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4D" w:rsidRPr="005E0942" w:rsidRDefault="004D2A4D" w:rsidP="004D2A4D">
      <w:pPr>
        <w:pStyle w:val="a3"/>
        <w:tabs>
          <w:tab w:val="left" w:pos="3255"/>
        </w:tabs>
        <w:jc w:val="center"/>
        <w:rPr>
          <w:b/>
          <w:sz w:val="28"/>
          <w:szCs w:val="28"/>
        </w:rPr>
      </w:pPr>
      <w:r w:rsidRPr="005E0942">
        <w:rPr>
          <w:b/>
          <w:sz w:val="28"/>
          <w:szCs w:val="28"/>
        </w:rPr>
        <w:t>СОВЕТ</w:t>
      </w:r>
      <w:r w:rsidR="00765FBD" w:rsidRPr="005E0942">
        <w:rPr>
          <w:b/>
          <w:sz w:val="28"/>
          <w:szCs w:val="28"/>
        </w:rPr>
        <w:t xml:space="preserve"> ЯГАНОВСКОГО </w:t>
      </w:r>
      <w:r w:rsidRPr="005E0942">
        <w:rPr>
          <w:b/>
          <w:sz w:val="28"/>
          <w:szCs w:val="28"/>
        </w:rPr>
        <w:t xml:space="preserve">СЕЛЬСКОГО ПОСЕЛЕНИЯ </w:t>
      </w:r>
    </w:p>
    <w:p w:rsidR="004D2A4D" w:rsidRPr="005E0942" w:rsidRDefault="004D2A4D" w:rsidP="004D2A4D">
      <w:pPr>
        <w:pStyle w:val="ConsPlusNormal"/>
        <w:rPr>
          <w:rFonts w:ascii="Times New Roman" w:hAnsi="Times New Roman" w:cs="Times New Roman"/>
          <w:b/>
          <w:sz w:val="28"/>
          <w:szCs w:val="28"/>
        </w:rPr>
      </w:pPr>
    </w:p>
    <w:p w:rsidR="004D2A4D" w:rsidRPr="005E0942" w:rsidRDefault="004D2A4D" w:rsidP="004D2A4D">
      <w:pPr>
        <w:pStyle w:val="ConsPlusTitle"/>
        <w:jc w:val="center"/>
        <w:rPr>
          <w:rFonts w:ascii="Times New Roman" w:hAnsi="Times New Roman" w:cs="Times New Roman"/>
          <w:sz w:val="28"/>
          <w:szCs w:val="28"/>
        </w:rPr>
      </w:pPr>
      <w:r w:rsidRPr="005E0942">
        <w:rPr>
          <w:rFonts w:ascii="Times New Roman" w:hAnsi="Times New Roman" w:cs="Times New Roman"/>
          <w:sz w:val="28"/>
          <w:szCs w:val="28"/>
        </w:rPr>
        <w:t>РЕШЕНИЕ</w:t>
      </w:r>
    </w:p>
    <w:p w:rsidR="004D2A4D" w:rsidRPr="005E0942" w:rsidRDefault="004D2A4D" w:rsidP="004D2A4D">
      <w:pPr>
        <w:pStyle w:val="ConsPlusTitle"/>
        <w:jc w:val="center"/>
        <w:rPr>
          <w:rFonts w:ascii="Times New Roman" w:hAnsi="Times New Roman" w:cs="Times New Roman"/>
          <w:b w:val="0"/>
          <w:sz w:val="28"/>
          <w:szCs w:val="28"/>
        </w:rPr>
      </w:pPr>
    </w:p>
    <w:p w:rsidR="004D2A4D" w:rsidRPr="005E0942" w:rsidRDefault="005E0942" w:rsidP="004D2A4D">
      <w:pPr>
        <w:ind w:firstLine="0"/>
        <w:rPr>
          <w:sz w:val="28"/>
          <w:szCs w:val="28"/>
        </w:rPr>
      </w:pPr>
      <w:r w:rsidRPr="005E0942">
        <w:rPr>
          <w:sz w:val="28"/>
          <w:szCs w:val="28"/>
        </w:rPr>
        <w:t>от 03.03.2016 № 116</w:t>
      </w:r>
    </w:p>
    <w:p w:rsidR="004D2A4D" w:rsidRPr="005E0942" w:rsidRDefault="00765FBD" w:rsidP="004D2A4D">
      <w:pPr>
        <w:ind w:firstLine="0"/>
        <w:rPr>
          <w:sz w:val="28"/>
          <w:szCs w:val="28"/>
        </w:rPr>
      </w:pPr>
      <w:r w:rsidRPr="005E0942">
        <w:rPr>
          <w:sz w:val="28"/>
          <w:szCs w:val="28"/>
        </w:rPr>
        <w:t xml:space="preserve">с. </w:t>
      </w:r>
      <w:proofErr w:type="spellStart"/>
      <w:r w:rsidRPr="005E0942">
        <w:rPr>
          <w:sz w:val="28"/>
          <w:szCs w:val="28"/>
        </w:rPr>
        <w:t>Яганово</w:t>
      </w:r>
      <w:proofErr w:type="spellEnd"/>
    </w:p>
    <w:p w:rsidR="004D2A4D" w:rsidRPr="005E0942" w:rsidRDefault="004D2A4D" w:rsidP="004D2A4D">
      <w:pPr>
        <w:rPr>
          <w:sz w:val="28"/>
          <w:szCs w:val="28"/>
        </w:rPr>
      </w:pPr>
    </w:p>
    <w:p w:rsidR="004D2A4D" w:rsidRPr="005E0942" w:rsidRDefault="00954821" w:rsidP="004D2A4D">
      <w:pPr>
        <w:pStyle w:val="ConsPlusTitle"/>
        <w:ind w:right="5349"/>
        <w:jc w:val="both"/>
        <w:rPr>
          <w:rFonts w:ascii="Times New Roman" w:hAnsi="Times New Roman" w:cs="Times New Roman"/>
          <w:b w:val="0"/>
          <w:bCs w:val="0"/>
          <w:sz w:val="28"/>
          <w:szCs w:val="28"/>
        </w:rPr>
      </w:pPr>
      <w:r w:rsidRPr="00954821">
        <w:rPr>
          <w:rFonts w:ascii="Times New Roman" w:hAnsi="Times New Roman" w:cs="Times New Roman"/>
          <w:noProof/>
          <w:sz w:val="28"/>
          <w:szCs w:val="28"/>
          <w:lang w:bidi="ar-SA"/>
        </w:rPr>
        <w:pict>
          <v:line id="Прямая соединительная линия 2" o:spid="_x0000_s1027" style="position:absolute;left:0;text-align:left;z-index:251659264;visibility:visible" from="84.15pt,12.1pt" to="8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" strokeweight=".26mm">
            <v:stroke joinstyle="miter"/>
          </v:line>
        </w:pict>
      </w:r>
      <w:r w:rsidR="004D2A4D" w:rsidRPr="005E0942">
        <w:rPr>
          <w:rFonts w:ascii="Times New Roman" w:hAnsi="Times New Roman" w:cs="Times New Roman"/>
          <w:b w:val="0"/>
          <w:bCs w:val="0"/>
          <w:sz w:val="28"/>
          <w:szCs w:val="28"/>
        </w:rPr>
        <w:t>О внесении изме</w:t>
      </w:r>
      <w:r w:rsidR="00765FBD" w:rsidRPr="005E0942">
        <w:rPr>
          <w:rFonts w:ascii="Times New Roman" w:hAnsi="Times New Roman" w:cs="Times New Roman"/>
          <w:b w:val="0"/>
          <w:bCs w:val="0"/>
          <w:sz w:val="28"/>
          <w:szCs w:val="28"/>
        </w:rPr>
        <w:t>нений и дополнений в Устав Ягановского</w:t>
      </w:r>
      <w:r w:rsidR="004D2A4D" w:rsidRPr="005E0942">
        <w:rPr>
          <w:rFonts w:ascii="Times New Roman" w:hAnsi="Times New Roman" w:cs="Times New Roman"/>
          <w:b w:val="0"/>
          <w:bCs w:val="0"/>
          <w:sz w:val="28"/>
          <w:szCs w:val="28"/>
        </w:rPr>
        <w:t xml:space="preserve"> сельского поселения </w:t>
      </w:r>
    </w:p>
    <w:p w:rsidR="004D2A4D" w:rsidRPr="005E0942" w:rsidRDefault="004D2A4D" w:rsidP="004D2A4D">
      <w:pPr>
        <w:pStyle w:val="ConsPlusTitle"/>
        <w:jc w:val="center"/>
        <w:rPr>
          <w:rFonts w:ascii="Times New Roman" w:hAnsi="Times New Roman" w:cs="Times New Roman"/>
          <w:sz w:val="28"/>
          <w:szCs w:val="28"/>
        </w:rPr>
      </w:pPr>
    </w:p>
    <w:p w:rsidR="005E0942" w:rsidRPr="005E0942" w:rsidRDefault="005E0942" w:rsidP="005E0942">
      <w:pPr>
        <w:pStyle w:val="ConsPlusNormal"/>
        <w:rPr>
          <w:sz w:val="28"/>
          <w:szCs w:val="28"/>
        </w:rPr>
      </w:pPr>
    </w:p>
    <w:p w:rsidR="006C0668" w:rsidRPr="005E0942" w:rsidRDefault="004D2A4D" w:rsidP="004D2A4D">
      <w:pPr>
        <w:pStyle w:val="ConsPlusNormal"/>
        <w:ind w:firstLine="540"/>
        <w:jc w:val="both"/>
        <w:rPr>
          <w:rFonts w:ascii="Times New Roman" w:hAnsi="Times New Roman" w:cs="Times New Roman"/>
          <w:sz w:val="28"/>
          <w:szCs w:val="28"/>
        </w:rPr>
      </w:pPr>
      <w:r w:rsidRPr="005E0942">
        <w:rPr>
          <w:rFonts w:ascii="Times New Roman" w:hAnsi="Times New Roman" w:cs="Times New Roman"/>
          <w:sz w:val="28"/>
          <w:szCs w:val="28"/>
        </w:rPr>
        <w:t>В целях приведения в соответствие с действующим законодательством, руководствуясь Федеральным законом Российской Федерации от 06.10.2003           № 131-ФЗ «Об общих принципах организации местного самоуправления в Р</w:t>
      </w:r>
      <w:r w:rsidR="001063DD" w:rsidRPr="005E0942">
        <w:rPr>
          <w:rFonts w:ascii="Times New Roman" w:hAnsi="Times New Roman" w:cs="Times New Roman"/>
          <w:sz w:val="28"/>
          <w:szCs w:val="28"/>
        </w:rPr>
        <w:t>оссийской Федерации», статьей 54</w:t>
      </w:r>
      <w:r w:rsidR="00765FBD" w:rsidRPr="005E0942">
        <w:rPr>
          <w:rFonts w:ascii="Times New Roman" w:hAnsi="Times New Roman" w:cs="Times New Roman"/>
          <w:sz w:val="28"/>
          <w:szCs w:val="28"/>
        </w:rPr>
        <w:t xml:space="preserve"> Устава Ягановского </w:t>
      </w:r>
      <w:r w:rsidRPr="005E0942">
        <w:rPr>
          <w:rFonts w:ascii="Times New Roman" w:hAnsi="Times New Roman" w:cs="Times New Roman"/>
          <w:sz w:val="28"/>
          <w:szCs w:val="28"/>
        </w:rPr>
        <w:t>се</w:t>
      </w:r>
      <w:r w:rsidR="00765FBD" w:rsidRPr="005E0942">
        <w:rPr>
          <w:rFonts w:ascii="Times New Roman" w:hAnsi="Times New Roman" w:cs="Times New Roman"/>
          <w:sz w:val="28"/>
          <w:szCs w:val="28"/>
        </w:rPr>
        <w:t xml:space="preserve">льского поселения, </w:t>
      </w:r>
    </w:p>
    <w:p w:rsidR="004D2A4D" w:rsidRPr="005E0942" w:rsidRDefault="00765FBD" w:rsidP="004D2A4D">
      <w:pPr>
        <w:pStyle w:val="ConsPlusNormal"/>
        <w:ind w:firstLine="540"/>
        <w:jc w:val="both"/>
        <w:rPr>
          <w:rFonts w:ascii="Times New Roman" w:hAnsi="Times New Roman" w:cs="Times New Roman"/>
          <w:sz w:val="28"/>
          <w:szCs w:val="28"/>
        </w:rPr>
      </w:pPr>
      <w:r w:rsidRPr="005E0942">
        <w:rPr>
          <w:rFonts w:ascii="Times New Roman" w:hAnsi="Times New Roman" w:cs="Times New Roman"/>
          <w:sz w:val="28"/>
          <w:szCs w:val="28"/>
        </w:rPr>
        <w:t xml:space="preserve">Совет Ягановского </w:t>
      </w:r>
      <w:r w:rsidR="004D2A4D" w:rsidRPr="005E0942">
        <w:rPr>
          <w:rFonts w:ascii="Times New Roman" w:hAnsi="Times New Roman" w:cs="Times New Roman"/>
          <w:sz w:val="28"/>
          <w:szCs w:val="28"/>
        </w:rPr>
        <w:t xml:space="preserve">сельского поселения </w:t>
      </w:r>
    </w:p>
    <w:p w:rsidR="004D2A4D" w:rsidRPr="005E0942" w:rsidRDefault="004D2A4D" w:rsidP="004D2A4D">
      <w:pPr>
        <w:pStyle w:val="ConsPlusNormal"/>
        <w:ind w:left="720" w:firstLine="0"/>
        <w:jc w:val="both"/>
        <w:rPr>
          <w:rFonts w:ascii="Times New Roman" w:hAnsi="Times New Roman" w:cs="Times New Roman"/>
          <w:b/>
          <w:sz w:val="28"/>
          <w:szCs w:val="28"/>
        </w:rPr>
      </w:pPr>
    </w:p>
    <w:p w:rsidR="004D2A4D" w:rsidRPr="005E0942" w:rsidRDefault="004D2A4D" w:rsidP="004D2A4D">
      <w:pPr>
        <w:pStyle w:val="ConsPlusNormal"/>
        <w:ind w:left="720" w:firstLine="0"/>
        <w:jc w:val="both"/>
        <w:rPr>
          <w:rFonts w:ascii="Times New Roman" w:hAnsi="Times New Roman" w:cs="Times New Roman"/>
          <w:sz w:val="28"/>
          <w:szCs w:val="28"/>
        </w:rPr>
      </w:pPr>
      <w:r w:rsidRPr="005E0942">
        <w:rPr>
          <w:rFonts w:ascii="Times New Roman" w:hAnsi="Times New Roman" w:cs="Times New Roman"/>
          <w:b/>
          <w:sz w:val="28"/>
          <w:szCs w:val="28"/>
        </w:rPr>
        <w:t>РЕШИЛ</w:t>
      </w:r>
      <w:r w:rsidRPr="005E0942">
        <w:rPr>
          <w:rFonts w:ascii="Times New Roman" w:hAnsi="Times New Roman" w:cs="Times New Roman"/>
          <w:sz w:val="28"/>
          <w:szCs w:val="28"/>
        </w:rPr>
        <w:t>:</w:t>
      </w:r>
    </w:p>
    <w:p w:rsidR="004D2A4D" w:rsidRPr="005E0942" w:rsidRDefault="004D2A4D" w:rsidP="004D2A4D">
      <w:pPr>
        <w:rPr>
          <w:sz w:val="28"/>
          <w:szCs w:val="28"/>
        </w:rPr>
      </w:pPr>
    </w:p>
    <w:p w:rsidR="004D2A4D" w:rsidRPr="005E0942" w:rsidRDefault="004D2A4D" w:rsidP="004D2A4D">
      <w:pPr>
        <w:pStyle w:val="ConsPlusNormal"/>
        <w:tabs>
          <w:tab w:val="left" w:pos="720"/>
        </w:tabs>
        <w:ind w:firstLine="557"/>
        <w:jc w:val="both"/>
        <w:rPr>
          <w:rFonts w:ascii="Times New Roman" w:hAnsi="Times New Roman" w:cs="Times New Roman"/>
          <w:sz w:val="28"/>
          <w:szCs w:val="28"/>
        </w:rPr>
      </w:pPr>
      <w:r w:rsidRPr="005E0942">
        <w:rPr>
          <w:rFonts w:ascii="Times New Roman" w:hAnsi="Times New Roman" w:cs="Times New Roman"/>
          <w:sz w:val="28"/>
          <w:szCs w:val="28"/>
        </w:rPr>
        <w:t>1. Внести прилагаемые измене</w:t>
      </w:r>
      <w:r w:rsidR="00765FBD" w:rsidRPr="005E0942">
        <w:rPr>
          <w:rFonts w:ascii="Times New Roman" w:hAnsi="Times New Roman" w:cs="Times New Roman"/>
          <w:sz w:val="28"/>
          <w:szCs w:val="28"/>
        </w:rPr>
        <w:t xml:space="preserve">ния и дополнения в Устав Ягановского </w:t>
      </w:r>
      <w:r w:rsidRPr="005E0942">
        <w:rPr>
          <w:rFonts w:ascii="Times New Roman" w:hAnsi="Times New Roman" w:cs="Times New Roman"/>
          <w:sz w:val="28"/>
          <w:szCs w:val="28"/>
        </w:rPr>
        <w:t xml:space="preserve">сельского поселения, принятый </w:t>
      </w:r>
      <w:r w:rsidR="00765FBD" w:rsidRPr="005E0942">
        <w:rPr>
          <w:rFonts w:ascii="Times New Roman" w:hAnsi="Times New Roman" w:cs="Times New Roman"/>
          <w:sz w:val="28"/>
          <w:szCs w:val="28"/>
        </w:rPr>
        <w:t xml:space="preserve">Решением Совета Ягановского </w:t>
      </w:r>
      <w:r w:rsidRPr="005E0942">
        <w:rPr>
          <w:rFonts w:ascii="Times New Roman" w:hAnsi="Times New Roman" w:cs="Times New Roman"/>
          <w:sz w:val="28"/>
          <w:szCs w:val="28"/>
        </w:rPr>
        <w:t>сельского поселения от</w:t>
      </w:r>
      <w:r w:rsidR="00765FBD" w:rsidRPr="005E0942">
        <w:rPr>
          <w:rFonts w:ascii="Times New Roman" w:hAnsi="Times New Roman" w:cs="Times New Roman"/>
          <w:sz w:val="28"/>
          <w:szCs w:val="28"/>
        </w:rPr>
        <w:t xml:space="preserve"> 09.08.2005 № 6 </w:t>
      </w:r>
      <w:r w:rsidRPr="005E0942">
        <w:rPr>
          <w:rFonts w:ascii="Times New Roman" w:hAnsi="Times New Roman" w:cs="Times New Roman"/>
          <w:sz w:val="28"/>
          <w:szCs w:val="28"/>
        </w:rPr>
        <w:t>(далее — Устав), изложив его в новой редакции.</w:t>
      </w:r>
    </w:p>
    <w:p w:rsidR="004D2A4D" w:rsidRPr="005E0942" w:rsidRDefault="004D2A4D" w:rsidP="004D2A4D">
      <w:pPr>
        <w:autoSpaceDE w:val="0"/>
        <w:autoSpaceDN w:val="0"/>
        <w:adjustRightInd w:val="0"/>
        <w:ind w:firstLine="557"/>
        <w:outlineLvl w:val="1"/>
        <w:rPr>
          <w:sz w:val="28"/>
          <w:szCs w:val="28"/>
        </w:rPr>
      </w:pPr>
      <w:r w:rsidRPr="005E0942">
        <w:rPr>
          <w:sz w:val="28"/>
          <w:szCs w:val="28"/>
        </w:rPr>
        <w:t>2. Направить настоящее решение Совета «О внесении и</w:t>
      </w:r>
      <w:r w:rsidR="00765FBD" w:rsidRPr="005E0942">
        <w:rPr>
          <w:sz w:val="28"/>
          <w:szCs w:val="28"/>
        </w:rPr>
        <w:t xml:space="preserve">зменений и дополнений в Устав Ягановского </w:t>
      </w:r>
      <w:r w:rsidRPr="005E0942">
        <w:rPr>
          <w:sz w:val="28"/>
          <w:szCs w:val="28"/>
        </w:rPr>
        <w:t>сельского поселения» для регистрации в Управление Министерства юстиции Российской Федерации по Вологодской области в соответствии с законодательством Российской Федерации.</w:t>
      </w:r>
    </w:p>
    <w:p w:rsidR="004D2A4D" w:rsidRPr="005E0942" w:rsidRDefault="004D2A4D" w:rsidP="004D2A4D">
      <w:pPr>
        <w:autoSpaceDE w:val="0"/>
        <w:autoSpaceDN w:val="0"/>
        <w:adjustRightInd w:val="0"/>
        <w:ind w:firstLine="0"/>
        <w:outlineLvl w:val="1"/>
        <w:rPr>
          <w:sz w:val="28"/>
          <w:szCs w:val="28"/>
        </w:rPr>
      </w:pPr>
      <w:r w:rsidRPr="005E0942">
        <w:rPr>
          <w:sz w:val="28"/>
          <w:szCs w:val="28"/>
        </w:rPr>
        <w:t xml:space="preserve">        3. После регистрации решения</w:t>
      </w:r>
      <w:r w:rsidR="00765FBD" w:rsidRPr="005E0942">
        <w:rPr>
          <w:sz w:val="28"/>
          <w:szCs w:val="28"/>
        </w:rPr>
        <w:t xml:space="preserve"> Совета</w:t>
      </w:r>
      <w:r w:rsidRPr="005E0942">
        <w:rPr>
          <w:sz w:val="28"/>
          <w:szCs w:val="28"/>
        </w:rPr>
        <w:t xml:space="preserve"> «О внесении изменени</w:t>
      </w:r>
      <w:r w:rsidR="004E7536" w:rsidRPr="005E0942">
        <w:rPr>
          <w:sz w:val="28"/>
          <w:szCs w:val="28"/>
        </w:rPr>
        <w:t xml:space="preserve">й и дополнений в Устав Ягановского </w:t>
      </w:r>
      <w:r w:rsidRPr="005E0942">
        <w:rPr>
          <w:sz w:val="28"/>
          <w:szCs w:val="28"/>
        </w:rPr>
        <w:t>сельского</w:t>
      </w:r>
      <w:r w:rsidR="004E7536" w:rsidRPr="005E0942">
        <w:rPr>
          <w:sz w:val="28"/>
          <w:szCs w:val="28"/>
        </w:rPr>
        <w:t xml:space="preserve"> поселения» опубликовать его в информационном бюллетене «</w:t>
      </w:r>
      <w:proofErr w:type="spellStart"/>
      <w:r w:rsidR="004E7536" w:rsidRPr="005E0942">
        <w:rPr>
          <w:sz w:val="28"/>
          <w:szCs w:val="28"/>
        </w:rPr>
        <w:t>Ягановский</w:t>
      </w:r>
      <w:proofErr w:type="spellEnd"/>
      <w:r w:rsidR="004E7536" w:rsidRPr="005E0942">
        <w:rPr>
          <w:sz w:val="28"/>
          <w:szCs w:val="28"/>
        </w:rPr>
        <w:t xml:space="preserve"> вестник» </w:t>
      </w:r>
      <w:r w:rsidRPr="005E0942">
        <w:rPr>
          <w:sz w:val="28"/>
          <w:szCs w:val="28"/>
        </w:rPr>
        <w:t xml:space="preserve">и разместить </w:t>
      </w:r>
      <w:r w:rsidR="0048258D" w:rsidRPr="005E0942">
        <w:rPr>
          <w:sz w:val="28"/>
          <w:szCs w:val="28"/>
        </w:rPr>
        <w:t>на официальном сайте</w:t>
      </w:r>
      <w:r w:rsidR="00E54D21" w:rsidRPr="005E0942">
        <w:rPr>
          <w:sz w:val="28"/>
          <w:szCs w:val="28"/>
        </w:rPr>
        <w:t xml:space="preserve"> </w:t>
      </w:r>
      <w:r w:rsidR="004E7536" w:rsidRPr="005E0942">
        <w:rPr>
          <w:sz w:val="28"/>
          <w:szCs w:val="28"/>
        </w:rPr>
        <w:t>Череповецкого муниципального района</w:t>
      </w:r>
      <w:r w:rsidR="004E7536" w:rsidRPr="005E0942">
        <w:rPr>
          <w:i/>
          <w:sz w:val="28"/>
          <w:szCs w:val="28"/>
        </w:rPr>
        <w:t xml:space="preserve"> </w:t>
      </w:r>
      <w:r w:rsidRPr="005E0942">
        <w:rPr>
          <w:sz w:val="28"/>
          <w:szCs w:val="28"/>
        </w:rPr>
        <w:t>в информационно-телекоммуникационной сети «Интернет».</w:t>
      </w:r>
    </w:p>
    <w:p w:rsidR="004D2A4D" w:rsidRPr="005E0942" w:rsidRDefault="004D2A4D" w:rsidP="004D2A4D">
      <w:pPr>
        <w:pStyle w:val="ConsPlusNormal"/>
        <w:ind w:firstLine="557"/>
        <w:jc w:val="both"/>
        <w:rPr>
          <w:rFonts w:ascii="Times New Roman" w:hAnsi="Times New Roman" w:cs="Times New Roman"/>
          <w:sz w:val="28"/>
          <w:szCs w:val="28"/>
        </w:rPr>
      </w:pPr>
      <w:r w:rsidRPr="005E0942">
        <w:rPr>
          <w:rFonts w:ascii="Times New Roman" w:hAnsi="Times New Roman" w:cs="Times New Roman"/>
          <w:sz w:val="28"/>
          <w:szCs w:val="28"/>
        </w:rPr>
        <w:t>4. Установить, что прошедшие регистрацию изменен</w:t>
      </w:r>
      <w:r w:rsidR="004E7536" w:rsidRPr="005E0942">
        <w:rPr>
          <w:rFonts w:ascii="Times New Roman" w:hAnsi="Times New Roman" w:cs="Times New Roman"/>
          <w:sz w:val="28"/>
          <w:szCs w:val="28"/>
        </w:rPr>
        <w:t xml:space="preserve">ия и дополнения в Устав Ягановского </w:t>
      </w:r>
      <w:r w:rsidRPr="005E0942">
        <w:rPr>
          <w:rFonts w:ascii="Times New Roman" w:hAnsi="Times New Roman" w:cs="Times New Roman"/>
          <w:sz w:val="28"/>
          <w:szCs w:val="28"/>
        </w:rPr>
        <w:t>сельского поселения вступают в силу после официального опубликования.</w:t>
      </w:r>
    </w:p>
    <w:p w:rsidR="004D2A4D" w:rsidRPr="005E0942" w:rsidRDefault="000E1266" w:rsidP="004D2A4D">
      <w:pPr>
        <w:ind w:firstLine="557"/>
        <w:rPr>
          <w:sz w:val="28"/>
          <w:szCs w:val="28"/>
          <w:lang w:bidi="ru-RU"/>
        </w:rPr>
      </w:pPr>
      <w:r w:rsidRPr="005E0942">
        <w:rPr>
          <w:sz w:val="28"/>
          <w:szCs w:val="28"/>
          <w:lang w:bidi="ru-RU"/>
        </w:rPr>
        <w:t>5</w:t>
      </w:r>
      <w:r w:rsidR="004D2A4D" w:rsidRPr="005E0942">
        <w:rPr>
          <w:sz w:val="28"/>
          <w:szCs w:val="28"/>
          <w:lang w:bidi="ru-RU"/>
        </w:rPr>
        <w:t>. Поло</w:t>
      </w:r>
      <w:r w:rsidR="007E674C" w:rsidRPr="005E0942">
        <w:rPr>
          <w:sz w:val="28"/>
          <w:szCs w:val="28"/>
          <w:lang w:bidi="ru-RU"/>
        </w:rPr>
        <w:t>жения ч</w:t>
      </w:r>
      <w:r w:rsidR="004E7536" w:rsidRPr="005E0942">
        <w:rPr>
          <w:sz w:val="28"/>
          <w:szCs w:val="28"/>
          <w:lang w:bidi="ru-RU"/>
        </w:rPr>
        <w:t xml:space="preserve">асти 10 статьи 28 Устава Ягановского </w:t>
      </w:r>
      <w:r w:rsidR="004D2A4D" w:rsidRPr="005E0942">
        <w:rPr>
          <w:sz w:val="28"/>
          <w:szCs w:val="28"/>
          <w:lang w:bidi="ru-RU"/>
        </w:rPr>
        <w:t xml:space="preserve">сельского поселения вступают в силу с 1 июня 2016 года. </w:t>
      </w:r>
    </w:p>
    <w:p w:rsidR="004D2A4D" w:rsidRPr="005E0942" w:rsidRDefault="000E1266" w:rsidP="002F150F">
      <w:pPr>
        <w:ind w:firstLine="557"/>
        <w:rPr>
          <w:sz w:val="28"/>
          <w:szCs w:val="28"/>
          <w:lang w:bidi="ru-RU"/>
        </w:rPr>
      </w:pPr>
      <w:r w:rsidRPr="005E0942">
        <w:rPr>
          <w:sz w:val="28"/>
          <w:szCs w:val="28"/>
          <w:lang w:bidi="ru-RU"/>
        </w:rPr>
        <w:t>6</w:t>
      </w:r>
      <w:r w:rsidR="008C4E86" w:rsidRPr="005E0942">
        <w:rPr>
          <w:sz w:val="28"/>
          <w:szCs w:val="28"/>
          <w:lang w:bidi="ru-RU"/>
        </w:rPr>
        <w:t xml:space="preserve">. </w:t>
      </w:r>
      <w:r w:rsidR="004D2A4D" w:rsidRPr="005E0942">
        <w:rPr>
          <w:sz w:val="28"/>
          <w:szCs w:val="28"/>
          <w:lang w:bidi="ru-RU"/>
        </w:rPr>
        <w:t>Положения части 1 статьи 22, части 3 статьи 28 Устава в редакции настоящего решения применяются после истечения срока полномочий Сов</w:t>
      </w:r>
      <w:r w:rsidR="002F150F" w:rsidRPr="005E0942">
        <w:rPr>
          <w:sz w:val="28"/>
          <w:szCs w:val="28"/>
          <w:lang w:bidi="ru-RU"/>
        </w:rPr>
        <w:t>ета поселения, главы поселения.</w:t>
      </w:r>
    </w:p>
    <w:p w:rsidR="004D2A4D" w:rsidRPr="005E0942" w:rsidRDefault="004D2A4D" w:rsidP="004D2A4D">
      <w:pPr>
        <w:spacing w:line="100" w:lineRule="atLeast"/>
        <w:ind w:firstLine="557"/>
        <w:rPr>
          <w:rFonts w:eastAsia="Calibri"/>
          <w:sz w:val="28"/>
          <w:szCs w:val="28"/>
          <w:lang w:eastAsia="en-US"/>
        </w:rPr>
      </w:pPr>
    </w:p>
    <w:p w:rsidR="004D2A4D" w:rsidRPr="005E0942" w:rsidRDefault="004D2A4D" w:rsidP="004D2A4D">
      <w:pPr>
        <w:pStyle w:val="ConsNormal"/>
        <w:widowControl/>
        <w:ind w:firstLine="0"/>
        <w:jc w:val="both"/>
        <w:rPr>
          <w:rFonts w:ascii="Times New Roman" w:hAnsi="Times New Roman" w:cs="Times New Roman"/>
          <w:sz w:val="28"/>
          <w:szCs w:val="28"/>
        </w:rPr>
      </w:pPr>
    </w:p>
    <w:p w:rsidR="004D2A4D" w:rsidRPr="005E0942" w:rsidRDefault="004D2A4D" w:rsidP="004D2A4D">
      <w:pPr>
        <w:pStyle w:val="ConsPlusNormal"/>
        <w:ind w:firstLine="0"/>
        <w:jc w:val="both"/>
        <w:rPr>
          <w:rFonts w:ascii="Times New Roman" w:hAnsi="Times New Roman" w:cs="Times New Roman"/>
          <w:sz w:val="28"/>
          <w:szCs w:val="28"/>
        </w:rPr>
      </w:pPr>
      <w:r w:rsidRPr="005E0942">
        <w:rPr>
          <w:rFonts w:ascii="Times New Roman" w:hAnsi="Times New Roman" w:cs="Times New Roman"/>
          <w:sz w:val="28"/>
          <w:szCs w:val="28"/>
        </w:rPr>
        <w:t xml:space="preserve">Глава поселения           </w:t>
      </w:r>
      <w:r w:rsidR="004E7536" w:rsidRPr="005E0942">
        <w:rPr>
          <w:rFonts w:ascii="Times New Roman" w:hAnsi="Times New Roman" w:cs="Times New Roman"/>
          <w:sz w:val="28"/>
          <w:szCs w:val="28"/>
        </w:rPr>
        <w:t xml:space="preserve">                                                        В.А. Семенников</w:t>
      </w:r>
      <w:r w:rsidRPr="005E0942">
        <w:rPr>
          <w:rFonts w:ascii="Times New Roman" w:hAnsi="Times New Roman" w:cs="Times New Roman"/>
          <w:sz w:val="28"/>
          <w:szCs w:val="28"/>
        </w:rPr>
        <w:t xml:space="preserve">                      </w:t>
      </w:r>
      <w:r w:rsidRPr="005E0942">
        <w:rPr>
          <w:rFonts w:ascii="Times New Roman" w:hAnsi="Times New Roman" w:cs="Times New Roman"/>
          <w:sz w:val="28"/>
          <w:szCs w:val="28"/>
        </w:rPr>
        <w:tab/>
      </w:r>
      <w:r w:rsidRPr="005E0942">
        <w:rPr>
          <w:rFonts w:ascii="Times New Roman" w:hAnsi="Times New Roman" w:cs="Times New Roman"/>
          <w:sz w:val="28"/>
          <w:szCs w:val="28"/>
        </w:rPr>
        <w:tab/>
      </w:r>
      <w:r w:rsidRPr="005E0942">
        <w:rPr>
          <w:rFonts w:ascii="Times New Roman" w:hAnsi="Times New Roman" w:cs="Times New Roman"/>
          <w:sz w:val="28"/>
          <w:szCs w:val="28"/>
        </w:rPr>
        <w:tab/>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E7536" w:rsidRPr="005E0942" w:rsidTr="004E7536">
        <w:tc>
          <w:tcPr>
            <w:tcW w:w="4785" w:type="dxa"/>
          </w:tcPr>
          <w:p w:rsidR="004E7536" w:rsidRPr="005E0942" w:rsidRDefault="004E7536" w:rsidP="004E7536">
            <w:pPr>
              <w:pStyle w:val="af6"/>
              <w:jc w:val="right"/>
              <w:rPr>
                <w:sz w:val="26"/>
                <w:szCs w:val="26"/>
              </w:rPr>
            </w:pPr>
          </w:p>
        </w:tc>
        <w:tc>
          <w:tcPr>
            <w:tcW w:w="4785" w:type="dxa"/>
          </w:tcPr>
          <w:p w:rsidR="005E0942" w:rsidRDefault="005E0942" w:rsidP="004E7536">
            <w:pPr>
              <w:pStyle w:val="af6"/>
              <w:jc w:val="right"/>
              <w:rPr>
                <w:b w:val="0"/>
                <w:sz w:val="26"/>
                <w:szCs w:val="26"/>
              </w:rPr>
            </w:pPr>
          </w:p>
          <w:p w:rsidR="004E7536" w:rsidRPr="005E0942" w:rsidRDefault="004E7536" w:rsidP="004E7536">
            <w:pPr>
              <w:pStyle w:val="af6"/>
              <w:jc w:val="right"/>
              <w:rPr>
                <w:b w:val="0"/>
                <w:sz w:val="26"/>
                <w:szCs w:val="26"/>
              </w:rPr>
            </w:pPr>
            <w:r w:rsidRPr="005E0942">
              <w:rPr>
                <w:b w:val="0"/>
                <w:sz w:val="26"/>
                <w:szCs w:val="26"/>
              </w:rPr>
              <w:t>Приложение</w:t>
            </w:r>
          </w:p>
          <w:p w:rsidR="004E7536" w:rsidRPr="005E0942" w:rsidRDefault="004E7536" w:rsidP="004E7536">
            <w:pPr>
              <w:pStyle w:val="af6"/>
              <w:jc w:val="right"/>
              <w:rPr>
                <w:b w:val="0"/>
                <w:sz w:val="26"/>
                <w:szCs w:val="26"/>
              </w:rPr>
            </w:pPr>
            <w:r w:rsidRPr="005E0942">
              <w:rPr>
                <w:b w:val="0"/>
                <w:sz w:val="26"/>
                <w:szCs w:val="26"/>
              </w:rPr>
              <w:t>к решению Совета</w:t>
            </w:r>
          </w:p>
          <w:p w:rsidR="004E7536" w:rsidRPr="005E0942" w:rsidRDefault="004E7536" w:rsidP="004E7536">
            <w:pPr>
              <w:pStyle w:val="af6"/>
              <w:jc w:val="right"/>
              <w:rPr>
                <w:b w:val="0"/>
                <w:sz w:val="26"/>
                <w:szCs w:val="26"/>
              </w:rPr>
            </w:pPr>
            <w:r w:rsidRPr="005E0942">
              <w:rPr>
                <w:b w:val="0"/>
                <w:sz w:val="26"/>
                <w:szCs w:val="26"/>
              </w:rPr>
              <w:t>Ягановского сельского поселения</w:t>
            </w:r>
          </w:p>
          <w:p w:rsidR="004E7536" w:rsidRPr="005E0942" w:rsidRDefault="005E0942" w:rsidP="004E7536">
            <w:pPr>
              <w:pStyle w:val="af6"/>
              <w:jc w:val="right"/>
              <w:rPr>
                <w:b w:val="0"/>
                <w:sz w:val="26"/>
                <w:szCs w:val="26"/>
              </w:rPr>
            </w:pPr>
            <w:r w:rsidRPr="005E0942">
              <w:rPr>
                <w:b w:val="0"/>
                <w:sz w:val="26"/>
                <w:szCs w:val="26"/>
              </w:rPr>
              <w:t>03.03.02016  №116</w:t>
            </w:r>
          </w:p>
          <w:p w:rsidR="004E7536" w:rsidRPr="005E0942" w:rsidRDefault="004E7536" w:rsidP="004E7536">
            <w:pPr>
              <w:pStyle w:val="af6"/>
              <w:rPr>
                <w:sz w:val="26"/>
                <w:szCs w:val="26"/>
              </w:rPr>
            </w:pPr>
          </w:p>
        </w:tc>
      </w:tr>
    </w:tbl>
    <w:p w:rsidR="006F1F3D" w:rsidRPr="005E0942" w:rsidRDefault="004D2A4D" w:rsidP="004E7536">
      <w:pPr>
        <w:pStyle w:val="af6"/>
        <w:jc w:val="right"/>
        <w:rPr>
          <w:sz w:val="26"/>
          <w:szCs w:val="26"/>
        </w:rPr>
      </w:pPr>
      <w:r w:rsidRPr="005E0942">
        <w:rPr>
          <w:sz w:val="26"/>
          <w:szCs w:val="26"/>
        </w:rPr>
        <w:t xml:space="preserve">                                             </w:t>
      </w:r>
    </w:p>
    <w:p w:rsidR="004D2A4D" w:rsidRPr="005E0942" w:rsidRDefault="004D2A4D" w:rsidP="004D2A4D">
      <w:pPr>
        <w:pStyle w:val="af6"/>
        <w:jc w:val="right"/>
        <w:rPr>
          <w:sz w:val="26"/>
          <w:szCs w:val="26"/>
        </w:rPr>
      </w:pPr>
    </w:p>
    <w:p w:rsidR="004D2A4D" w:rsidRPr="005E0942" w:rsidRDefault="004D2A4D" w:rsidP="004D2A4D">
      <w:pPr>
        <w:pStyle w:val="af6"/>
        <w:rPr>
          <w:sz w:val="26"/>
          <w:szCs w:val="26"/>
        </w:rPr>
      </w:pPr>
    </w:p>
    <w:p w:rsidR="004D2A4D" w:rsidRPr="005E0942" w:rsidRDefault="004D2A4D" w:rsidP="004D2A4D">
      <w:pPr>
        <w:pStyle w:val="af5"/>
        <w:rPr>
          <w:rFonts w:ascii="Times New Roman" w:hAnsi="Times New Roman" w:cs="Times New Roman"/>
          <w:sz w:val="26"/>
          <w:szCs w:val="26"/>
        </w:rPr>
      </w:pPr>
    </w:p>
    <w:p w:rsidR="004D2A4D" w:rsidRPr="005E0942" w:rsidRDefault="004D2A4D" w:rsidP="004D2A4D">
      <w:pPr>
        <w:pStyle w:val="af5"/>
        <w:rPr>
          <w:rFonts w:ascii="Times New Roman" w:hAnsi="Times New Roman" w:cs="Times New Roman"/>
          <w:sz w:val="26"/>
          <w:szCs w:val="26"/>
        </w:rPr>
      </w:pPr>
    </w:p>
    <w:p w:rsidR="004D2A4D" w:rsidRPr="005E0942" w:rsidRDefault="004D2A4D" w:rsidP="004D2A4D">
      <w:pPr>
        <w:pStyle w:val="af5"/>
        <w:rPr>
          <w:rFonts w:ascii="Times New Roman" w:hAnsi="Times New Roman" w:cs="Times New Roman"/>
          <w:sz w:val="26"/>
          <w:szCs w:val="26"/>
        </w:rPr>
      </w:pPr>
    </w:p>
    <w:p w:rsidR="004D2A4D" w:rsidRPr="005E0942" w:rsidRDefault="004D2A4D" w:rsidP="004D2A4D">
      <w:pPr>
        <w:pStyle w:val="af5"/>
        <w:rPr>
          <w:rFonts w:ascii="Times New Roman" w:hAnsi="Times New Roman" w:cs="Times New Roman"/>
          <w:sz w:val="26"/>
          <w:szCs w:val="26"/>
        </w:rPr>
      </w:pPr>
    </w:p>
    <w:p w:rsidR="004D2A4D" w:rsidRPr="005E0942" w:rsidRDefault="004D2A4D" w:rsidP="004D2A4D">
      <w:pPr>
        <w:pStyle w:val="af5"/>
        <w:rPr>
          <w:rFonts w:ascii="Times New Roman" w:hAnsi="Times New Roman" w:cs="Times New Roman"/>
          <w:sz w:val="26"/>
          <w:szCs w:val="26"/>
        </w:rPr>
      </w:pPr>
    </w:p>
    <w:p w:rsidR="004D2A4D" w:rsidRPr="005E0942" w:rsidRDefault="004D2A4D" w:rsidP="004D2A4D">
      <w:pPr>
        <w:pStyle w:val="af5"/>
        <w:spacing w:line="360" w:lineRule="auto"/>
        <w:jc w:val="center"/>
        <w:rPr>
          <w:rFonts w:ascii="Times New Roman" w:hAnsi="Times New Roman" w:cs="Times New Roman"/>
          <w:b/>
          <w:bCs/>
          <w:sz w:val="26"/>
          <w:szCs w:val="26"/>
        </w:rPr>
      </w:pPr>
      <w:r w:rsidRPr="005E0942">
        <w:rPr>
          <w:rFonts w:ascii="Times New Roman" w:hAnsi="Times New Roman" w:cs="Times New Roman"/>
          <w:b/>
          <w:bCs/>
          <w:sz w:val="26"/>
          <w:szCs w:val="26"/>
        </w:rPr>
        <w:t>УСТАВ</w:t>
      </w:r>
    </w:p>
    <w:p w:rsidR="004D2A4D" w:rsidRPr="005E0942" w:rsidRDefault="004E7536" w:rsidP="004D2A4D">
      <w:pPr>
        <w:pStyle w:val="af5"/>
        <w:spacing w:line="360" w:lineRule="auto"/>
        <w:jc w:val="center"/>
        <w:rPr>
          <w:rFonts w:ascii="Times New Roman" w:hAnsi="Times New Roman" w:cs="Times New Roman"/>
          <w:b/>
          <w:bCs/>
          <w:sz w:val="26"/>
          <w:szCs w:val="26"/>
        </w:rPr>
      </w:pPr>
      <w:r w:rsidRPr="005E0942">
        <w:rPr>
          <w:rFonts w:ascii="Times New Roman" w:hAnsi="Times New Roman" w:cs="Times New Roman"/>
          <w:b/>
          <w:bCs/>
          <w:sz w:val="26"/>
          <w:szCs w:val="26"/>
        </w:rPr>
        <w:t xml:space="preserve">ЯГАНОВСКОГО </w:t>
      </w:r>
      <w:r w:rsidR="004D2A4D" w:rsidRPr="005E0942">
        <w:rPr>
          <w:rFonts w:ascii="Times New Roman" w:hAnsi="Times New Roman" w:cs="Times New Roman"/>
          <w:b/>
          <w:bCs/>
          <w:sz w:val="26"/>
          <w:szCs w:val="26"/>
        </w:rPr>
        <w:t>СЕЛЬСКОГО ПОСЕЛЕНИЯ</w:t>
      </w:r>
    </w:p>
    <w:p w:rsidR="004D2A4D" w:rsidRPr="005E0942" w:rsidRDefault="004D2A4D" w:rsidP="004D2A4D">
      <w:pPr>
        <w:pStyle w:val="a9"/>
        <w:jc w:val="center"/>
        <w:rPr>
          <w:b/>
          <w:sz w:val="26"/>
          <w:szCs w:val="26"/>
        </w:rPr>
      </w:pPr>
      <w:r w:rsidRPr="005E0942">
        <w:rPr>
          <w:b/>
          <w:sz w:val="26"/>
          <w:szCs w:val="26"/>
        </w:rPr>
        <w:t>(в новой редакции)</w:t>
      </w: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4D2A4D" w:rsidRPr="005E0942" w:rsidRDefault="004D2A4D" w:rsidP="004D2A4D">
      <w:pPr>
        <w:ind w:firstLine="557"/>
        <w:rPr>
          <w:sz w:val="26"/>
          <w:szCs w:val="26"/>
        </w:rPr>
      </w:pPr>
    </w:p>
    <w:p w:rsidR="002F150F" w:rsidRPr="005E0942" w:rsidRDefault="002F150F" w:rsidP="004D2A4D">
      <w:pPr>
        <w:ind w:firstLine="557"/>
        <w:rPr>
          <w:sz w:val="26"/>
          <w:szCs w:val="26"/>
        </w:rPr>
      </w:pPr>
    </w:p>
    <w:p w:rsidR="004D2A4D" w:rsidRPr="005E0942" w:rsidRDefault="004D2A4D" w:rsidP="004D2A4D">
      <w:pPr>
        <w:ind w:firstLine="557"/>
        <w:rPr>
          <w:sz w:val="26"/>
          <w:szCs w:val="26"/>
        </w:rPr>
      </w:pPr>
    </w:p>
    <w:p w:rsidR="004E7536" w:rsidRDefault="004E7536" w:rsidP="004D2A4D">
      <w:pPr>
        <w:ind w:firstLine="557"/>
        <w:rPr>
          <w:sz w:val="26"/>
          <w:szCs w:val="26"/>
        </w:rPr>
      </w:pPr>
    </w:p>
    <w:p w:rsidR="005E0942" w:rsidRDefault="005E0942" w:rsidP="004D2A4D">
      <w:pPr>
        <w:ind w:firstLine="557"/>
        <w:rPr>
          <w:sz w:val="26"/>
          <w:szCs w:val="26"/>
        </w:rPr>
      </w:pPr>
    </w:p>
    <w:p w:rsidR="005E0942" w:rsidRPr="005E0942" w:rsidRDefault="005E0942" w:rsidP="004D2A4D">
      <w:pPr>
        <w:ind w:firstLine="557"/>
        <w:rPr>
          <w:sz w:val="26"/>
          <w:szCs w:val="26"/>
        </w:rPr>
      </w:pPr>
    </w:p>
    <w:p w:rsidR="004E7536" w:rsidRPr="005E0942" w:rsidRDefault="004E7536" w:rsidP="004D2A4D">
      <w:pPr>
        <w:ind w:firstLine="557"/>
        <w:rPr>
          <w:sz w:val="26"/>
          <w:szCs w:val="26"/>
        </w:rPr>
      </w:pPr>
    </w:p>
    <w:p w:rsidR="004D2A4D" w:rsidRPr="005E0942" w:rsidRDefault="004D2A4D" w:rsidP="004D2A4D">
      <w:pPr>
        <w:ind w:firstLine="540"/>
        <w:jc w:val="center"/>
        <w:rPr>
          <w:b/>
          <w:sz w:val="26"/>
          <w:szCs w:val="26"/>
        </w:rPr>
      </w:pPr>
      <w:r w:rsidRPr="005E0942">
        <w:rPr>
          <w:b/>
          <w:sz w:val="26"/>
          <w:szCs w:val="26"/>
        </w:rPr>
        <w:lastRenderedPageBreak/>
        <w:t>ГЛАВА I. ОБЩИЕ ПОЛОЖЕНИЯ.</w:t>
      </w:r>
    </w:p>
    <w:p w:rsidR="004D2A4D" w:rsidRPr="005E0942" w:rsidRDefault="004D2A4D" w:rsidP="004D2A4D">
      <w:pPr>
        <w:ind w:firstLine="540"/>
        <w:jc w:val="center"/>
        <w:rPr>
          <w:b/>
          <w:sz w:val="26"/>
          <w:szCs w:val="26"/>
        </w:rPr>
      </w:pPr>
    </w:p>
    <w:p w:rsidR="00C156F9" w:rsidRPr="005E0942" w:rsidRDefault="004D2A4D" w:rsidP="004D2A4D">
      <w:pPr>
        <w:ind w:firstLine="540"/>
        <w:jc w:val="center"/>
        <w:rPr>
          <w:b/>
          <w:sz w:val="26"/>
          <w:szCs w:val="26"/>
        </w:rPr>
      </w:pPr>
      <w:r w:rsidRPr="005E0942">
        <w:rPr>
          <w:b/>
          <w:sz w:val="26"/>
          <w:szCs w:val="26"/>
        </w:rPr>
        <w:t xml:space="preserve">Статья 1. </w:t>
      </w:r>
    </w:p>
    <w:p w:rsidR="004D2A4D" w:rsidRPr="005E0942" w:rsidRDefault="004D2A4D" w:rsidP="004D2A4D">
      <w:pPr>
        <w:ind w:firstLine="540"/>
        <w:jc w:val="center"/>
        <w:rPr>
          <w:b/>
          <w:sz w:val="26"/>
          <w:szCs w:val="26"/>
        </w:rPr>
      </w:pPr>
      <w:r w:rsidRPr="005E0942">
        <w:rPr>
          <w:b/>
          <w:sz w:val="26"/>
          <w:szCs w:val="26"/>
        </w:rPr>
        <w:t xml:space="preserve">Правовой статус </w:t>
      </w:r>
      <w:r w:rsidR="004E7536" w:rsidRPr="005E0942">
        <w:rPr>
          <w:b/>
          <w:sz w:val="26"/>
          <w:szCs w:val="26"/>
        </w:rPr>
        <w:t xml:space="preserve">Ягановского </w:t>
      </w:r>
      <w:r w:rsidRPr="005E0942">
        <w:rPr>
          <w:b/>
          <w:sz w:val="26"/>
          <w:szCs w:val="26"/>
        </w:rPr>
        <w:t>сельского поселения.</w:t>
      </w:r>
    </w:p>
    <w:p w:rsidR="004D2A4D" w:rsidRPr="005E0942" w:rsidRDefault="004D2A4D" w:rsidP="004D2A4D">
      <w:pPr>
        <w:ind w:firstLine="540"/>
        <w:rPr>
          <w:b/>
          <w:sz w:val="26"/>
          <w:szCs w:val="26"/>
        </w:rPr>
      </w:pPr>
    </w:p>
    <w:p w:rsidR="004D2A4D" w:rsidRPr="005E0942" w:rsidRDefault="004D2A4D" w:rsidP="004D2A4D">
      <w:pPr>
        <w:autoSpaceDE w:val="0"/>
        <w:ind w:firstLine="567"/>
        <w:rPr>
          <w:sz w:val="26"/>
          <w:szCs w:val="26"/>
        </w:rPr>
      </w:pPr>
      <w:r w:rsidRPr="005E0942">
        <w:rPr>
          <w:sz w:val="26"/>
          <w:szCs w:val="26"/>
        </w:rPr>
        <w:t xml:space="preserve">Муниципальное образование </w:t>
      </w:r>
      <w:proofErr w:type="spellStart"/>
      <w:r w:rsidR="004E7536" w:rsidRPr="005E0942">
        <w:rPr>
          <w:sz w:val="26"/>
          <w:szCs w:val="26"/>
        </w:rPr>
        <w:t>Ягановское</w:t>
      </w:r>
      <w:proofErr w:type="spellEnd"/>
      <w:r w:rsidR="004E7536" w:rsidRPr="005E0942">
        <w:rPr>
          <w:sz w:val="26"/>
          <w:szCs w:val="26"/>
        </w:rPr>
        <w:t xml:space="preserve"> </w:t>
      </w:r>
      <w:r w:rsidRPr="005E0942">
        <w:rPr>
          <w:sz w:val="26"/>
          <w:szCs w:val="26"/>
        </w:rPr>
        <w:t xml:space="preserve">является сельским поселением. </w:t>
      </w:r>
    </w:p>
    <w:p w:rsidR="004D2A4D" w:rsidRPr="005E0942" w:rsidRDefault="004D2A4D" w:rsidP="004D2A4D">
      <w:pPr>
        <w:pStyle w:val="ConsNormal"/>
        <w:widowControl/>
        <w:suppressAutoHyphens w:val="0"/>
        <w:ind w:firstLine="543"/>
        <w:jc w:val="both"/>
        <w:rPr>
          <w:rFonts w:ascii="Times New Roman" w:hAnsi="Times New Roman" w:cs="Times New Roman"/>
          <w:bCs/>
          <w:i/>
          <w:sz w:val="26"/>
          <w:szCs w:val="26"/>
        </w:rPr>
      </w:pPr>
      <w:r w:rsidRPr="005E0942">
        <w:rPr>
          <w:rFonts w:ascii="Times New Roman" w:hAnsi="Times New Roman" w:cs="Times New Roman"/>
          <w:bCs/>
          <w:sz w:val="26"/>
          <w:szCs w:val="26"/>
        </w:rPr>
        <w:t xml:space="preserve">Статус </w:t>
      </w:r>
      <w:r w:rsidR="004E7536" w:rsidRPr="005E0942">
        <w:rPr>
          <w:rFonts w:ascii="Times New Roman" w:hAnsi="Times New Roman" w:cs="Times New Roman"/>
          <w:bCs/>
          <w:sz w:val="26"/>
          <w:szCs w:val="26"/>
        </w:rPr>
        <w:t xml:space="preserve"> Ягановского </w:t>
      </w:r>
      <w:r w:rsidRPr="005E0942">
        <w:rPr>
          <w:rFonts w:ascii="Times New Roman" w:hAnsi="Times New Roman" w:cs="Times New Roman"/>
          <w:bCs/>
          <w:sz w:val="26"/>
          <w:szCs w:val="26"/>
        </w:rPr>
        <w:t>сельского поселения установлен законом В</w:t>
      </w:r>
      <w:r w:rsidR="007E674C" w:rsidRPr="005E0942">
        <w:rPr>
          <w:rFonts w:ascii="Times New Roman" w:hAnsi="Times New Roman" w:cs="Times New Roman"/>
          <w:bCs/>
          <w:sz w:val="26"/>
          <w:szCs w:val="26"/>
        </w:rPr>
        <w:t xml:space="preserve">ологодской области от </w:t>
      </w:r>
      <w:r w:rsidR="004E7536" w:rsidRPr="005E0942">
        <w:rPr>
          <w:rFonts w:ascii="Times New Roman" w:hAnsi="Times New Roman" w:cs="Times New Roman"/>
          <w:bCs/>
          <w:sz w:val="26"/>
          <w:szCs w:val="26"/>
        </w:rPr>
        <w:t>06.12.2004 № 1129-ОЗ</w:t>
      </w:r>
      <w:r w:rsidR="004E7536" w:rsidRPr="005E0942">
        <w:rPr>
          <w:bCs/>
          <w:sz w:val="26"/>
          <w:szCs w:val="26"/>
        </w:rPr>
        <w:t xml:space="preserve"> </w:t>
      </w:r>
      <w:r w:rsidRPr="005E0942">
        <w:rPr>
          <w:rFonts w:ascii="Times New Roman" w:hAnsi="Times New Roman" w:cs="Times New Roman"/>
          <w:bCs/>
          <w:sz w:val="26"/>
          <w:szCs w:val="26"/>
        </w:rPr>
        <w:t>«Об установлении границ Череповецкого муниципального района, границах и статусе муниципальных образований, входящих в его состав» (с последующими изменениями</w:t>
      </w:r>
      <w:r w:rsidRPr="005E0942">
        <w:rPr>
          <w:rFonts w:ascii="Times New Roman" w:hAnsi="Times New Roman" w:cs="Times New Roman"/>
          <w:bCs/>
          <w:i/>
          <w:sz w:val="26"/>
          <w:szCs w:val="26"/>
        </w:rPr>
        <w:t xml:space="preserve">).  </w:t>
      </w:r>
    </w:p>
    <w:p w:rsidR="004D2A4D" w:rsidRPr="005E0942" w:rsidRDefault="004D2A4D" w:rsidP="004D2A4D">
      <w:pPr>
        <w:pStyle w:val="ConsNormal"/>
        <w:widowControl/>
        <w:ind w:firstLine="540"/>
        <w:jc w:val="both"/>
        <w:rPr>
          <w:rFonts w:ascii="Times New Roman" w:hAnsi="Times New Roman" w:cs="Times New Roman"/>
          <w:sz w:val="26"/>
          <w:szCs w:val="26"/>
        </w:rPr>
      </w:pPr>
    </w:p>
    <w:p w:rsidR="00C156F9" w:rsidRPr="005E0942" w:rsidRDefault="004D2A4D" w:rsidP="004D2A4D">
      <w:pPr>
        <w:keepLines/>
        <w:widowControl w:val="0"/>
        <w:ind w:firstLine="540"/>
        <w:jc w:val="center"/>
        <w:rPr>
          <w:b/>
          <w:kern w:val="1"/>
          <w:sz w:val="26"/>
          <w:szCs w:val="26"/>
        </w:rPr>
      </w:pPr>
      <w:r w:rsidRPr="005E0942">
        <w:rPr>
          <w:b/>
          <w:kern w:val="1"/>
          <w:sz w:val="26"/>
          <w:szCs w:val="26"/>
        </w:rPr>
        <w:t xml:space="preserve">Статья 2. </w:t>
      </w:r>
    </w:p>
    <w:p w:rsidR="004D2A4D" w:rsidRPr="005E0942" w:rsidRDefault="004D2A4D" w:rsidP="004D2A4D">
      <w:pPr>
        <w:keepLines/>
        <w:widowControl w:val="0"/>
        <w:ind w:firstLine="540"/>
        <w:jc w:val="center"/>
        <w:rPr>
          <w:b/>
          <w:kern w:val="1"/>
          <w:sz w:val="26"/>
          <w:szCs w:val="26"/>
        </w:rPr>
      </w:pPr>
      <w:r w:rsidRPr="005E0942">
        <w:rPr>
          <w:b/>
          <w:kern w:val="1"/>
          <w:sz w:val="26"/>
          <w:szCs w:val="26"/>
        </w:rPr>
        <w:t xml:space="preserve">Границы и состав территории </w:t>
      </w:r>
      <w:r w:rsidR="00675338" w:rsidRPr="005E0942">
        <w:rPr>
          <w:b/>
          <w:kern w:val="1"/>
          <w:sz w:val="26"/>
          <w:szCs w:val="26"/>
        </w:rPr>
        <w:t xml:space="preserve">Ягановского </w:t>
      </w:r>
      <w:r w:rsidRPr="005E0942">
        <w:rPr>
          <w:b/>
          <w:kern w:val="1"/>
          <w:sz w:val="26"/>
          <w:szCs w:val="26"/>
        </w:rPr>
        <w:t>сельского поселения.</w:t>
      </w:r>
    </w:p>
    <w:p w:rsidR="004D2A4D" w:rsidRPr="005E0942" w:rsidRDefault="004D2A4D" w:rsidP="004D2A4D">
      <w:pPr>
        <w:keepLines/>
        <w:widowControl w:val="0"/>
        <w:ind w:firstLine="540"/>
        <w:rPr>
          <w:b/>
          <w:kern w:val="1"/>
          <w:sz w:val="26"/>
          <w:szCs w:val="26"/>
        </w:rPr>
      </w:pPr>
    </w:p>
    <w:p w:rsidR="004D2A4D" w:rsidRPr="005E0942" w:rsidRDefault="004D2A4D" w:rsidP="004D2A4D">
      <w:pPr>
        <w:pStyle w:val="ConsNormal"/>
        <w:ind w:firstLine="540"/>
        <w:jc w:val="both"/>
        <w:rPr>
          <w:rFonts w:ascii="Times New Roman" w:hAnsi="Times New Roman" w:cs="Times New Roman"/>
          <w:sz w:val="26"/>
          <w:szCs w:val="26"/>
        </w:rPr>
      </w:pPr>
      <w:r w:rsidRPr="005E0942">
        <w:rPr>
          <w:rFonts w:ascii="Times New Roman" w:hAnsi="Times New Roman" w:cs="Times New Roman"/>
          <w:kern w:val="1"/>
          <w:sz w:val="26"/>
          <w:szCs w:val="26"/>
        </w:rPr>
        <w:t>1</w:t>
      </w:r>
      <w:r w:rsidRPr="005E0942">
        <w:rPr>
          <w:rFonts w:ascii="Times New Roman" w:hAnsi="Times New Roman" w:cs="Times New Roman"/>
          <w:sz w:val="26"/>
          <w:szCs w:val="26"/>
        </w:rPr>
        <w:t>. Официальное наименование –</w:t>
      </w:r>
      <w:r w:rsidR="00675338" w:rsidRPr="005E0942">
        <w:rPr>
          <w:rFonts w:ascii="Times New Roman" w:hAnsi="Times New Roman" w:cs="Times New Roman"/>
          <w:sz w:val="26"/>
          <w:szCs w:val="26"/>
        </w:rPr>
        <w:t xml:space="preserve"> </w:t>
      </w:r>
      <w:proofErr w:type="spellStart"/>
      <w:r w:rsidR="00675338" w:rsidRPr="005E0942">
        <w:rPr>
          <w:rFonts w:ascii="Times New Roman" w:hAnsi="Times New Roman" w:cs="Times New Roman"/>
          <w:sz w:val="26"/>
          <w:szCs w:val="26"/>
        </w:rPr>
        <w:t>Ягановское</w:t>
      </w:r>
      <w:proofErr w:type="spellEnd"/>
      <w:r w:rsidR="00675338" w:rsidRPr="005E0942">
        <w:rPr>
          <w:rFonts w:ascii="Times New Roman" w:hAnsi="Times New Roman" w:cs="Times New Roman"/>
          <w:sz w:val="26"/>
          <w:szCs w:val="26"/>
        </w:rPr>
        <w:t xml:space="preserve"> </w:t>
      </w:r>
      <w:r w:rsidRPr="005E0942">
        <w:rPr>
          <w:rFonts w:ascii="Times New Roman" w:hAnsi="Times New Roman" w:cs="Times New Roman"/>
          <w:sz w:val="26"/>
          <w:szCs w:val="26"/>
        </w:rPr>
        <w:t>сельское поселение.</w:t>
      </w:r>
    </w:p>
    <w:p w:rsidR="004D2A4D" w:rsidRPr="005E0942" w:rsidRDefault="004D2A4D" w:rsidP="004D2A4D">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kern w:val="1"/>
          <w:sz w:val="26"/>
          <w:szCs w:val="26"/>
        </w:rPr>
        <w:t xml:space="preserve">2. </w:t>
      </w:r>
      <w:r w:rsidRPr="005E0942">
        <w:rPr>
          <w:rFonts w:ascii="Times New Roman" w:hAnsi="Times New Roman" w:cs="Times New Roman"/>
          <w:sz w:val="26"/>
          <w:szCs w:val="26"/>
        </w:rPr>
        <w:t xml:space="preserve">Административным центром </w:t>
      </w:r>
      <w:r w:rsidR="00675338" w:rsidRPr="005E0942">
        <w:rPr>
          <w:rFonts w:ascii="Times New Roman" w:hAnsi="Times New Roman" w:cs="Times New Roman"/>
          <w:sz w:val="26"/>
          <w:szCs w:val="26"/>
        </w:rPr>
        <w:t xml:space="preserve">Ягановского </w:t>
      </w:r>
      <w:r w:rsidR="00B76B01" w:rsidRPr="005E0942">
        <w:rPr>
          <w:rFonts w:ascii="Times New Roman" w:hAnsi="Times New Roman" w:cs="Times New Roman"/>
          <w:sz w:val="26"/>
          <w:szCs w:val="26"/>
        </w:rPr>
        <w:t>сельского поселения является</w:t>
      </w:r>
      <w:r w:rsidR="00675338" w:rsidRPr="005E0942">
        <w:rPr>
          <w:rFonts w:ascii="Times New Roman" w:hAnsi="Times New Roman" w:cs="Times New Roman"/>
          <w:sz w:val="26"/>
          <w:szCs w:val="26"/>
        </w:rPr>
        <w:t xml:space="preserve"> с. </w:t>
      </w:r>
      <w:proofErr w:type="spellStart"/>
      <w:r w:rsidR="00675338" w:rsidRPr="005E0942">
        <w:rPr>
          <w:rFonts w:ascii="Times New Roman" w:hAnsi="Times New Roman" w:cs="Times New Roman"/>
          <w:sz w:val="26"/>
          <w:szCs w:val="26"/>
        </w:rPr>
        <w:t>Яганово</w:t>
      </w:r>
      <w:proofErr w:type="spellEnd"/>
      <w:r w:rsidR="00675338" w:rsidRPr="005E0942">
        <w:rPr>
          <w:rFonts w:ascii="Times New Roman" w:hAnsi="Times New Roman" w:cs="Times New Roman"/>
          <w:sz w:val="26"/>
          <w:szCs w:val="26"/>
        </w:rPr>
        <w:t>.</w:t>
      </w:r>
    </w:p>
    <w:p w:rsidR="004D2A4D" w:rsidRPr="005E0942" w:rsidRDefault="004D2A4D" w:rsidP="004D2A4D">
      <w:pPr>
        <w:pStyle w:val="21"/>
        <w:tabs>
          <w:tab w:val="left" w:pos="0"/>
        </w:tabs>
        <w:spacing w:before="0" w:after="0"/>
        <w:ind w:firstLine="540"/>
        <w:rPr>
          <w:sz w:val="26"/>
          <w:szCs w:val="26"/>
        </w:rPr>
      </w:pPr>
      <w:r w:rsidRPr="005E0942">
        <w:rPr>
          <w:sz w:val="26"/>
          <w:szCs w:val="26"/>
        </w:rPr>
        <w:t xml:space="preserve">3. Территорию </w:t>
      </w:r>
      <w:r w:rsidR="00675338" w:rsidRPr="005E0942">
        <w:rPr>
          <w:sz w:val="26"/>
          <w:szCs w:val="26"/>
        </w:rPr>
        <w:t xml:space="preserve">Ягановского </w:t>
      </w:r>
      <w:r w:rsidRPr="005E0942">
        <w:rPr>
          <w:sz w:val="26"/>
          <w:szCs w:val="26"/>
        </w:rPr>
        <w:t xml:space="preserve">сельского поселения составляют земли в границах </w:t>
      </w:r>
      <w:r w:rsidR="00675338" w:rsidRPr="005E0942">
        <w:rPr>
          <w:sz w:val="26"/>
          <w:szCs w:val="26"/>
        </w:rPr>
        <w:t xml:space="preserve"> Ягановского </w:t>
      </w:r>
      <w:r w:rsidRPr="005E0942">
        <w:rPr>
          <w:sz w:val="26"/>
          <w:szCs w:val="26"/>
        </w:rPr>
        <w:t xml:space="preserve">сельского поселения независимо от форм собственности и целевого назначения в соответствии с законом Вологодской области от </w:t>
      </w:r>
      <w:r w:rsidR="00675338" w:rsidRPr="005E0942">
        <w:rPr>
          <w:bCs/>
          <w:sz w:val="26"/>
          <w:szCs w:val="26"/>
        </w:rPr>
        <w:t>06.12.2004 № 1129-ОЗ</w:t>
      </w:r>
      <w:r w:rsidRPr="005E0942">
        <w:rPr>
          <w:sz w:val="26"/>
          <w:szCs w:val="26"/>
        </w:rPr>
        <w:t xml:space="preserve"> «Об установлении границ Череповецкого муниципального района, границах и статусе муниципальных образований, входящих в его состав» (с последующими изменениями).</w:t>
      </w:r>
    </w:p>
    <w:p w:rsidR="004D2A4D" w:rsidRPr="005E0942" w:rsidRDefault="00E54D21" w:rsidP="004D2A4D">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 xml:space="preserve">4. Территория </w:t>
      </w:r>
      <w:r w:rsidR="00675338" w:rsidRPr="005E0942">
        <w:rPr>
          <w:rFonts w:ascii="Times New Roman" w:hAnsi="Times New Roman" w:cs="Times New Roman"/>
          <w:sz w:val="26"/>
          <w:szCs w:val="26"/>
        </w:rPr>
        <w:t xml:space="preserve">Ягановского </w:t>
      </w:r>
      <w:r w:rsidR="004D2A4D" w:rsidRPr="005E0942">
        <w:rPr>
          <w:rFonts w:ascii="Times New Roman" w:hAnsi="Times New Roman" w:cs="Times New Roman"/>
          <w:sz w:val="26"/>
          <w:szCs w:val="26"/>
        </w:rPr>
        <w:t>сельского поселения входит в состав Череповецкого муниципального района.</w:t>
      </w:r>
    </w:p>
    <w:p w:rsidR="004D2A4D" w:rsidRPr="005E0942" w:rsidRDefault="004D2A4D" w:rsidP="004D2A4D">
      <w:pPr>
        <w:autoSpaceDE w:val="0"/>
        <w:ind w:firstLine="540"/>
        <w:rPr>
          <w:sz w:val="26"/>
          <w:szCs w:val="26"/>
        </w:rPr>
      </w:pPr>
      <w:r w:rsidRPr="005E0942">
        <w:rPr>
          <w:sz w:val="26"/>
          <w:szCs w:val="26"/>
        </w:rPr>
        <w:t xml:space="preserve">5. </w:t>
      </w:r>
      <w:proofErr w:type="gramStart"/>
      <w:r w:rsidRPr="005E0942">
        <w:rPr>
          <w:sz w:val="26"/>
          <w:szCs w:val="26"/>
        </w:rPr>
        <w:t xml:space="preserve">Изменение границ </w:t>
      </w:r>
      <w:r w:rsidR="00675338" w:rsidRPr="005E0942">
        <w:rPr>
          <w:sz w:val="26"/>
          <w:szCs w:val="26"/>
        </w:rPr>
        <w:t xml:space="preserve">Ягановского </w:t>
      </w:r>
      <w:r w:rsidRPr="005E0942">
        <w:rPr>
          <w:sz w:val="26"/>
          <w:szCs w:val="26"/>
        </w:rPr>
        <w:t>сельского поселения, влекущее отнесение те</w:t>
      </w:r>
      <w:r w:rsidR="001063DD" w:rsidRPr="005E0942">
        <w:rPr>
          <w:sz w:val="26"/>
          <w:szCs w:val="26"/>
        </w:rPr>
        <w:t>рриторий отдельных входящих в его</w:t>
      </w:r>
      <w:r w:rsidRPr="005E0942">
        <w:rPr>
          <w:sz w:val="26"/>
          <w:szCs w:val="26"/>
        </w:rPr>
        <w:t xml:space="preserve">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w:t>
      </w:r>
      <w:proofErr w:type="gramEnd"/>
      <w:r w:rsidRPr="005E0942">
        <w:rPr>
          <w:sz w:val="26"/>
          <w:szCs w:val="26"/>
        </w:rPr>
        <w:t xml:space="preserve"> от 06.10.2003 № 131-ФЗ «Об общих принципах организации местного самоуправления в Российской Федерации»</w:t>
      </w:r>
      <w:r w:rsidR="00C92F73" w:rsidRPr="007753DF">
        <w:rPr>
          <w:sz w:val="26"/>
          <w:szCs w:val="26"/>
        </w:rPr>
        <w:t>,</w:t>
      </w:r>
      <w:r w:rsidRPr="005E0942">
        <w:rPr>
          <w:sz w:val="26"/>
          <w:szCs w:val="26"/>
        </w:rPr>
        <w:t xml:space="preserve"> с учетом мнения Советов соответствующих поселений.</w:t>
      </w:r>
    </w:p>
    <w:p w:rsidR="004D2A4D" w:rsidRPr="005E0942" w:rsidRDefault="004D2A4D" w:rsidP="004D2A4D">
      <w:pPr>
        <w:autoSpaceDE w:val="0"/>
        <w:ind w:firstLine="540"/>
        <w:rPr>
          <w:sz w:val="26"/>
          <w:szCs w:val="26"/>
        </w:rPr>
      </w:pPr>
      <w:r w:rsidRPr="005E0942">
        <w:rPr>
          <w:sz w:val="26"/>
          <w:szCs w:val="26"/>
        </w:rPr>
        <w:t xml:space="preserve">Изменение границ </w:t>
      </w:r>
      <w:r w:rsidR="00675338" w:rsidRPr="005E0942">
        <w:rPr>
          <w:sz w:val="26"/>
          <w:szCs w:val="26"/>
        </w:rPr>
        <w:t xml:space="preserve">Ягановского </w:t>
      </w:r>
      <w:r w:rsidRPr="005E0942">
        <w:rPr>
          <w:sz w:val="26"/>
          <w:szCs w:val="26"/>
        </w:rPr>
        <w:t>сельского поселения, не влекущее отнесения те</w:t>
      </w:r>
      <w:r w:rsidR="001063DD" w:rsidRPr="005E0942">
        <w:rPr>
          <w:sz w:val="26"/>
          <w:szCs w:val="26"/>
        </w:rPr>
        <w:t>рриторий отдельных входящих в его</w:t>
      </w:r>
      <w:r w:rsidRPr="005E0942">
        <w:rPr>
          <w:sz w:val="26"/>
          <w:szCs w:val="26"/>
        </w:rPr>
        <w:t xml:space="preserve"> состав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FD66BE" w:rsidRPr="005E0942" w:rsidRDefault="00FD66BE" w:rsidP="00FD66BE">
      <w:pPr>
        <w:suppressAutoHyphens/>
        <w:autoSpaceDE w:val="0"/>
        <w:ind w:firstLine="540"/>
        <w:rPr>
          <w:rFonts w:eastAsia="Arial"/>
          <w:sz w:val="26"/>
          <w:szCs w:val="26"/>
          <w:lang w:eastAsia="ar-SA"/>
        </w:rPr>
      </w:pPr>
      <w:r w:rsidRPr="005E0942">
        <w:rPr>
          <w:rFonts w:eastAsia="Arial"/>
          <w:sz w:val="26"/>
          <w:szCs w:val="26"/>
          <w:lang w:eastAsia="ar-SA"/>
        </w:rPr>
        <w:t xml:space="preserve">В системе органов </w:t>
      </w:r>
      <w:r w:rsidR="00675338" w:rsidRPr="005E0942">
        <w:rPr>
          <w:rFonts w:eastAsia="Arial"/>
          <w:sz w:val="26"/>
          <w:szCs w:val="26"/>
          <w:lang w:eastAsia="ar-SA"/>
        </w:rPr>
        <w:t xml:space="preserve">местного самоуправления Ягановского </w:t>
      </w:r>
      <w:r w:rsidRPr="005E0942">
        <w:rPr>
          <w:rFonts w:eastAsia="Arial"/>
          <w:sz w:val="26"/>
          <w:szCs w:val="26"/>
          <w:lang w:eastAsia="ar-SA"/>
        </w:rPr>
        <w:t xml:space="preserve">сельского поселения правом инициирования изменения границ поселения обладают </w:t>
      </w:r>
      <w:r w:rsidR="00675338" w:rsidRPr="005E0942">
        <w:rPr>
          <w:rFonts w:eastAsia="Arial"/>
          <w:sz w:val="26"/>
          <w:szCs w:val="26"/>
          <w:lang w:eastAsia="ar-SA"/>
        </w:rPr>
        <w:t xml:space="preserve">глава Ягановского </w:t>
      </w:r>
      <w:r w:rsidRPr="005E0942">
        <w:rPr>
          <w:rFonts w:eastAsia="Arial"/>
          <w:sz w:val="26"/>
          <w:szCs w:val="26"/>
          <w:lang w:eastAsia="ar-SA"/>
        </w:rPr>
        <w:t>сельского поселения (далее по тексту – гл</w:t>
      </w:r>
      <w:r w:rsidR="00395611" w:rsidRPr="005E0942">
        <w:rPr>
          <w:rFonts w:eastAsia="Arial"/>
          <w:sz w:val="26"/>
          <w:szCs w:val="26"/>
          <w:lang w:eastAsia="ar-SA"/>
        </w:rPr>
        <w:t xml:space="preserve">ава поселения) и Совет Ягановского </w:t>
      </w:r>
      <w:r w:rsidRPr="005E0942">
        <w:rPr>
          <w:rFonts w:eastAsia="Arial"/>
          <w:sz w:val="26"/>
          <w:szCs w:val="26"/>
          <w:lang w:eastAsia="ar-SA"/>
        </w:rPr>
        <w:t>сельского поселения (далее по тексту - Совет поселения).</w:t>
      </w:r>
    </w:p>
    <w:p w:rsidR="004D2A4D" w:rsidRPr="005E0942" w:rsidRDefault="004D2A4D" w:rsidP="004D2A4D">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 xml:space="preserve">6. Преобразование </w:t>
      </w:r>
      <w:r w:rsidR="00395611" w:rsidRPr="005E0942">
        <w:rPr>
          <w:rFonts w:ascii="Times New Roman" w:hAnsi="Times New Roman" w:cs="Times New Roman"/>
          <w:sz w:val="26"/>
          <w:szCs w:val="26"/>
        </w:rPr>
        <w:t>Ягановского</w:t>
      </w:r>
      <w:r w:rsidR="00B76B01" w:rsidRPr="005E0942">
        <w:rPr>
          <w:rFonts w:ascii="Times New Roman" w:hAnsi="Times New Roman" w:cs="Times New Roman"/>
          <w:sz w:val="26"/>
          <w:szCs w:val="26"/>
        </w:rPr>
        <w:t xml:space="preserve"> </w:t>
      </w:r>
      <w:r w:rsidRPr="005E0942">
        <w:rPr>
          <w:rFonts w:ascii="Times New Roman" w:hAnsi="Times New Roman" w:cs="Times New Roman"/>
          <w:sz w:val="26"/>
          <w:szCs w:val="26"/>
        </w:rPr>
        <w:t xml:space="preserve">сельского поселения устанавливается законом Вологодской области в соответствии с федеральным законом. Инициатива населения, органов местного самоуправления </w:t>
      </w:r>
      <w:r w:rsidR="00395611" w:rsidRPr="005E0942">
        <w:rPr>
          <w:rFonts w:ascii="Times New Roman" w:hAnsi="Times New Roman" w:cs="Times New Roman"/>
          <w:sz w:val="26"/>
          <w:szCs w:val="26"/>
        </w:rPr>
        <w:t xml:space="preserve">Ягановского </w:t>
      </w:r>
      <w:r w:rsidRPr="005E0942">
        <w:rPr>
          <w:rFonts w:ascii="Times New Roman" w:hAnsi="Times New Roman" w:cs="Times New Roman"/>
          <w:sz w:val="26"/>
          <w:szCs w:val="26"/>
        </w:rPr>
        <w:t xml:space="preserve">сельского поселения, органов государственной власти о преобразовании поселения реализуется в </w:t>
      </w:r>
      <w:r w:rsidRPr="005E0942">
        <w:rPr>
          <w:rFonts w:ascii="Times New Roman" w:hAnsi="Times New Roman" w:cs="Times New Roman"/>
          <w:sz w:val="26"/>
          <w:szCs w:val="26"/>
        </w:rPr>
        <w:lastRenderedPageBreak/>
        <w:t>порядке, установленном федеральным законо</w:t>
      </w:r>
      <w:r w:rsidR="007E674C" w:rsidRPr="005E0942">
        <w:rPr>
          <w:rFonts w:ascii="Times New Roman" w:hAnsi="Times New Roman" w:cs="Times New Roman"/>
          <w:sz w:val="26"/>
          <w:szCs w:val="26"/>
        </w:rPr>
        <w:t xml:space="preserve">м и принимаемым в соответствии </w:t>
      </w:r>
      <w:r w:rsidRPr="005E0942">
        <w:rPr>
          <w:rFonts w:ascii="Times New Roman" w:hAnsi="Times New Roman" w:cs="Times New Roman"/>
          <w:sz w:val="26"/>
          <w:szCs w:val="26"/>
        </w:rPr>
        <w:t>с ним законом Вологодской области.</w:t>
      </w:r>
    </w:p>
    <w:p w:rsidR="004D2A4D" w:rsidRPr="005E0942" w:rsidRDefault="004D2A4D" w:rsidP="004D2A4D">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 xml:space="preserve">Объединение </w:t>
      </w:r>
      <w:r w:rsidR="00395611" w:rsidRPr="005E0942">
        <w:rPr>
          <w:rFonts w:ascii="Times New Roman" w:hAnsi="Times New Roman" w:cs="Times New Roman"/>
          <w:sz w:val="26"/>
          <w:szCs w:val="26"/>
        </w:rPr>
        <w:t xml:space="preserve">Ягановского </w:t>
      </w:r>
      <w:r w:rsidRPr="005E0942">
        <w:rPr>
          <w:rFonts w:ascii="Times New Roman" w:hAnsi="Times New Roman" w:cs="Times New Roman"/>
          <w:sz w:val="26"/>
          <w:szCs w:val="26"/>
        </w:rPr>
        <w:t>сельского поселения с городским округом осуществляется с согласия населения поселения и городского округа, выраженного представительным органом соответствующего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FD66BE" w:rsidRPr="005E0942" w:rsidRDefault="00FD66BE" w:rsidP="00FD66BE">
      <w:pPr>
        <w:suppressAutoHyphens/>
        <w:autoSpaceDE w:val="0"/>
        <w:ind w:firstLine="540"/>
        <w:rPr>
          <w:rFonts w:eastAsia="Arial"/>
          <w:sz w:val="26"/>
          <w:szCs w:val="26"/>
          <w:lang w:eastAsia="ar-SA"/>
        </w:rPr>
      </w:pPr>
      <w:r w:rsidRPr="005E0942">
        <w:rPr>
          <w:rFonts w:eastAsia="Arial"/>
          <w:sz w:val="26"/>
          <w:szCs w:val="26"/>
          <w:lang w:eastAsia="ar-SA"/>
        </w:rPr>
        <w:t>В системе органов м</w:t>
      </w:r>
      <w:r w:rsidR="00395611" w:rsidRPr="005E0942">
        <w:rPr>
          <w:rFonts w:eastAsia="Arial"/>
          <w:sz w:val="26"/>
          <w:szCs w:val="26"/>
          <w:lang w:eastAsia="ar-SA"/>
        </w:rPr>
        <w:t xml:space="preserve">естного самоуправления Ягановского </w:t>
      </w:r>
      <w:r w:rsidRPr="005E0942">
        <w:rPr>
          <w:rFonts w:eastAsia="Arial"/>
          <w:sz w:val="26"/>
          <w:szCs w:val="26"/>
          <w:lang w:eastAsia="ar-SA"/>
        </w:rPr>
        <w:t>сельского поселения полномочиями по инициированию преобразования поселения обладают глава поселения, Совет поселения. Инициатива главы поселения по преобразованию поселения оформляется постановлением Администрации поселения (далее по тексту – Администрация поселения). Инициатива Совета поселения оформляется решением Совета поселения.</w:t>
      </w:r>
    </w:p>
    <w:p w:rsidR="004D2A4D" w:rsidRPr="005E0942" w:rsidRDefault="004D2A4D" w:rsidP="004D2A4D">
      <w:pPr>
        <w:pStyle w:val="ConsNormal"/>
        <w:widowControl/>
        <w:ind w:firstLine="0"/>
        <w:jc w:val="both"/>
        <w:rPr>
          <w:rFonts w:ascii="Times New Roman" w:hAnsi="Times New Roman" w:cs="Times New Roman"/>
          <w:sz w:val="26"/>
          <w:szCs w:val="26"/>
        </w:rPr>
      </w:pPr>
    </w:p>
    <w:p w:rsidR="00C156F9" w:rsidRPr="005E0942" w:rsidRDefault="004D2A4D" w:rsidP="004D2A4D">
      <w:pPr>
        <w:keepLines/>
        <w:widowControl w:val="0"/>
        <w:ind w:firstLine="540"/>
        <w:jc w:val="center"/>
        <w:rPr>
          <w:b/>
          <w:kern w:val="1"/>
          <w:sz w:val="26"/>
          <w:szCs w:val="26"/>
        </w:rPr>
      </w:pPr>
      <w:r w:rsidRPr="005E0942">
        <w:rPr>
          <w:b/>
          <w:kern w:val="1"/>
          <w:sz w:val="26"/>
          <w:szCs w:val="26"/>
        </w:rPr>
        <w:t xml:space="preserve">Статья 3. </w:t>
      </w:r>
    </w:p>
    <w:p w:rsidR="004D2A4D" w:rsidRPr="005E0942" w:rsidRDefault="004D2A4D" w:rsidP="004D2A4D">
      <w:pPr>
        <w:keepLines/>
        <w:widowControl w:val="0"/>
        <w:ind w:firstLine="540"/>
        <w:jc w:val="center"/>
        <w:rPr>
          <w:b/>
          <w:kern w:val="1"/>
          <w:sz w:val="26"/>
          <w:szCs w:val="26"/>
        </w:rPr>
      </w:pPr>
      <w:r w:rsidRPr="005E0942">
        <w:rPr>
          <w:b/>
          <w:kern w:val="1"/>
          <w:sz w:val="26"/>
          <w:szCs w:val="26"/>
        </w:rPr>
        <w:t xml:space="preserve">Официальные символы </w:t>
      </w:r>
      <w:r w:rsidR="00395611" w:rsidRPr="005E0942">
        <w:rPr>
          <w:b/>
          <w:sz w:val="26"/>
          <w:szCs w:val="26"/>
        </w:rPr>
        <w:t xml:space="preserve">Ягановского </w:t>
      </w:r>
      <w:r w:rsidRPr="005E0942">
        <w:rPr>
          <w:b/>
          <w:kern w:val="1"/>
          <w:sz w:val="26"/>
          <w:szCs w:val="26"/>
        </w:rPr>
        <w:t xml:space="preserve">сельского поселения </w:t>
      </w:r>
    </w:p>
    <w:p w:rsidR="004D2A4D" w:rsidRPr="005E0942" w:rsidRDefault="004D2A4D" w:rsidP="004D2A4D">
      <w:pPr>
        <w:widowControl w:val="0"/>
        <w:ind w:firstLine="540"/>
        <w:jc w:val="center"/>
        <w:rPr>
          <w:b/>
          <w:kern w:val="1"/>
          <w:sz w:val="26"/>
          <w:szCs w:val="26"/>
        </w:rPr>
      </w:pPr>
      <w:r w:rsidRPr="005E0942">
        <w:rPr>
          <w:b/>
          <w:kern w:val="1"/>
          <w:sz w:val="26"/>
          <w:szCs w:val="26"/>
        </w:rPr>
        <w:t>и порядок их использования.</w:t>
      </w:r>
    </w:p>
    <w:p w:rsidR="004D2A4D" w:rsidRPr="005E0942" w:rsidRDefault="004D2A4D" w:rsidP="004D2A4D">
      <w:pPr>
        <w:keepLines/>
        <w:widowControl w:val="0"/>
        <w:ind w:firstLine="540"/>
        <w:jc w:val="center"/>
        <w:rPr>
          <w:b/>
          <w:kern w:val="1"/>
          <w:sz w:val="26"/>
          <w:szCs w:val="26"/>
        </w:rPr>
      </w:pPr>
    </w:p>
    <w:p w:rsidR="004D2A4D" w:rsidRPr="005E0942" w:rsidRDefault="00B767ED" w:rsidP="004D2A4D">
      <w:pPr>
        <w:tabs>
          <w:tab w:val="left" w:pos="0"/>
        </w:tabs>
        <w:ind w:firstLine="540"/>
        <w:rPr>
          <w:sz w:val="26"/>
          <w:szCs w:val="26"/>
        </w:rPr>
      </w:pPr>
      <w:r w:rsidRPr="005E0942">
        <w:rPr>
          <w:sz w:val="26"/>
          <w:szCs w:val="26"/>
        </w:rPr>
        <w:t xml:space="preserve">1. </w:t>
      </w:r>
      <w:proofErr w:type="spellStart"/>
      <w:r w:rsidR="00395611" w:rsidRPr="005E0942">
        <w:rPr>
          <w:sz w:val="26"/>
          <w:szCs w:val="26"/>
        </w:rPr>
        <w:t>Ягановское</w:t>
      </w:r>
      <w:proofErr w:type="spellEnd"/>
      <w:r w:rsidRPr="005E0942">
        <w:rPr>
          <w:sz w:val="26"/>
          <w:szCs w:val="26"/>
        </w:rPr>
        <w:t xml:space="preserve"> </w:t>
      </w:r>
      <w:r w:rsidR="004D2A4D" w:rsidRPr="005E0942">
        <w:rPr>
          <w:sz w:val="26"/>
          <w:szCs w:val="26"/>
        </w:rPr>
        <w:t xml:space="preserve">сельское поселение в соответствии с федеральным законодательством и геральдическими правилами может иметь официальные символы – герб </w:t>
      </w:r>
      <w:r w:rsidR="00B03415" w:rsidRPr="005E0942">
        <w:rPr>
          <w:sz w:val="26"/>
          <w:szCs w:val="26"/>
        </w:rPr>
        <w:t xml:space="preserve">Ягановского </w:t>
      </w:r>
      <w:r w:rsidR="004D2A4D" w:rsidRPr="005E0942">
        <w:rPr>
          <w:sz w:val="26"/>
          <w:szCs w:val="26"/>
        </w:rPr>
        <w:t xml:space="preserve">сельского поселения и флаг </w:t>
      </w:r>
      <w:r w:rsidR="00B03415" w:rsidRPr="005E0942">
        <w:rPr>
          <w:sz w:val="26"/>
          <w:szCs w:val="26"/>
        </w:rPr>
        <w:t xml:space="preserve">Ягановского </w:t>
      </w:r>
      <w:r w:rsidR="004D2A4D" w:rsidRPr="005E0942">
        <w:rPr>
          <w:sz w:val="26"/>
          <w:szCs w:val="26"/>
        </w:rPr>
        <w:t>сельского поселения, отражающие исторические, культурные и иные местные традиции.</w:t>
      </w:r>
    </w:p>
    <w:p w:rsidR="004D2A4D" w:rsidRPr="005E0942" w:rsidRDefault="004D2A4D" w:rsidP="004D2A4D">
      <w:pPr>
        <w:tabs>
          <w:tab w:val="left" w:pos="0"/>
        </w:tabs>
        <w:ind w:firstLine="540"/>
        <w:rPr>
          <w:sz w:val="26"/>
          <w:szCs w:val="26"/>
        </w:rPr>
      </w:pPr>
      <w:r w:rsidRPr="005E0942">
        <w:rPr>
          <w:sz w:val="26"/>
          <w:szCs w:val="26"/>
        </w:rPr>
        <w:t xml:space="preserve">2. Официальные символы поселения подлежат государственной регистрации в порядке, установленном федеральным законодательством. </w:t>
      </w:r>
    </w:p>
    <w:p w:rsidR="004D2A4D" w:rsidRPr="005E0942" w:rsidRDefault="004D2A4D" w:rsidP="004D2A4D">
      <w:pPr>
        <w:ind w:firstLine="540"/>
        <w:rPr>
          <w:sz w:val="26"/>
          <w:szCs w:val="26"/>
        </w:rPr>
      </w:pPr>
      <w:r w:rsidRPr="005E0942">
        <w:rPr>
          <w:sz w:val="26"/>
          <w:szCs w:val="26"/>
        </w:rPr>
        <w:t xml:space="preserve">3. Описание и порядок использования официальных символов устанавливается решением Совета поселения. </w:t>
      </w:r>
    </w:p>
    <w:p w:rsidR="000B7EFE" w:rsidRPr="005E0942" w:rsidRDefault="000B7EFE" w:rsidP="000B7EFE">
      <w:pPr>
        <w:ind w:left="557" w:firstLine="0"/>
        <w:rPr>
          <w:sz w:val="26"/>
          <w:szCs w:val="26"/>
        </w:rPr>
      </w:pPr>
    </w:p>
    <w:p w:rsidR="000B7EFE" w:rsidRPr="005E0942" w:rsidRDefault="000B7EFE" w:rsidP="000B7EFE">
      <w:pPr>
        <w:ind w:firstLine="557"/>
        <w:jc w:val="center"/>
        <w:rPr>
          <w:b/>
          <w:kern w:val="2"/>
          <w:sz w:val="26"/>
          <w:szCs w:val="26"/>
        </w:rPr>
      </w:pPr>
      <w:r w:rsidRPr="005E0942">
        <w:rPr>
          <w:b/>
          <w:kern w:val="2"/>
          <w:sz w:val="26"/>
          <w:szCs w:val="26"/>
        </w:rPr>
        <w:t>Статья 4</w:t>
      </w:r>
    </w:p>
    <w:p w:rsidR="000B7EFE" w:rsidRPr="005E0942" w:rsidRDefault="000B7EFE" w:rsidP="000B7EFE">
      <w:pPr>
        <w:ind w:firstLine="557"/>
        <w:jc w:val="center"/>
        <w:rPr>
          <w:b/>
          <w:kern w:val="2"/>
          <w:sz w:val="26"/>
          <w:szCs w:val="26"/>
        </w:rPr>
      </w:pPr>
      <w:r w:rsidRPr="005E0942">
        <w:rPr>
          <w:b/>
          <w:kern w:val="2"/>
          <w:sz w:val="26"/>
          <w:szCs w:val="26"/>
        </w:rPr>
        <w:t xml:space="preserve">Вопросы местного значения </w:t>
      </w:r>
      <w:r w:rsidR="00B03415" w:rsidRPr="005E0942">
        <w:rPr>
          <w:b/>
          <w:bCs/>
          <w:sz w:val="26"/>
          <w:szCs w:val="26"/>
        </w:rPr>
        <w:t xml:space="preserve">Ягановского </w:t>
      </w:r>
      <w:r w:rsidRPr="005E0942">
        <w:rPr>
          <w:b/>
          <w:kern w:val="2"/>
          <w:sz w:val="26"/>
          <w:szCs w:val="26"/>
        </w:rPr>
        <w:t xml:space="preserve"> сельского поселения.</w:t>
      </w:r>
    </w:p>
    <w:p w:rsidR="000B7EFE" w:rsidRPr="005E0942" w:rsidRDefault="000B7EFE" w:rsidP="000B7EFE">
      <w:pPr>
        <w:ind w:firstLine="557"/>
        <w:rPr>
          <w:b/>
          <w:kern w:val="2"/>
          <w:sz w:val="26"/>
          <w:szCs w:val="26"/>
        </w:rPr>
      </w:pPr>
    </w:p>
    <w:p w:rsidR="000B7EFE" w:rsidRPr="005E0942" w:rsidRDefault="000B7EFE" w:rsidP="000B7EFE">
      <w:pPr>
        <w:ind w:firstLine="557"/>
        <w:rPr>
          <w:kern w:val="2"/>
          <w:sz w:val="26"/>
          <w:szCs w:val="26"/>
        </w:rPr>
      </w:pPr>
      <w:r w:rsidRPr="005E0942">
        <w:rPr>
          <w:kern w:val="2"/>
          <w:sz w:val="26"/>
          <w:szCs w:val="26"/>
        </w:rPr>
        <w:t xml:space="preserve">1. К вопросам местного значения </w:t>
      </w:r>
      <w:r w:rsidR="00B03415" w:rsidRPr="005E0942">
        <w:rPr>
          <w:bCs/>
          <w:sz w:val="26"/>
          <w:szCs w:val="26"/>
        </w:rPr>
        <w:t>Ягановского</w:t>
      </w:r>
      <w:r w:rsidRPr="005E0942">
        <w:rPr>
          <w:kern w:val="2"/>
          <w:sz w:val="26"/>
          <w:szCs w:val="26"/>
        </w:rPr>
        <w:t xml:space="preserve"> сельского поселения относятся:</w:t>
      </w:r>
    </w:p>
    <w:p w:rsidR="000B7EFE" w:rsidRPr="005E0942" w:rsidRDefault="000B7EFE" w:rsidP="000B7EFE">
      <w:pPr>
        <w:autoSpaceDE w:val="0"/>
        <w:autoSpaceDN w:val="0"/>
        <w:adjustRightInd w:val="0"/>
        <w:ind w:firstLine="540"/>
        <w:rPr>
          <w:rFonts w:eastAsia="Calibri"/>
          <w:sz w:val="26"/>
          <w:szCs w:val="26"/>
        </w:rPr>
      </w:pPr>
      <w:bookmarkStart w:id="0" w:name="Par7"/>
      <w:bookmarkStart w:id="1" w:name="Par9"/>
      <w:bookmarkEnd w:id="0"/>
      <w:bookmarkEnd w:id="1"/>
      <w:r w:rsidRPr="005E0942">
        <w:rPr>
          <w:rFonts w:eastAsia="Calibri"/>
          <w:sz w:val="26"/>
          <w:szCs w:val="26"/>
        </w:rPr>
        <w:t xml:space="preserve">1) составление и рассмотрение проекта бюджета </w:t>
      </w:r>
      <w:r w:rsidR="00B03415" w:rsidRPr="005E0942">
        <w:rPr>
          <w:bCs/>
          <w:sz w:val="26"/>
          <w:szCs w:val="26"/>
        </w:rPr>
        <w:t>Ягановского</w:t>
      </w:r>
      <w:r w:rsidRPr="005E0942">
        <w:rPr>
          <w:rFonts w:eastAsia="Calibri"/>
          <w:sz w:val="26"/>
          <w:szCs w:val="26"/>
        </w:rPr>
        <w:t xml:space="preserve"> сельского поселения, утверждение и исполнение бюджета поселения, осуществление </w:t>
      </w:r>
      <w:proofErr w:type="gramStart"/>
      <w:r w:rsidRPr="005E0942">
        <w:rPr>
          <w:rFonts w:eastAsia="Calibri"/>
          <w:sz w:val="26"/>
          <w:szCs w:val="26"/>
        </w:rPr>
        <w:t>контроля за</w:t>
      </w:r>
      <w:proofErr w:type="gramEnd"/>
      <w:r w:rsidRPr="005E0942">
        <w:rPr>
          <w:rFonts w:eastAsia="Calibri"/>
          <w:sz w:val="26"/>
          <w:szCs w:val="26"/>
        </w:rPr>
        <w:t xml:space="preserve"> его исполнением, составление и утверждение отчета об исполнении бюджета поселения;</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2) установление, изменение и отмена местных налогов и сборов поселения;</w:t>
      </w:r>
    </w:p>
    <w:p w:rsidR="000B7EFE" w:rsidRPr="005E0942" w:rsidRDefault="000B7EFE" w:rsidP="000B7EFE">
      <w:pPr>
        <w:autoSpaceDE w:val="0"/>
        <w:autoSpaceDN w:val="0"/>
        <w:adjustRightInd w:val="0"/>
        <w:ind w:firstLine="540"/>
        <w:rPr>
          <w:rFonts w:eastAsia="Calibri"/>
          <w:sz w:val="26"/>
          <w:szCs w:val="26"/>
        </w:rPr>
      </w:pPr>
      <w:bookmarkStart w:id="2" w:name="Par12"/>
      <w:bookmarkEnd w:id="2"/>
      <w:r w:rsidRPr="005E0942">
        <w:rPr>
          <w:rFonts w:eastAsia="Calibri"/>
          <w:sz w:val="26"/>
          <w:szCs w:val="26"/>
        </w:rPr>
        <w:t>3) владение, пользование и распоряжение имуществом, находящимся в муниципальной собственности поселения;</w:t>
      </w:r>
    </w:p>
    <w:p w:rsidR="000B7EFE" w:rsidRPr="005E0942" w:rsidRDefault="006053EC" w:rsidP="000B7EFE">
      <w:pPr>
        <w:autoSpaceDE w:val="0"/>
        <w:autoSpaceDN w:val="0"/>
        <w:adjustRightInd w:val="0"/>
        <w:ind w:firstLine="540"/>
        <w:rPr>
          <w:rFonts w:eastAsia="Calibri"/>
          <w:sz w:val="26"/>
          <w:szCs w:val="26"/>
        </w:rPr>
      </w:pPr>
      <w:r w:rsidRPr="005E0942">
        <w:rPr>
          <w:rFonts w:eastAsia="Calibri"/>
          <w:sz w:val="26"/>
          <w:szCs w:val="26"/>
        </w:rPr>
        <w:t>4</w:t>
      </w:r>
      <w:r w:rsidR="000B7EFE" w:rsidRPr="005E0942">
        <w:rPr>
          <w:rFonts w:eastAsia="Calibri"/>
          <w:sz w:val="26"/>
          <w:szCs w:val="26"/>
        </w:rPr>
        <w:t>) обеспечение первичных мер пожарной безопасности в границах населенных пунктов поселения;</w:t>
      </w:r>
    </w:p>
    <w:p w:rsidR="000B7EFE" w:rsidRPr="005E0942" w:rsidRDefault="006053EC" w:rsidP="000B7EFE">
      <w:pPr>
        <w:autoSpaceDE w:val="0"/>
        <w:autoSpaceDN w:val="0"/>
        <w:adjustRightInd w:val="0"/>
        <w:ind w:firstLine="540"/>
        <w:rPr>
          <w:rFonts w:eastAsia="Calibri"/>
          <w:sz w:val="26"/>
          <w:szCs w:val="26"/>
        </w:rPr>
      </w:pPr>
      <w:r w:rsidRPr="005E0942">
        <w:rPr>
          <w:rFonts w:eastAsia="Calibri"/>
          <w:sz w:val="26"/>
          <w:szCs w:val="26"/>
        </w:rPr>
        <w:t>5</w:t>
      </w:r>
      <w:r w:rsidR="000B7EFE" w:rsidRPr="005E0942">
        <w:rPr>
          <w:rFonts w:eastAsia="Calibri"/>
          <w:sz w:val="26"/>
          <w:szCs w:val="26"/>
        </w:rPr>
        <w:t>) создание условий для обеспечения жителей поселения услугами связи, общественного питания, торговли и бытового обслуживания;</w:t>
      </w:r>
    </w:p>
    <w:p w:rsidR="000B7EFE" w:rsidRPr="005E0942" w:rsidRDefault="006053EC" w:rsidP="000B7EFE">
      <w:pPr>
        <w:autoSpaceDE w:val="0"/>
        <w:autoSpaceDN w:val="0"/>
        <w:adjustRightInd w:val="0"/>
        <w:ind w:firstLine="540"/>
        <w:rPr>
          <w:rFonts w:eastAsia="Calibri"/>
          <w:sz w:val="26"/>
          <w:szCs w:val="26"/>
        </w:rPr>
      </w:pPr>
      <w:r w:rsidRPr="005E0942">
        <w:rPr>
          <w:rFonts w:eastAsia="Calibri"/>
          <w:sz w:val="26"/>
          <w:szCs w:val="26"/>
        </w:rPr>
        <w:t>6</w:t>
      </w:r>
      <w:r w:rsidR="000B7EFE" w:rsidRPr="005E0942">
        <w:rPr>
          <w:rFonts w:eastAsia="Calibri"/>
          <w:sz w:val="26"/>
          <w:szCs w:val="26"/>
        </w:rPr>
        <w:t>) создание условий для организации досуга и обеспечения жителей поселения услугами организаций культуры;</w:t>
      </w:r>
    </w:p>
    <w:p w:rsidR="003561D5" w:rsidRPr="005E0942" w:rsidRDefault="006053EC" w:rsidP="003561D5">
      <w:pPr>
        <w:autoSpaceDE w:val="0"/>
        <w:autoSpaceDN w:val="0"/>
        <w:adjustRightInd w:val="0"/>
        <w:ind w:firstLine="540"/>
        <w:rPr>
          <w:rFonts w:eastAsiaTheme="minorHAnsi"/>
          <w:sz w:val="26"/>
          <w:szCs w:val="26"/>
          <w:lang w:eastAsia="en-US"/>
        </w:rPr>
      </w:pPr>
      <w:r w:rsidRPr="005E0942">
        <w:rPr>
          <w:rFonts w:eastAsia="Calibri"/>
          <w:sz w:val="26"/>
          <w:szCs w:val="26"/>
        </w:rPr>
        <w:t>7</w:t>
      </w:r>
      <w:r w:rsidR="000B7EFE" w:rsidRPr="005E0942">
        <w:rPr>
          <w:rFonts w:eastAsia="Calibri"/>
          <w:sz w:val="26"/>
          <w:szCs w:val="26"/>
        </w:rPr>
        <w:t xml:space="preserve">) </w:t>
      </w:r>
      <w:r w:rsidR="003561D5" w:rsidRPr="005E0942">
        <w:rPr>
          <w:rFonts w:eastAsiaTheme="minorHAnsi"/>
          <w:sz w:val="26"/>
          <w:szCs w:val="26"/>
          <w:lang w:eastAsia="en-US"/>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w:t>
      </w:r>
      <w:r w:rsidR="003561D5" w:rsidRPr="005E0942">
        <w:rPr>
          <w:rFonts w:eastAsiaTheme="minorHAnsi"/>
          <w:sz w:val="26"/>
          <w:szCs w:val="26"/>
          <w:lang w:eastAsia="en-US"/>
        </w:rPr>
        <w:lastRenderedPageBreak/>
        <w:t>официальных физкультурно-оздоровительных и сп</w:t>
      </w:r>
      <w:r w:rsidR="00586CD3" w:rsidRPr="005E0942">
        <w:rPr>
          <w:rFonts w:eastAsiaTheme="minorHAnsi"/>
          <w:sz w:val="26"/>
          <w:szCs w:val="26"/>
          <w:lang w:eastAsia="en-US"/>
        </w:rPr>
        <w:t>ортивных мероприятий поселения</w:t>
      </w:r>
      <w:r w:rsidR="003561D5" w:rsidRPr="005E0942">
        <w:rPr>
          <w:rFonts w:eastAsiaTheme="minorHAnsi"/>
          <w:sz w:val="26"/>
          <w:szCs w:val="26"/>
          <w:lang w:eastAsia="en-US"/>
        </w:rPr>
        <w:t>;</w:t>
      </w:r>
    </w:p>
    <w:p w:rsidR="000B7EFE" w:rsidRPr="005E0942" w:rsidRDefault="006053EC" w:rsidP="000B7EFE">
      <w:pPr>
        <w:autoSpaceDE w:val="0"/>
        <w:autoSpaceDN w:val="0"/>
        <w:adjustRightInd w:val="0"/>
        <w:ind w:firstLine="540"/>
        <w:rPr>
          <w:rFonts w:eastAsia="Calibri"/>
          <w:sz w:val="26"/>
          <w:szCs w:val="26"/>
        </w:rPr>
      </w:pPr>
      <w:r w:rsidRPr="005E0942">
        <w:rPr>
          <w:rFonts w:eastAsia="Calibri"/>
          <w:sz w:val="26"/>
          <w:szCs w:val="26"/>
        </w:rPr>
        <w:t>8</w:t>
      </w:r>
      <w:r w:rsidR="000B7EFE" w:rsidRPr="005E0942">
        <w:rPr>
          <w:rFonts w:eastAsia="Calibri"/>
          <w:sz w:val="26"/>
          <w:szCs w:val="26"/>
        </w:rPr>
        <w:t>) создание условий для массового отдыха жителе</w:t>
      </w:r>
      <w:r w:rsidR="00BC1C4F" w:rsidRPr="005E0942">
        <w:rPr>
          <w:rFonts w:eastAsia="Calibri"/>
          <w:sz w:val="26"/>
          <w:szCs w:val="26"/>
        </w:rPr>
        <w:t xml:space="preserve">й </w:t>
      </w:r>
      <w:r w:rsidR="000B7EFE" w:rsidRPr="005E0942">
        <w:rPr>
          <w:rFonts w:eastAsia="Calibri"/>
          <w:sz w:val="26"/>
          <w:szCs w:val="26"/>
        </w:rPr>
        <w:t>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7EFE" w:rsidRPr="005E0942" w:rsidRDefault="006053EC" w:rsidP="000B7EFE">
      <w:pPr>
        <w:autoSpaceDE w:val="0"/>
        <w:autoSpaceDN w:val="0"/>
        <w:adjustRightInd w:val="0"/>
        <w:ind w:firstLine="540"/>
        <w:rPr>
          <w:rFonts w:eastAsia="Calibri"/>
          <w:sz w:val="26"/>
          <w:szCs w:val="26"/>
        </w:rPr>
      </w:pPr>
      <w:r w:rsidRPr="005E0942">
        <w:rPr>
          <w:rFonts w:eastAsia="Calibri"/>
          <w:sz w:val="26"/>
          <w:szCs w:val="26"/>
        </w:rPr>
        <w:t>9</w:t>
      </w:r>
      <w:r w:rsidR="000B7EFE" w:rsidRPr="005E0942">
        <w:rPr>
          <w:rFonts w:eastAsia="Calibri"/>
          <w:sz w:val="26"/>
          <w:szCs w:val="26"/>
        </w:rPr>
        <w:t>) формирование архивных фондов поселения;</w:t>
      </w:r>
    </w:p>
    <w:p w:rsidR="00166F8A" w:rsidRPr="005E0942" w:rsidRDefault="006053EC" w:rsidP="00166F8A">
      <w:pPr>
        <w:autoSpaceDE w:val="0"/>
        <w:autoSpaceDN w:val="0"/>
        <w:adjustRightInd w:val="0"/>
        <w:ind w:firstLine="540"/>
        <w:rPr>
          <w:rFonts w:eastAsia="Calibri"/>
          <w:sz w:val="26"/>
          <w:szCs w:val="26"/>
        </w:rPr>
      </w:pPr>
      <w:r w:rsidRPr="005E0942">
        <w:rPr>
          <w:rFonts w:eastAsia="Calibri"/>
          <w:sz w:val="26"/>
          <w:szCs w:val="26"/>
        </w:rPr>
        <w:t>10</w:t>
      </w:r>
      <w:r w:rsidR="00166F8A" w:rsidRPr="005E0942">
        <w:rPr>
          <w:rFonts w:eastAsia="Calibri"/>
          <w:sz w:val="26"/>
          <w:szCs w:val="26"/>
        </w:rPr>
        <w:t>) участие в организации деятельности по сбору (в том числе раздельному сбору) и транспортированию твердых коммунальных отходов;</w:t>
      </w:r>
    </w:p>
    <w:p w:rsidR="000B7EFE" w:rsidRPr="005E0942" w:rsidRDefault="006053EC" w:rsidP="000B7EFE">
      <w:pPr>
        <w:autoSpaceDE w:val="0"/>
        <w:autoSpaceDN w:val="0"/>
        <w:adjustRightInd w:val="0"/>
        <w:ind w:firstLine="540"/>
        <w:rPr>
          <w:rFonts w:eastAsia="Calibri"/>
          <w:sz w:val="26"/>
          <w:szCs w:val="26"/>
        </w:rPr>
      </w:pPr>
      <w:r w:rsidRPr="005E0942">
        <w:rPr>
          <w:rFonts w:eastAsia="Calibri"/>
          <w:sz w:val="26"/>
          <w:szCs w:val="26"/>
        </w:rPr>
        <w:t>11</w:t>
      </w:r>
      <w:r w:rsidR="000B7EFE" w:rsidRPr="005E0942">
        <w:rPr>
          <w:rFonts w:eastAsia="Calibri"/>
          <w:sz w:val="26"/>
          <w:szCs w:val="26"/>
        </w:rPr>
        <w:t xml:space="preserve">) утверждение правил благоустройства территории поселения, </w:t>
      </w:r>
      <w:proofErr w:type="gramStart"/>
      <w:r w:rsidR="000B7EFE" w:rsidRPr="005E0942">
        <w:rPr>
          <w:rFonts w:eastAsia="Calibri"/>
          <w:sz w:val="26"/>
          <w:szCs w:val="26"/>
        </w:rPr>
        <w:t>устанавливающих</w:t>
      </w:r>
      <w:proofErr w:type="gramEnd"/>
      <w:r w:rsidR="000B7EFE" w:rsidRPr="005E0942">
        <w:rPr>
          <w:rFonts w:eastAsia="Calibri"/>
          <w:sz w:val="26"/>
          <w:szCs w:val="2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B7EFE" w:rsidRPr="005E0942" w:rsidRDefault="006053EC" w:rsidP="000B7EFE">
      <w:pPr>
        <w:autoSpaceDE w:val="0"/>
        <w:autoSpaceDN w:val="0"/>
        <w:adjustRightInd w:val="0"/>
        <w:ind w:firstLine="540"/>
        <w:rPr>
          <w:rFonts w:eastAsia="Calibri"/>
          <w:sz w:val="26"/>
          <w:szCs w:val="26"/>
        </w:rPr>
      </w:pPr>
      <w:bookmarkStart w:id="3" w:name="Par45"/>
      <w:bookmarkEnd w:id="3"/>
      <w:r w:rsidRPr="005E0942">
        <w:rPr>
          <w:rFonts w:eastAsia="Calibri"/>
          <w:sz w:val="26"/>
          <w:szCs w:val="26"/>
        </w:rPr>
        <w:t>12</w:t>
      </w:r>
      <w:r w:rsidR="000B7EFE" w:rsidRPr="005E0942">
        <w:rPr>
          <w:rFonts w:eastAsia="Calibri"/>
          <w:sz w:val="26"/>
          <w:szCs w:val="26"/>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7EFE" w:rsidRPr="005E0942" w:rsidRDefault="006053EC" w:rsidP="000B7EFE">
      <w:pPr>
        <w:autoSpaceDE w:val="0"/>
        <w:autoSpaceDN w:val="0"/>
        <w:adjustRightInd w:val="0"/>
        <w:ind w:firstLine="540"/>
        <w:rPr>
          <w:rFonts w:eastAsia="Calibri"/>
          <w:sz w:val="26"/>
          <w:szCs w:val="26"/>
        </w:rPr>
      </w:pPr>
      <w:r w:rsidRPr="005E0942">
        <w:rPr>
          <w:rFonts w:eastAsia="Calibri"/>
          <w:sz w:val="26"/>
          <w:szCs w:val="26"/>
        </w:rPr>
        <w:t>13</w:t>
      </w:r>
      <w:r w:rsidR="000B7EFE" w:rsidRPr="005E0942">
        <w:rPr>
          <w:rFonts w:eastAsia="Calibri"/>
          <w:sz w:val="26"/>
          <w:szCs w:val="26"/>
        </w:rPr>
        <w:t>) организация ритуальных услуг и содержание мест захоронения;</w:t>
      </w:r>
    </w:p>
    <w:p w:rsidR="000B7EFE" w:rsidRPr="005E0942" w:rsidRDefault="006053EC" w:rsidP="000B7EFE">
      <w:pPr>
        <w:autoSpaceDE w:val="0"/>
        <w:autoSpaceDN w:val="0"/>
        <w:adjustRightInd w:val="0"/>
        <w:ind w:firstLine="540"/>
        <w:rPr>
          <w:rFonts w:eastAsia="Calibri"/>
          <w:sz w:val="26"/>
          <w:szCs w:val="26"/>
        </w:rPr>
      </w:pPr>
      <w:bookmarkStart w:id="4" w:name="Par57"/>
      <w:bookmarkEnd w:id="4"/>
      <w:r w:rsidRPr="005E0942">
        <w:rPr>
          <w:rFonts w:eastAsia="Calibri"/>
          <w:sz w:val="26"/>
          <w:szCs w:val="26"/>
        </w:rPr>
        <w:t>14</w:t>
      </w:r>
      <w:r w:rsidR="000B7EFE" w:rsidRPr="005E0942">
        <w:rPr>
          <w:rFonts w:eastAsia="Calibri"/>
          <w:sz w:val="26"/>
          <w:szCs w:val="26"/>
        </w:rPr>
        <w:t>) содействие в развитии сельскохозяйственного производства, создание условий для развития малого и среднего предпринимательства;</w:t>
      </w:r>
    </w:p>
    <w:p w:rsidR="000B7EFE" w:rsidRPr="005E0942" w:rsidRDefault="006053EC" w:rsidP="000B7EFE">
      <w:pPr>
        <w:autoSpaceDE w:val="0"/>
        <w:autoSpaceDN w:val="0"/>
        <w:adjustRightInd w:val="0"/>
        <w:ind w:firstLine="540"/>
        <w:rPr>
          <w:rFonts w:eastAsia="Calibri"/>
          <w:sz w:val="26"/>
          <w:szCs w:val="26"/>
        </w:rPr>
      </w:pPr>
      <w:bookmarkStart w:id="5" w:name="Par60"/>
      <w:bookmarkEnd w:id="5"/>
      <w:r w:rsidRPr="005E0942">
        <w:rPr>
          <w:rFonts w:eastAsia="Calibri"/>
          <w:sz w:val="26"/>
          <w:szCs w:val="26"/>
        </w:rPr>
        <w:t>15</w:t>
      </w:r>
      <w:r w:rsidR="000B7EFE" w:rsidRPr="005E0942">
        <w:rPr>
          <w:rFonts w:eastAsia="Calibri"/>
          <w:sz w:val="26"/>
          <w:szCs w:val="26"/>
        </w:rPr>
        <w:t>) организация и осуществление мероприятий по работе с детьми и молодежью в поселении;</w:t>
      </w:r>
    </w:p>
    <w:p w:rsidR="000B7EFE" w:rsidRPr="005E0942" w:rsidRDefault="006053EC" w:rsidP="000B7EFE">
      <w:pPr>
        <w:autoSpaceDE w:val="0"/>
        <w:autoSpaceDN w:val="0"/>
        <w:adjustRightInd w:val="0"/>
        <w:ind w:firstLine="540"/>
        <w:rPr>
          <w:rFonts w:eastAsia="Calibri"/>
          <w:sz w:val="26"/>
          <w:szCs w:val="26"/>
        </w:rPr>
      </w:pPr>
      <w:r w:rsidRPr="005E0942">
        <w:rPr>
          <w:rFonts w:eastAsia="Calibri"/>
          <w:sz w:val="26"/>
          <w:szCs w:val="26"/>
        </w:rPr>
        <w:t>16</w:t>
      </w:r>
      <w:r w:rsidR="000B7EFE" w:rsidRPr="005E0942">
        <w:rPr>
          <w:rFonts w:eastAsia="Calibri"/>
          <w:sz w:val="26"/>
          <w:szCs w:val="26"/>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7EFE" w:rsidRPr="005E0942" w:rsidRDefault="006053EC" w:rsidP="000B7EFE">
      <w:pPr>
        <w:autoSpaceDE w:val="0"/>
        <w:autoSpaceDN w:val="0"/>
        <w:adjustRightInd w:val="0"/>
        <w:ind w:firstLine="540"/>
        <w:rPr>
          <w:rFonts w:eastAsia="Calibri"/>
          <w:sz w:val="26"/>
          <w:szCs w:val="26"/>
        </w:rPr>
      </w:pPr>
      <w:r w:rsidRPr="005E0942">
        <w:rPr>
          <w:rFonts w:eastAsia="Calibri"/>
          <w:sz w:val="26"/>
          <w:szCs w:val="26"/>
        </w:rPr>
        <w:t>17</w:t>
      </w:r>
      <w:r w:rsidR="000B7EFE" w:rsidRPr="005E0942">
        <w:rPr>
          <w:rFonts w:eastAsia="Calibri"/>
          <w:sz w:val="26"/>
          <w:szCs w:val="26"/>
        </w:rPr>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7" w:history="1">
        <w:r w:rsidR="000B7EFE" w:rsidRPr="005E0942">
          <w:rPr>
            <w:rFonts w:eastAsia="Calibri"/>
            <w:sz w:val="26"/>
            <w:szCs w:val="26"/>
          </w:rPr>
          <w:t>законом</w:t>
        </w:r>
      </w:hyperlink>
      <w:bookmarkStart w:id="6" w:name="Par82"/>
      <w:bookmarkEnd w:id="6"/>
      <w:r w:rsidR="00302B70" w:rsidRPr="005E0942">
        <w:rPr>
          <w:rFonts w:eastAsia="Calibri"/>
          <w:sz w:val="26"/>
          <w:szCs w:val="26"/>
        </w:rPr>
        <w:t>;</w:t>
      </w:r>
    </w:p>
    <w:p w:rsidR="00302B70" w:rsidRPr="005E0942" w:rsidRDefault="006053EC" w:rsidP="00302B70">
      <w:pPr>
        <w:pStyle w:val="ConsPlusNormal"/>
        <w:ind w:firstLine="540"/>
        <w:jc w:val="both"/>
        <w:rPr>
          <w:rFonts w:ascii="Times New Roman" w:eastAsiaTheme="minorHAnsi" w:hAnsi="Times New Roman" w:cs="Times New Roman"/>
          <w:sz w:val="26"/>
          <w:szCs w:val="26"/>
          <w:lang w:eastAsia="en-US" w:bidi="ar-SA"/>
        </w:rPr>
      </w:pPr>
      <w:r w:rsidRPr="005E0942">
        <w:rPr>
          <w:rFonts w:ascii="Times New Roman" w:eastAsia="Calibri" w:hAnsi="Times New Roman" w:cs="Times New Roman"/>
          <w:sz w:val="26"/>
          <w:szCs w:val="26"/>
        </w:rPr>
        <w:t>18</w:t>
      </w:r>
      <w:r w:rsidR="00302B70" w:rsidRPr="005E0942">
        <w:rPr>
          <w:rFonts w:ascii="Times New Roman" w:eastAsia="Calibri" w:hAnsi="Times New Roman" w:cs="Times New Roman"/>
          <w:sz w:val="26"/>
          <w:szCs w:val="26"/>
        </w:rPr>
        <w:t>)</w:t>
      </w:r>
      <w:r w:rsidR="00302B70" w:rsidRPr="005E0942">
        <w:rPr>
          <w:rFonts w:ascii="Times New Roman" w:eastAsiaTheme="minorHAnsi" w:hAnsi="Times New Roman" w:cs="Times New Roman"/>
          <w:sz w:val="26"/>
          <w:szCs w:val="26"/>
          <w:lang w:eastAsia="en-US"/>
        </w:rPr>
        <w:t xml:space="preserve"> </w:t>
      </w:r>
      <w:r w:rsidR="00302B70" w:rsidRPr="005E0942">
        <w:rPr>
          <w:rFonts w:ascii="Times New Roman" w:eastAsiaTheme="minorHAnsi" w:hAnsi="Times New Roman" w:cs="Times New Roman"/>
          <w:sz w:val="26"/>
          <w:szCs w:val="26"/>
          <w:lang w:eastAsia="en-US" w:bidi="ar-SA"/>
        </w:rPr>
        <w:t xml:space="preserve">участие в соответствии с Федеральным </w:t>
      </w:r>
      <w:hyperlink r:id="rId8" w:history="1">
        <w:r w:rsidR="00302B70" w:rsidRPr="005E0942">
          <w:rPr>
            <w:rFonts w:ascii="Times New Roman" w:eastAsiaTheme="minorHAnsi" w:hAnsi="Times New Roman" w:cs="Times New Roman"/>
            <w:sz w:val="26"/>
            <w:szCs w:val="26"/>
            <w:lang w:eastAsia="en-US" w:bidi="ar-SA"/>
          </w:rPr>
          <w:t>законом</w:t>
        </w:r>
      </w:hyperlink>
      <w:r w:rsidR="00F60B47" w:rsidRPr="005E0942">
        <w:rPr>
          <w:rFonts w:ascii="Times New Roman" w:eastAsiaTheme="minorHAnsi" w:hAnsi="Times New Roman" w:cs="Times New Roman"/>
          <w:sz w:val="26"/>
          <w:szCs w:val="26"/>
          <w:lang w:eastAsia="en-US" w:bidi="ar-SA"/>
        </w:rPr>
        <w:t xml:space="preserve"> от 24 июля 2007 года №</w:t>
      </w:r>
      <w:r w:rsidR="00302B70" w:rsidRPr="005E0942">
        <w:rPr>
          <w:rFonts w:ascii="Times New Roman" w:eastAsiaTheme="minorHAnsi" w:hAnsi="Times New Roman" w:cs="Times New Roman"/>
          <w:sz w:val="26"/>
          <w:szCs w:val="26"/>
          <w:lang w:eastAsia="en-US" w:bidi="ar-SA"/>
        </w:rPr>
        <w:t xml:space="preserve"> 221-ФЗ "О государственном кадастре недвижимости" в выполнении комплексных кадастровых работ.</w:t>
      </w:r>
    </w:p>
    <w:p w:rsidR="000B7EFE" w:rsidRPr="005E0942" w:rsidRDefault="000B7EFE" w:rsidP="000B7EFE">
      <w:pPr>
        <w:ind w:firstLine="557"/>
        <w:rPr>
          <w:kern w:val="2"/>
          <w:sz w:val="26"/>
          <w:szCs w:val="26"/>
        </w:rPr>
      </w:pPr>
      <w:r w:rsidRPr="005E0942">
        <w:rPr>
          <w:kern w:val="2"/>
          <w:sz w:val="26"/>
          <w:szCs w:val="26"/>
        </w:rPr>
        <w:tab/>
        <w:t xml:space="preserve">2. Органы местного самоуправления </w:t>
      </w:r>
      <w:r w:rsidR="00B03415" w:rsidRPr="005E0942">
        <w:rPr>
          <w:bCs/>
          <w:sz w:val="26"/>
          <w:szCs w:val="26"/>
        </w:rPr>
        <w:t>Ягановского</w:t>
      </w:r>
      <w:r w:rsidRPr="005E0942">
        <w:rPr>
          <w:kern w:val="2"/>
          <w:sz w:val="26"/>
          <w:szCs w:val="26"/>
        </w:rPr>
        <w:t xml:space="preserve"> сельского поселения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w:t>
      </w:r>
      <w:r w:rsidR="00B03415" w:rsidRPr="005E0942">
        <w:rPr>
          <w:kern w:val="2"/>
          <w:sz w:val="26"/>
          <w:szCs w:val="26"/>
        </w:rPr>
        <w:t xml:space="preserve"> Ягановского</w:t>
      </w:r>
      <w:r w:rsidRPr="005E0942">
        <w:rPr>
          <w:kern w:val="2"/>
          <w:sz w:val="26"/>
          <w:szCs w:val="26"/>
        </w:rPr>
        <w:t xml:space="preserve"> сельского поселения в бюджет Череповецкого муниципального района, в соответствии с Бюджетным кодексом Российской Федерации.</w:t>
      </w:r>
    </w:p>
    <w:p w:rsidR="000B7EFE" w:rsidRPr="005E0942" w:rsidRDefault="000B7EFE" w:rsidP="000B7EFE">
      <w:pPr>
        <w:ind w:firstLine="557"/>
        <w:rPr>
          <w:kern w:val="2"/>
          <w:sz w:val="26"/>
          <w:szCs w:val="26"/>
        </w:rPr>
      </w:pPr>
      <w:r w:rsidRPr="005E0942">
        <w:rPr>
          <w:kern w:val="2"/>
          <w:sz w:val="26"/>
          <w:szCs w:val="26"/>
        </w:rPr>
        <w:lastRenderedPageBreak/>
        <w:t xml:space="preserve">Решение о передаче органам местного самоуправления Череповецкого муниципального </w:t>
      </w:r>
      <w:proofErr w:type="gramStart"/>
      <w:r w:rsidRPr="005E0942">
        <w:rPr>
          <w:kern w:val="2"/>
          <w:sz w:val="26"/>
          <w:szCs w:val="26"/>
        </w:rPr>
        <w:t>района осуществления части полномочий органов местного самоуправления</w:t>
      </w:r>
      <w:proofErr w:type="gramEnd"/>
      <w:r w:rsidRPr="005E0942">
        <w:rPr>
          <w:kern w:val="2"/>
          <w:sz w:val="26"/>
          <w:szCs w:val="26"/>
        </w:rPr>
        <w:t xml:space="preserve"> </w:t>
      </w:r>
      <w:r w:rsidR="00B03415" w:rsidRPr="005E0942">
        <w:rPr>
          <w:bCs/>
          <w:sz w:val="26"/>
          <w:szCs w:val="26"/>
        </w:rPr>
        <w:t>Ягановского</w:t>
      </w:r>
      <w:r w:rsidRPr="005E0942">
        <w:rPr>
          <w:kern w:val="2"/>
          <w:sz w:val="26"/>
          <w:szCs w:val="26"/>
        </w:rPr>
        <w:t xml:space="preserve"> сельского поселения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136F92" w:rsidRPr="005E0942" w:rsidRDefault="000B7EFE" w:rsidP="000B7EFE">
      <w:pPr>
        <w:ind w:firstLine="557"/>
        <w:rPr>
          <w:kern w:val="2"/>
          <w:sz w:val="26"/>
          <w:szCs w:val="26"/>
        </w:rPr>
      </w:pPr>
      <w:r w:rsidRPr="005E0942">
        <w:rPr>
          <w:kern w:val="2"/>
          <w:sz w:val="26"/>
          <w:szCs w:val="26"/>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0B7EFE" w:rsidRPr="005E0942" w:rsidRDefault="00136F92" w:rsidP="000B7EFE">
      <w:pPr>
        <w:ind w:firstLine="557"/>
        <w:rPr>
          <w:kern w:val="2"/>
          <w:sz w:val="26"/>
          <w:szCs w:val="26"/>
        </w:rPr>
      </w:pPr>
      <w:r w:rsidRPr="005E0942">
        <w:rPr>
          <w:kern w:val="2"/>
          <w:sz w:val="26"/>
          <w:szCs w:val="26"/>
        </w:rPr>
        <w:t xml:space="preserve">Порядок заключения соглашений определяется </w:t>
      </w:r>
      <w:r w:rsidR="00CE7063" w:rsidRPr="005E0942">
        <w:rPr>
          <w:kern w:val="2"/>
          <w:sz w:val="26"/>
          <w:szCs w:val="26"/>
        </w:rPr>
        <w:t>решением Совета поселения.</w:t>
      </w:r>
    </w:p>
    <w:p w:rsidR="00CE7063" w:rsidRPr="005E0942" w:rsidRDefault="00CE7063" w:rsidP="000B7EFE">
      <w:pPr>
        <w:ind w:firstLine="557"/>
        <w:rPr>
          <w:sz w:val="26"/>
          <w:szCs w:val="26"/>
        </w:rPr>
      </w:pPr>
    </w:p>
    <w:p w:rsidR="000B7EFE" w:rsidRPr="005E0942" w:rsidRDefault="000B7EFE" w:rsidP="00DA6BC7">
      <w:pPr>
        <w:pStyle w:val="21"/>
        <w:tabs>
          <w:tab w:val="left" w:pos="-142"/>
        </w:tabs>
        <w:ind w:firstLine="0"/>
        <w:jc w:val="center"/>
        <w:rPr>
          <w:b/>
          <w:bCs/>
          <w:sz w:val="26"/>
          <w:szCs w:val="26"/>
        </w:rPr>
      </w:pPr>
      <w:r w:rsidRPr="005E0942">
        <w:rPr>
          <w:b/>
          <w:bCs/>
          <w:sz w:val="26"/>
          <w:szCs w:val="26"/>
        </w:rPr>
        <w:t>Статья 4.1</w:t>
      </w:r>
    </w:p>
    <w:p w:rsidR="000B7EFE" w:rsidRPr="005E0942" w:rsidRDefault="000B7EFE" w:rsidP="000B7EFE">
      <w:pPr>
        <w:pStyle w:val="21"/>
        <w:tabs>
          <w:tab w:val="left" w:pos="-142"/>
        </w:tabs>
        <w:ind w:firstLine="0"/>
        <w:jc w:val="center"/>
        <w:rPr>
          <w:b/>
          <w:bCs/>
          <w:sz w:val="26"/>
          <w:szCs w:val="26"/>
        </w:rPr>
      </w:pPr>
      <w:r w:rsidRPr="005E0942">
        <w:rPr>
          <w:b/>
          <w:bCs/>
          <w:sz w:val="26"/>
          <w:szCs w:val="26"/>
        </w:rPr>
        <w:t xml:space="preserve">Права органов местного самоуправления </w:t>
      </w:r>
      <w:r w:rsidR="00B03415" w:rsidRPr="005E0942">
        <w:rPr>
          <w:b/>
          <w:bCs/>
          <w:sz w:val="26"/>
          <w:szCs w:val="26"/>
        </w:rPr>
        <w:t>Ягановского</w:t>
      </w:r>
      <w:r w:rsidRPr="005E0942">
        <w:rPr>
          <w:b/>
          <w:bCs/>
          <w:sz w:val="26"/>
          <w:szCs w:val="26"/>
        </w:rPr>
        <w:t xml:space="preserve"> сельского поселения на решение вопросов, не отнесенных к вопросам местного значения поселения.</w:t>
      </w:r>
    </w:p>
    <w:p w:rsidR="000B7EFE" w:rsidRPr="005E0942" w:rsidRDefault="000B7EFE" w:rsidP="000B7EFE">
      <w:pPr>
        <w:pStyle w:val="21"/>
        <w:tabs>
          <w:tab w:val="left" w:pos="-142"/>
        </w:tabs>
        <w:ind w:firstLine="0"/>
        <w:jc w:val="center"/>
        <w:rPr>
          <w:b/>
          <w:sz w:val="26"/>
          <w:szCs w:val="26"/>
        </w:rPr>
      </w:pPr>
    </w:p>
    <w:p w:rsidR="000B7EFE" w:rsidRPr="005E0942" w:rsidRDefault="000B7EFE" w:rsidP="000B7EFE">
      <w:pPr>
        <w:ind w:firstLine="540"/>
        <w:rPr>
          <w:sz w:val="26"/>
          <w:szCs w:val="26"/>
        </w:rPr>
      </w:pPr>
      <w:r w:rsidRPr="005E0942">
        <w:rPr>
          <w:sz w:val="26"/>
          <w:szCs w:val="26"/>
        </w:rPr>
        <w:t xml:space="preserve">1. Органы местного самоуправления </w:t>
      </w:r>
      <w:r w:rsidR="00B03415" w:rsidRPr="005E0942">
        <w:rPr>
          <w:bCs/>
          <w:sz w:val="26"/>
          <w:szCs w:val="26"/>
        </w:rPr>
        <w:t>Ягановского</w:t>
      </w:r>
      <w:r w:rsidRPr="005E0942">
        <w:rPr>
          <w:sz w:val="26"/>
          <w:szCs w:val="26"/>
        </w:rPr>
        <w:t xml:space="preserve"> сельского поселения имеют право </w:t>
      </w:r>
      <w:proofErr w:type="gramStart"/>
      <w:r w:rsidRPr="005E0942">
        <w:rPr>
          <w:sz w:val="26"/>
          <w:szCs w:val="26"/>
        </w:rPr>
        <w:t>на</w:t>
      </w:r>
      <w:proofErr w:type="gramEnd"/>
      <w:r w:rsidRPr="005E0942">
        <w:rPr>
          <w:sz w:val="26"/>
          <w:szCs w:val="26"/>
        </w:rPr>
        <w:t>:</w:t>
      </w:r>
    </w:p>
    <w:p w:rsidR="000B7EFE" w:rsidRPr="005E0942" w:rsidRDefault="000B7EFE" w:rsidP="000B7EFE">
      <w:pPr>
        <w:ind w:firstLine="540"/>
        <w:rPr>
          <w:sz w:val="26"/>
          <w:szCs w:val="26"/>
        </w:rPr>
      </w:pPr>
      <w:r w:rsidRPr="005E0942">
        <w:rPr>
          <w:sz w:val="26"/>
          <w:szCs w:val="26"/>
        </w:rPr>
        <w:t>1) создание музеев поселения;</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2) совершение нотариальных действий, предусмотренных законодательством, в случае отсутствия в поселении нотариуса;</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3) участие в осуществлении деятельности по опеке и попечительству;</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7) создание муниципальной пожарной охраны;</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8) создание условий для развития туризма;</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 xml:space="preserve">9) оказание поддержки общественным наблюдательным комиссиям, осуществляющим общественный </w:t>
      </w:r>
      <w:proofErr w:type="gramStart"/>
      <w:r w:rsidRPr="005E0942">
        <w:rPr>
          <w:rFonts w:eastAsia="Calibri"/>
          <w:sz w:val="26"/>
          <w:szCs w:val="26"/>
        </w:rPr>
        <w:t>контроль за</w:t>
      </w:r>
      <w:proofErr w:type="gramEnd"/>
      <w:r w:rsidRPr="005E0942">
        <w:rPr>
          <w:rFonts w:eastAsia="Calibri"/>
          <w:sz w:val="26"/>
          <w:szCs w:val="26"/>
        </w:rPr>
        <w:t xml:space="preserve"> обеспечением прав человека и содействие лицам, находящимся в местах принудительного содержания;</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5E0942">
          <w:rPr>
            <w:rFonts w:eastAsia="Calibri"/>
            <w:sz w:val="26"/>
            <w:szCs w:val="26"/>
          </w:rPr>
          <w:t>законом</w:t>
        </w:r>
      </w:hyperlink>
      <w:r w:rsidR="00F60B47" w:rsidRPr="005E0942">
        <w:rPr>
          <w:rFonts w:eastAsia="Calibri"/>
          <w:sz w:val="26"/>
          <w:szCs w:val="26"/>
        </w:rPr>
        <w:t xml:space="preserve"> от 24 ноября 1995 года №</w:t>
      </w:r>
      <w:r w:rsidRPr="005E0942">
        <w:rPr>
          <w:rFonts w:eastAsia="Calibri"/>
          <w:sz w:val="26"/>
          <w:szCs w:val="26"/>
        </w:rPr>
        <w:t xml:space="preserve"> 181-ФЗ "О социальной защите инвалидов в Российской Федерации";</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 xml:space="preserve">11) создание условий для организации </w:t>
      </w:r>
      <w:proofErr w:type="gramStart"/>
      <w:r w:rsidRPr="005E0942">
        <w:rPr>
          <w:rFonts w:eastAsia="Calibri"/>
          <w:sz w:val="26"/>
          <w:szCs w:val="26"/>
        </w:rPr>
        <w:t>проведения независимой оценки качества оказания услуг</w:t>
      </w:r>
      <w:proofErr w:type="gramEnd"/>
      <w:r w:rsidRPr="005E0942">
        <w:rPr>
          <w:rFonts w:eastAsia="Calibri"/>
          <w:sz w:val="26"/>
          <w:szCs w:val="26"/>
        </w:rPr>
        <w:t xml:space="preserve"> организациями в порядке и на условиях, которые установлены федеральными законами;</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5E0942">
          <w:rPr>
            <w:rFonts w:eastAsia="Calibri"/>
            <w:sz w:val="26"/>
            <w:szCs w:val="26"/>
          </w:rPr>
          <w:t>законодательством</w:t>
        </w:r>
      </w:hyperlink>
      <w:r w:rsidRPr="005E0942">
        <w:rPr>
          <w:rFonts w:eastAsia="Calibri"/>
          <w:sz w:val="26"/>
          <w:szCs w:val="26"/>
        </w:rPr>
        <w:t>;</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lastRenderedPageBreak/>
        <w:t>13) осуществление мероприятий по отлову и содержанию безнадзорных животных, обитающих на территории поселения.</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 xml:space="preserve">2. </w:t>
      </w:r>
      <w:proofErr w:type="gramStart"/>
      <w:r w:rsidRPr="005E0942">
        <w:rPr>
          <w:rFonts w:eastAsia="Calibri"/>
          <w:sz w:val="26"/>
          <w:szCs w:val="26"/>
        </w:rPr>
        <w:t xml:space="preserve">Органы местного самоуправления </w:t>
      </w:r>
      <w:r w:rsidR="00CA1883" w:rsidRPr="005E0942">
        <w:rPr>
          <w:bCs/>
          <w:sz w:val="26"/>
          <w:szCs w:val="26"/>
        </w:rPr>
        <w:t>Ягановского</w:t>
      </w:r>
      <w:r w:rsidRPr="005E0942">
        <w:rPr>
          <w:rFonts w:eastAsia="Calibri"/>
          <w:sz w:val="26"/>
          <w:szCs w:val="26"/>
        </w:rPr>
        <w:t xml:space="preserve"> сельского поселения вправе решать вопросы, указанные в </w:t>
      </w:r>
      <w:hyperlink r:id="rId11" w:history="1">
        <w:r w:rsidRPr="005E0942">
          <w:rPr>
            <w:rFonts w:eastAsia="Calibri"/>
            <w:sz w:val="26"/>
            <w:szCs w:val="26"/>
          </w:rPr>
          <w:t>части 1</w:t>
        </w:r>
      </w:hyperlink>
      <w:r w:rsidRPr="005E0942">
        <w:rPr>
          <w:rFonts w:eastAsia="Calibri"/>
          <w:sz w:val="26"/>
          <w:szCs w:val="26"/>
        </w:rPr>
        <w:t xml:space="preserve"> настоящей статьи, участвовать в осуществлении иных государственных полномочий (не переданных им в соответствии со </w:t>
      </w:r>
      <w:hyperlink r:id="rId12" w:history="1">
        <w:r w:rsidRPr="005E0942">
          <w:rPr>
            <w:rFonts w:eastAsia="Calibri"/>
            <w:sz w:val="26"/>
            <w:szCs w:val="26"/>
          </w:rPr>
          <w:t>статьей 19</w:t>
        </w:r>
      </w:hyperlink>
      <w:r w:rsidRPr="005E0942">
        <w:rPr>
          <w:rFonts w:eastAsia="Calibri"/>
          <w:sz w:val="26"/>
          <w:szCs w:val="26"/>
        </w:rPr>
        <w:t xml:space="preserve"> Федерального закон</w:t>
      </w:r>
      <w:r w:rsidR="00F60B47" w:rsidRPr="005E0942">
        <w:rPr>
          <w:rFonts w:eastAsia="Calibri"/>
          <w:sz w:val="26"/>
          <w:szCs w:val="26"/>
        </w:rPr>
        <w:t>а от 06.10.2003 №</w:t>
      </w:r>
      <w:r w:rsidR="004009B2" w:rsidRPr="005E0942">
        <w:rPr>
          <w:rFonts w:eastAsia="Calibri"/>
          <w:sz w:val="26"/>
          <w:szCs w:val="26"/>
        </w:rPr>
        <w:t xml:space="preserve"> 131-ФЗ «</w:t>
      </w:r>
      <w:r w:rsidRPr="005E0942">
        <w:rPr>
          <w:rFonts w:eastAsia="Calibri"/>
          <w:sz w:val="26"/>
          <w:szCs w:val="26"/>
        </w:rPr>
        <w:t>Об общих принципах организации местного самоуправления в Российской Федерации</w:t>
      </w:r>
      <w:r w:rsidR="004009B2" w:rsidRPr="005E0942">
        <w:rPr>
          <w:rFonts w:eastAsia="Calibri"/>
          <w:sz w:val="26"/>
          <w:szCs w:val="26"/>
        </w:rPr>
        <w:t>»</w:t>
      </w:r>
      <w:r w:rsidRPr="005E0942">
        <w:rPr>
          <w:rFonts w:eastAsia="Calibri"/>
          <w:sz w:val="26"/>
          <w:szCs w:val="26"/>
        </w:rPr>
        <w:t>), если это участие предусмотрено федеральными законами, а также решать иные вопросы, не отнесенные к компетенции органов местного</w:t>
      </w:r>
      <w:proofErr w:type="gramEnd"/>
      <w:r w:rsidRPr="005E0942">
        <w:rPr>
          <w:rFonts w:eastAsia="Calibri"/>
          <w:sz w:val="26"/>
          <w:szCs w:val="26"/>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sidR="00DA6BC7" w:rsidRPr="005E0942">
        <w:rPr>
          <w:rFonts w:eastAsia="Calibri"/>
          <w:sz w:val="26"/>
          <w:szCs w:val="26"/>
        </w:rPr>
        <w:t>ительным нормативам отчислений.</w:t>
      </w:r>
    </w:p>
    <w:p w:rsidR="00202657" w:rsidRPr="005E0942" w:rsidRDefault="00202657" w:rsidP="000B7EFE">
      <w:pPr>
        <w:autoSpaceDE w:val="0"/>
        <w:autoSpaceDN w:val="0"/>
        <w:adjustRightInd w:val="0"/>
        <w:ind w:firstLine="540"/>
        <w:rPr>
          <w:rFonts w:eastAsia="Calibri"/>
          <w:sz w:val="26"/>
          <w:szCs w:val="26"/>
        </w:rPr>
      </w:pPr>
    </w:p>
    <w:p w:rsidR="00C156F9" w:rsidRPr="005E0942" w:rsidRDefault="00DA6BC7" w:rsidP="00DA6BC7">
      <w:pPr>
        <w:pStyle w:val="21"/>
        <w:tabs>
          <w:tab w:val="left" w:pos="-142"/>
        </w:tabs>
        <w:overflowPunct/>
        <w:ind w:firstLine="0"/>
        <w:jc w:val="center"/>
        <w:rPr>
          <w:b/>
          <w:bCs/>
          <w:sz w:val="26"/>
          <w:szCs w:val="26"/>
        </w:rPr>
      </w:pPr>
      <w:r w:rsidRPr="005E0942">
        <w:rPr>
          <w:b/>
          <w:bCs/>
          <w:sz w:val="26"/>
          <w:szCs w:val="26"/>
        </w:rPr>
        <w:t xml:space="preserve">Статья 5. </w:t>
      </w:r>
    </w:p>
    <w:p w:rsidR="00DA6BC7" w:rsidRPr="005E0942" w:rsidRDefault="00DA6BC7" w:rsidP="00DA6BC7">
      <w:pPr>
        <w:pStyle w:val="21"/>
        <w:tabs>
          <w:tab w:val="left" w:pos="-142"/>
        </w:tabs>
        <w:overflowPunct/>
        <w:ind w:firstLine="0"/>
        <w:jc w:val="center"/>
        <w:rPr>
          <w:b/>
          <w:bCs/>
          <w:sz w:val="26"/>
          <w:szCs w:val="26"/>
        </w:rPr>
      </w:pPr>
      <w:r w:rsidRPr="005E0942">
        <w:rPr>
          <w:b/>
          <w:bCs/>
          <w:sz w:val="26"/>
          <w:szCs w:val="26"/>
        </w:rPr>
        <w:t xml:space="preserve">Осуществление органами местного самоуправления </w:t>
      </w:r>
    </w:p>
    <w:p w:rsidR="00DA6BC7" w:rsidRPr="005E0942" w:rsidRDefault="00CA1883" w:rsidP="00DA6BC7">
      <w:pPr>
        <w:pStyle w:val="ConsPlusNormal"/>
        <w:tabs>
          <w:tab w:val="left" w:pos="-142"/>
        </w:tabs>
        <w:ind w:firstLine="540"/>
        <w:jc w:val="center"/>
        <w:rPr>
          <w:rFonts w:ascii="Times New Roman" w:hAnsi="Times New Roman" w:cs="Times New Roman"/>
          <w:b/>
          <w:bCs/>
          <w:sz w:val="26"/>
          <w:szCs w:val="26"/>
        </w:rPr>
      </w:pPr>
      <w:r w:rsidRPr="005E0942">
        <w:rPr>
          <w:rFonts w:ascii="Times New Roman" w:hAnsi="Times New Roman" w:cs="Times New Roman"/>
          <w:b/>
          <w:bCs/>
          <w:sz w:val="26"/>
          <w:szCs w:val="26"/>
        </w:rPr>
        <w:t xml:space="preserve">Ягановского </w:t>
      </w:r>
      <w:r w:rsidR="00DA6BC7" w:rsidRPr="005E0942">
        <w:rPr>
          <w:rFonts w:ascii="Times New Roman" w:hAnsi="Times New Roman" w:cs="Times New Roman"/>
          <w:b/>
          <w:bCs/>
          <w:sz w:val="26"/>
          <w:szCs w:val="26"/>
        </w:rPr>
        <w:t>сельского поселения</w:t>
      </w:r>
    </w:p>
    <w:p w:rsidR="00DA6BC7" w:rsidRPr="005E0942" w:rsidRDefault="00DA6BC7" w:rsidP="00DA6BC7">
      <w:pPr>
        <w:pStyle w:val="21"/>
        <w:tabs>
          <w:tab w:val="left" w:pos="-142"/>
        </w:tabs>
        <w:overflowPunct/>
        <w:ind w:firstLine="540"/>
        <w:jc w:val="center"/>
        <w:rPr>
          <w:b/>
          <w:bCs/>
          <w:sz w:val="26"/>
          <w:szCs w:val="26"/>
        </w:rPr>
      </w:pPr>
      <w:r w:rsidRPr="005E0942">
        <w:rPr>
          <w:b/>
          <w:bCs/>
          <w:sz w:val="26"/>
          <w:szCs w:val="26"/>
        </w:rPr>
        <w:t>отдельных государственных полномочий.</w:t>
      </w:r>
    </w:p>
    <w:p w:rsidR="00DA6BC7" w:rsidRPr="005E0942" w:rsidRDefault="00DA6BC7" w:rsidP="00DA6BC7">
      <w:pPr>
        <w:pStyle w:val="21"/>
        <w:tabs>
          <w:tab w:val="left" w:pos="-142"/>
        </w:tabs>
        <w:overflowPunct/>
        <w:ind w:firstLine="540"/>
        <w:rPr>
          <w:b/>
          <w:sz w:val="26"/>
          <w:szCs w:val="26"/>
        </w:rPr>
      </w:pPr>
    </w:p>
    <w:p w:rsidR="00DA6BC7" w:rsidRPr="005E0942" w:rsidRDefault="00DA6BC7" w:rsidP="00DA6BC7">
      <w:pPr>
        <w:pStyle w:val="21"/>
        <w:tabs>
          <w:tab w:val="left" w:pos="-142"/>
        </w:tabs>
        <w:overflowPunct/>
        <w:ind w:firstLine="540"/>
        <w:rPr>
          <w:sz w:val="26"/>
          <w:szCs w:val="26"/>
        </w:rPr>
      </w:pPr>
      <w:r w:rsidRPr="005E0942">
        <w:rPr>
          <w:sz w:val="26"/>
          <w:szCs w:val="26"/>
        </w:rPr>
        <w:t>1. Органы м</w:t>
      </w:r>
      <w:r w:rsidR="00CA1883" w:rsidRPr="005E0942">
        <w:rPr>
          <w:sz w:val="26"/>
          <w:szCs w:val="26"/>
        </w:rPr>
        <w:t xml:space="preserve">естного самоуправления Ягановского </w:t>
      </w:r>
      <w:r w:rsidRPr="005E0942">
        <w:rPr>
          <w:sz w:val="26"/>
          <w:szCs w:val="26"/>
        </w:rPr>
        <w:t xml:space="preserve">сельского поселения осуществляют переданные им отдельные государственные полномочия в соответствии с федеральным и областным законодательством. </w:t>
      </w:r>
    </w:p>
    <w:p w:rsidR="00DA6BC7" w:rsidRPr="005E0942" w:rsidRDefault="00DA6BC7" w:rsidP="00DA6BC7">
      <w:pPr>
        <w:pStyle w:val="21"/>
        <w:tabs>
          <w:tab w:val="left" w:pos="-142"/>
        </w:tabs>
        <w:overflowPunct/>
        <w:ind w:firstLine="540"/>
        <w:rPr>
          <w:sz w:val="26"/>
          <w:szCs w:val="26"/>
        </w:rPr>
      </w:pPr>
      <w:r w:rsidRPr="005E0942">
        <w:rPr>
          <w:sz w:val="26"/>
          <w:szCs w:val="26"/>
        </w:rPr>
        <w:t>Органы ме</w:t>
      </w:r>
      <w:r w:rsidR="00CA1883" w:rsidRPr="005E0942">
        <w:rPr>
          <w:sz w:val="26"/>
          <w:szCs w:val="26"/>
        </w:rPr>
        <w:t xml:space="preserve">стного самоуправления Ягановского </w:t>
      </w:r>
      <w:r w:rsidRPr="005E0942">
        <w:rPr>
          <w:sz w:val="26"/>
          <w:szCs w:val="26"/>
        </w:rPr>
        <w:t>сельского поселения и должностные лица органов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DA6BC7" w:rsidRPr="005E0942" w:rsidRDefault="00DA6BC7" w:rsidP="00DA6BC7">
      <w:pPr>
        <w:pStyle w:val="21"/>
        <w:tabs>
          <w:tab w:val="left" w:pos="-142"/>
        </w:tabs>
        <w:overflowPunct/>
        <w:ind w:firstLine="540"/>
        <w:rPr>
          <w:sz w:val="26"/>
          <w:szCs w:val="26"/>
        </w:rPr>
      </w:pPr>
      <w:r w:rsidRPr="005E0942">
        <w:rPr>
          <w:sz w:val="26"/>
          <w:szCs w:val="26"/>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Вологодской области, отдельными государственными полномочиями Вологодской области – законами Вологодской области. </w:t>
      </w:r>
    </w:p>
    <w:p w:rsidR="00DA6BC7" w:rsidRPr="005E0942" w:rsidRDefault="00DA6BC7" w:rsidP="00DA6BC7">
      <w:pPr>
        <w:pStyle w:val="21"/>
        <w:tabs>
          <w:tab w:val="left" w:pos="-142"/>
        </w:tabs>
        <w:overflowPunct/>
        <w:ind w:firstLine="540"/>
        <w:rPr>
          <w:sz w:val="26"/>
          <w:szCs w:val="26"/>
        </w:rPr>
      </w:pPr>
      <w:r w:rsidRPr="005E0942">
        <w:rPr>
          <w:sz w:val="26"/>
          <w:szCs w:val="26"/>
        </w:rPr>
        <w:t>Наделение органов местного самоуправления поселения отдельными государственными полномочиями иными нормативными правовыми актами не допускается.</w:t>
      </w:r>
    </w:p>
    <w:p w:rsidR="00DA6BC7" w:rsidRPr="005E0942" w:rsidRDefault="00DA6BC7" w:rsidP="00DA6BC7">
      <w:pPr>
        <w:pStyle w:val="21"/>
        <w:tabs>
          <w:tab w:val="left" w:pos="-142"/>
        </w:tabs>
        <w:overflowPunct/>
        <w:ind w:firstLine="540"/>
        <w:rPr>
          <w:sz w:val="26"/>
          <w:szCs w:val="26"/>
        </w:rPr>
      </w:pPr>
      <w:r w:rsidRPr="005E0942">
        <w:rPr>
          <w:sz w:val="26"/>
          <w:szCs w:val="26"/>
        </w:rPr>
        <w:t xml:space="preserve">3. Исполнение государственных полномочий органами </w:t>
      </w:r>
      <w:r w:rsidR="00CA1883" w:rsidRPr="005E0942">
        <w:rPr>
          <w:sz w:val="26"/>
          <w:szCs w:val="26"/>
        </w:rPr>
        <w:t xml:space="preserve">местного самоуправления Ягановского </w:t>
      </w:r>
      <w:r w:rsidRPr="005E0942">
        <w:rPr>
          <w:sz w:val="26"/>
          <w:szCs w:val="26"/>
        </w:rPr>
        <w:t xml:space="preserve">сельского поселения осуществляется за счет субвенций, предоставляемых из средств соответствующих бюджетов. </w:t>
      </w:r>
    </w:p>
    <w:p w:rsidR="00DA6BC7" w:rsidRPr="005E0942" w:rsidRDefault="00DA6BC7" w:rsidP="00DA6BC7">
      <w:pPr>
        <w:pStyle w:val="21"/>
        <w:tabs>
          <w:tab w:val="left" w:pos="-142"/>
        </w:tabs>
        <w:overflowPunct/>
        <w:ind w:firstLine="540"/>
        <w:rPr>
          <w:sz w:val="26"/>
          <w:szCs w:val="26"/>
        </w:rPr>
      </w:pPr>
      <w:r w:rsidRPr="005E0942">
        <w:rPr>
          <w:sz w:val="26"/>
          <w:szCs w:val="26"/>
        </w:rPr>
        <w:t xml:space="preserve">Совет поселения может принять решение об использовании собственных материальных ресурсов и финансовых средств поселения для осуществления органами местного самоуправления поселения отдельных государственных полномочий в случаях, когда это необходимо для социально-экономического развития поселения. </w:t>
      </w:r>
    </w:p>
    <w:p w:rsidR="00DA6BC7" w:rsidRPr="005E0942" w:rsidRDefault="00DA6BC7" w:rsidP="00DA6BC7">
      <w:pPr>
        <w:pStyle w:val="21"/>
        <w:tabs>
          <w:tab w:val="left" w:pos="-142"/>
        </w:tabs>
        <w:overflowPunct/>
        <w:ind w:firstLine="540"/>
        <w:rPr>
          <w:sz w:val="26"/>
          <w:szCs w:val="26"/>
        </w:rPr>
      </w:pPr>
      <w:r w:rsidRPr="005E0942">
        <w:rPr>
          <w:sz w:val="26"/>
          <w:szCs w:val="26"/>
        </w:rPr>
        <w:t>Такое решение должно предусматривать допустимый предел использования указанных средств и ресурсов.</w:t>
      </w:r>
    </w:p>
    <w:p w:rsidR="00DA6BC7" w:rsidRPr="005E0942" w:rsidRDefault="00DA6BC7" w:rsidP="00DA6BC7">
      <w:pPr>
        <w:pStyle w:val="21"/>
        <w:tabs>
          <w:tab w:val="left" w:pos="-142"/>
        </w:tabs>
        <w:overflowPunct/>
        <w:ind w:firstLine="540"/>
        <w:rPr>
          <w:sz w:val="26"/>
          <w:szCs w:val="26"/>
        </w:rPr>
      </w:pPr>
      <w:r w:rsidRPr="005E0942">
        <w:rPr>
          <w:sz w:val="26"/>
          <w:szCs w:val="26"/>
        </w:rPr>
        <w:lastRenderedPageBreak/>
        <w:t xml:space="preserve">4. Органы </w:t>
      </w:r>
      <w:r w:rsidR="00CA1883" w:rsidRPr="005E0942">
        <w:rPr>
          <w:sz w:val="26"/>
          <w:szCs w:val="26"/>
        </w:rPr>
        <w:t xml:space="preserve">местного самоуправления Ягановского </w:t>
      </w:r>
      <w:r w:rsidRPr="005E0942">
        <w:rPr>
          <w:sz w:val="26"/>
          <w:szCs w:val="26"/>
        </w:rPr>
        <w:t xml:space="preserve">сельского поселения и должностные лица органов местного самоуправления обязаны </w:t>
      </w:r>
      <w:proofErr w:type="gramStart"/>
      <w:r w:rsidRPr="005E0942">
        <w:rPr>
          <w:sz w:val="26"/>
          <w:szCs w:val="26"/>
        </w:rPr>
        <w:t>предоставлять уполномоченным государственным органам документы</w:t>
      </w:r>
      <w:proofErr w:type="gramEnd"/>
      <w:r w:rsidRPr="005E0942">
        <w:rPr>
          <w:sz w:val="26"/>
          <w:szCs w:val="26"/>
        </w:rPr>
        <w:t>, связанные с осуществлением отдельных государственных полномочий.</w:t>
      </w:r>
    </w:p>
    <w:p w:rsidR="00DA6BC7" w:rsidRPr="005E0942" w:rsidRDefault="00DA6BC7" w:rsidP="00DA6BC7">
      <w:pPr>
        <w:pStyle w:val="21"/>
        <w:tabs>
          <w:tab w:val="left" w:pos="-142"/>
        </w:tabs>
        <w:overflowPunct/>
        <w:ind w:firstLine="540"/>
        <w:rPr>
          <w:sz w:val="26"/>
          <w:szCs w:val="26"/>
        </w:rPr>
      </w:pPr>
      <w:r w:rsidRPr="005E0942">
        <w:rPr>
          <w:sz w:val="26"/>
          <w:szCs w:val="26"/>
        </w:rPr>
        <w:t xml:space="preserve">5. Органы </w:t>
      </w:r>
      <w:r w:rsidR="00CA1883" w:rsidRPr="005E0942">
        <w:rPr>
          <w:sz w:val="26"/>
          <w:szCs w:val="26"/>
        </w:rPr>
        <w:t xml:space="preserve">местного самоуправления Ягановского </w:t>
      </w:r>
      <w:r w:rsidRPr="005E0942">
        <w:rPr>
          <w:sz w:val="26"/>
          <w:szCs w:val="26"/>
        </w:rPr>
        <w:t>сельского поселения несут ответственность за осуществление отдельных государственных полномочий в пределах</w:t>
      </w:r>
      <w:r w:rsidR="00CA1883" w:rsidRPr="005E0942">
        <w:rPr>
          <w:sz w:val="26"/>
          <w:szCs w:val="26"/>
        </w:rPr>
        <w:t>,</w:t>
      </w:r>
      <w:r w:rsidRPr="005E0942">
        <w:rPr>
          <w:sz w:val="26"/>
          <w:szCs w:val="26"/>
        </w:rPr>
        <w:t xml:space="preserve"> выделенных на эти цели материальных ресурсов и финансовых средств.</w:t>
      </w:r>
    </w:p>
    <w:p w:rsidR="00DA6BC7" w:rsidRPr="005E0942" w:rsidRDefault="00DA6BC7" w:rsidP="00DA6BC7">
      <w:pPr>
        <w:pStyle w:val="21"/>
        <w:tabs>
          <w:tab w:val="left" w:pos="-142"/>
        </w:tabs>
        <w:overflowPunct/>
        <w:ind w:firstLine="540"/>
        <w:rPr>
          <w:sz w:val="26"/>
          <w:szCs w:val="26"/>
        </w:rPr>
      </w:pPr>
      <w:r w:rsidRPr="005E0942">
        <w:rPr>
          <w:sz w:val="26"/>
          <w:szCs w:val="26"/>
        </w:rPr>
        <w:t>6. Органы м</w:t>
      </w:r>
      <w:r w:rsidR="00CA1883" w:rsidRPr="005E0942">
        <w:rPr>
          <w:sz w:val="26"/>
          <w:szCs w:val="26"/>
        </w:rPr>
        <w:t xml:space="preserve">естного самоуправления Ягановского </w:t>
      </w:r>
      <w:r w:rsidRPr="005E0942">
        <w:rPr>
          <w:sz w:val="26"/>
          <w:szCs w:val="26"/>
        </w:rPr>
        <w:t>сельского поселения вправе осуществлять расходы за счет средств бюджета поселения (за исключением финансовых средств, передаваемых на осуществление целевых расходов) на осуществление полномочий, не переданных им в соответствии с действующим законодательством, если возможность осуществления таких расходов предусмотрена федеральными законами.</w:t>
      </w:r>
    </w:p>
    <w:p w:rsidR="00DA6BC7" w:rsidRPr="005E0942" w:rsidRDefault="00DA6BC7" w:rsidP="00DA6BC7">
      <w:pPr>
        <w:pStyle w:val="21"/>
        <w:tabs>
          <w:tab w:val="left" w:pos="-142"/>
        </w:tabs>
        <w:overflowPunct/>
        <w:ind w:firstLine="540"/>
        <w:rPr>
          <w:sz w:val="26"/>
          <w:szCs w:val="26"/>
        </w:rPr>
      </w:pPr>
      <w:r w:rsidRPr="005E0942">
        <w:rPr>
          <w:sz w:val="26"/>
          <w:szCs w:val="26"/>
        </w:rPr>
        <w:t>7. Органы ме</w:t>
      </w:r>
      <w:r w:rsidR="00CA1883" w:rsidRPr="005E0942">
        <w:rPr>
          <w:sz w:val="26"/>
          <w:szCs w:val="26"/>
        </w:rPr>
        <w:t xml:space="preserve">стного самоуправления Ягановского </w:t>
      </w:r>
      <w:r w:rsidRPr="005E0942">
        <w:rPr>
          <w:sz w:val="26"/>
          <w:szCs w:val="26"/>
        </w:rPr>
        <w:t>сельского поселения вправе устанавливать за счет средств бюджета поселения (за исключением финансовых средств, передаваемых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A6BC7" w:rsidRPr="005E0942" w:rsidRDefault="00DA6BC7" w:rsidP="00DA6BC7">
      <w:pPr>
        <w:pStyle w:val="21"/>
        <w:tabs>
          <w:tab w:val="left" w:pos="-142"/>
        </w:tabs>
        <w:overflowPunct/>
        <w:ind w:firstLine="540"/>
        <w:rPr>
          <w:sz w:val="26"/>
          <w:szCs w:val="26"/>
        </w:rPr>
      </w:pPr>
      <w:r w:rsidRPr="005E0942">
        <w:rPr>
          <w:sz w:val="26"/>
          <w:szCs w:val="26"/>
        </w:rPr>
        <w:t>Финансирование полномочий, предусмотренное настоящей частью, н</w:t>
      </w:r>
      <w:r w:rsidR="00CA1883" w:rsidRPr="005E0942">
        <w:rPr>
          <w:sz w:val="26"/>
          <w:szCs w:val="26"/>
        </w:rPr>
        <w:t xml:space="preserve">е является обязанностью Ягановского </w:t>
      </w:r>
      <w:r w:rsidRPr="005E0942">
        <w:rPr>
          <w:sz w:val="26"/>
          <w:szCs w:val="26"/>
        </w:rPr>
        <w:t>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B7EFE" w:rsidRPr="005E0942" w:rsidRDefault="000B7EFE" w:rsidP="00DA6BC7">
      <w:pPr>
        <w:ind w:firstLine="557"/>
        <w:rPr>
          <w:sz w:val="26"/>
          <w:szCs w:val="26"/>
        </w:rPr>
      </w:pPr>
    </w:p>
    <w:p w:rsidR="002C0A1F" w:rsidRPr="005E0942" w:rsidRDefault="002C0A1F" w:rsidP="002C0A1F">
      <w:pPr>
        <w:pStyle w:val="9"/>
        <w:widowControl w:val="0"/>
        <w:tabs>
          <w:tab w:val="left" w:pos="0"/>
        </w:tabs>
        <w:spacing w:before="0" w:after="0"/>
        <w:jc w:val="center"/>
        <w:rPr>
          <w:rFonts w:ascii="Times New Roman" w:hAnsi="Times New Roman"/>
          <w:b/>
          <w:caps/>
          <w:kern w:val="1"/>
          <w:sz w:val="26"/>
          <w:szCs w:val="26"/>
        </w:rPr>
      </w:pPr>
      <w:r w:rsidRPr="005E0942">
        <w:rPr>
          <w:rFonts w:ascii="Times New Roman" w:hAnsi="Times New Roman"/>
          <w:b/>
          <w:caps/>
          <w:kern w:val="1"/>
          <w:sz w:val="26"/>
          <w:szCs w:val="26"/>
        </w:rPr>
        <w:t>ГЛАВА II. ФОРМЫ НЕПОСРЕДСТВЕННОГО ОСУЩЕСТВЛЕНИЯ НАСЕЛЕНИЕМ МЕСТНОГО САМОУПРАВЛЕНИЯ И УЧАСТИЕ НАСЕЛЕНИЯ в осуществлении местного самоуправления.</w:t>
      </w:r>
    </w:p>
    <w:p w:rsidR="002C0A1F" w:rsidRPr="005E0942" w:rsidRDefault="002C0A1F" w:rsidP="00DA6BC7">
      <w:pPr>
        <w:ind w:firstLine="557"/>
        <w:rPr>
          <w:sz w:val="26"/>
          <w:szCs w:val="26"/>
        </w:rPr>
      </w:pPr>
    </w:p>
    <w:p w:rsidR="000B7EFE" w:rsidRPr="005E0942" w:rsidRDefault="00DA6BC7" w:rsidP="000B7EFE">
      <w:pPr>
        <w:ind w:firstLine="557"/>
        <w:jc w:val="center"/>
        <w:rPr>
          <w:sz w:val="26"/>
          <w:szCs w:val="26"/>
        </w:rPr>
      </w:pPr>
      <w:r w:rsidRPr="005E0942">
        <w:rPr>
          <w:sz w:val="26"/>
          <w:szCs w:val="26"/>
        </w:rPr>
        <w:tab/>
      </w:r>
      <w:r w:rsidR="000B7EFE" w:rsidRPr="005E0942">
        <w:rPr>
          <w:b/>
          <w:kern w:val="2"/>
          <w:sz w:val="26"/>
          <w:szCs w:val="26"/>
        </w:rPr>
        <w:t xml:space="preserve">Статья 6. </w:t>
      </w:r>
    </w:p>
    <w:p w:rsidR="000B7EFE" w:rsidRPr="005E0942" w:rsidRDefault="000B7EFE" w:rsidP="000B7EFE">
      <w:pPr>
        <w:keepLines/>
        <w:widowControl w:val="0"/>
        <w:ind w:firstLine="540"/>
        <w:jc w:val="center"/>
        <w:rPr>
          <w:b/>
          <w:kern w:val="2"/>
          <w:sz w:val="26"/>
          <w:szCs w:val="26"/>
        </w:rPr>
      </w:pPr>
      <w:r w:rsidRPr="005E0942">
        <w:rPr>
          <w:b/>
          <w:kern w:val="2"/>
          <w:sz w:val="26"/>
          <w:szCs w:val="26"/>
        </w:rPr>
        <w:t>Права граждан на осуществление местного самоуправления.</w:t>
      </w:r>
    </w:p>
    <w:p w:rsidR="000B7EFE" w:rsidRPr="005E0942" w:rsidRDefault="000B7EFE" w:rsidP="000B7EFE">
      <w:pPr>
        <w:pStyle w:val="21"/>
        <w:tabs>
          <w:tab w:val="left" w:pos="-142"/>
        </w:tabs>
        <w:overflowPunct/>
        <w:ind w:firstLine="540"/>
        <w:rPr>
          <w:sz w:val="26"/>
          <w:szCs w:val="26"/>
        </w:rPr>
      </w:pPr>
      <w:r w:rsidRPr="005E0942">
        <w:rPr>
          <w:sz w:val="26"/>
          <w:szCs w:val="26"/>
        </w:rPr>
        <w:tab/>
      </w:r>
    </w:p>
    <w:p w:rsidR="000B7EFE" w:rsidRPr="005E0942" w:rsidRDefault="000B7EFE"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 xml:space="preserve"> Местное самоуправление осуществляется:</w:t>
      </w:r>
    </w:p>
    <w:p w:rsidR="000B7EFE" w:rsidRPr="005E0942" w:rsidRDefault="00BA51F5"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1.</w:t>
      </w:r>
      <w:r w:rsidR="000B7EFE" w:rsidRPr="005E0942">
        <w:rPr>
          <w:rFonts w:ascii="Times New Roman" w:hAnsi="Times New Roman" w:cs="Times New Roman"/>
          <w:sz w:val="26"/>
          <w:szCs w:val="26"/>
        </w:rPr>
        <w:t xml:space="preserve"> населением непосредственно путем участия </w:t>
      </w:r>
      <w:proofErr w:type="gramStart"/>
      <w:r w:rsidR="000B7EFE" w:rsidRPr="005E0942">
        <w:rPr>
          <w:rFonts w:ascii="Times New Roman" w:hAnsi="Times New Roman" w:cs="Times New Roman"/>
          <w:sz w:val="26"/>
          <w:szCs w:val="26"/>
        </w:rPr>
        <w:t>в</w:t>
      </w:r>
      <w:proofErr w:type="gramEnd"/>
      <w:r w:rsidR="000B7EFE" w:rsidRPr="005E0942">
        <w:rPr>
          <w:rFonts w:ascii="Times New Roman" w:hAnsi="Times New Roman" w:cs="Times New Roman"/>
          <w:sz w:val="26"/>
          <w:szCs w:val="26"/>
        </w:rPr>
        <w:t>:</w:t>
      </w:r>
    </w:p>
    <w:p w:rsidR="000B7EFE" w:rsidRPr="005E0942" w:rsidRDefault="000B7EFE" w:rsidP="000B7EFE">
      <w:pPr>
        <w:pStyle w:val="ConsNormal"/>
        <w:widowControl/>
        <w:numPr>
          <w:ilvl w:val="0"/>
          <w:numId w:val="2"/>
        </w:numPr>
        <w:tabs>
          <w:tab w:val="left" w:pos="360"/>
        </w:tabs>
        <w:jc w:val="both"/>
        <w:rPr>
          <w:rFonts w:ascii="Times New Roman" w:hAnsi="Times New Roman" w:cs="Times New Roman"/>
          <w:sz w:val="26"/>
          <w:szCs w:val="26"/>
        </w:rPr>
      </w:pPr>
      <w:proofErr w:type="gramStart"/>
      <w:r w:rsidRPr="005E0942">
        <w:rPr>
          <w:rFonts w:ascii="Times New Roman" w:hAnsi="Times New Roman" w:cs="Times New Roman"/>
          <w:sz w:val="26"/>
          <w:szCs w:val="26"/>
        </w:rPr>
        <w:t>местном</w:t>
      </w:r>
      <w:proofErr w:type="gramEnd"/>
      <w:r w:rsidRPr="005E0942">
        <w:rPr>
          <w:rFonts w:ascii="Times New Roman" w:hAnsi="Times New Roman" w:cs="Times New Roman"/>
          <w:sz w:val="26"/>
          <w:szCs w:val="26"/>
        </w:rPr>
        <w:t xml:space="preserve"> референдуме;</w:t>
      </w:r>
    </w:p>
    <w:p w:rsidR="000B7EFE" w:rsidRPr="005E0942" w:rsidRDefault="000B7EFE" w:rsidP="000B7EFE">
      <w:pPr>
        <w:pStyle w:val="ConsNormal"/>
        <w:widowControl/>
        <w:numPr>
          <w:ilvl w:val="0"/>
          <w:numId w:val="2"/>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 xml:space="preserve">муниципальных </w:t>
      </w:r>
      <w:proofErr w:type="gramStart"/>
      <w:r w:rsidRPr="005E0942">
        <w:rPr>
          <w:rFonts w:ascii="Times New Roman" w:hAnsi="Times New Roman" w:cs="Times New Roman"/>
          <w:sz w:val="26"/>
          <w:szCs w:val="26"/>
        </w:rPr>
        <w:t>выборах</w:t>
      </w:r>
      <w:proofErr w:type="gramEnd"/>
      <w:r w:rsidRPr="005E0942">
        <w:rPr>
          <w:rFonts w:ascii="Times New Roman" w:hAnsi="Times New Roman" w:cs="Times New Roman"/>
          <w:sz w:val="26"/>
          <w:szCs w:val="26"/>
        </w:rPr>
        <w:t>;</w:t>
      </w:r>
    </w:p>
    <w:p w:rsidR="000B7EFE" w:rsidRPr="005E0942" w:rsidRDefault="000B7EFE" w:rsidP="000B7EFE">
      <w:pPr>
        <w:pStyle w:val="ConsNormal"/>
        <w:widowControl/>
        <w:numPr>
          <w:ilvl w:val="0"/>
          <w:numId w:val="2"/>
        </w:numPr>
        <w:tabs>
          <w:tab w:val="left" w:pos="360"/>
        </w:tabs>
        <w:jc w:val="both"/>
        <w:rPr>
          <w:rFonts w:ascii="Times New Roman" w:hAnsi="Times New Roman" w:cs="Times New Roman"/>
          <w:sz w:val="26"/>
          <w:szCs w:val="26"/>
        </w:rPr>
      </w:pPr>
      <w:proofErr w:type="gramStart"/>
      <w:r w:rsidRPr="005E0942">
        <w:rPr>
          <w:rFonts w:ascii="Times New Roman" w:hAnsi="Times New Roman" w:cs="Times New Roman"/>
          <w:sz w:val="26"/>
          <w:szCs w:val="26"/>
        </w:rPr>
        <w:t>голосовании</w:t>
      </w:r>
      <w:proofErr w:type="gramEnd"/>
      <w:r w:rsidRPr="005E0942">
        <w:rPr>
          <w:rFonts w:ascii="Times New Roman" w:hAnsi="Times New Roman" w:cs="Times New Roman"/>
          <w:sz w:val="26"/>
          <w:szCs w:val="26"/>
        </w:rPr>
        <w:t xml:space="preserve"> по отзыву депутата Совета поселения, главы поселения;             </w:t>
      </w:r>
    </w:p>
    <w:p w:rsidR="000B7EFE" w:rsidRPr="005E0942" w:rsidRDefault="000B7EFE" w:rsidP="000B7EFE">
      <w:pPr>
        <w:pStyle w:val="ConsNormal"/>
        <w:widowControl/>
        <w:numPr>
          <w:ilvl w:val="0"/>
          <w:numId w:val="2"/>
        </w:numPr>
        <w:tabs>
          <w:tab w:val="left" w:pos="360"/>
        </w:tabs>
        <w:jc w:val="both"/>
        <w:rPr>
          <w:rFonts w:ascii="Times New Roman" w:hAnsi="Times New Roman" w:cs="Times New Roman"/>
          <w:sz w:val="26"/>
          <w:szCs w:val="26"/>
        </w:rPr>
      </w:pPr>
      <w:proofErr w:type="gramStart"/>
      <w:r w:rsidRPr="005E0942">
        <w:rPr>
          <w:rFonts w:ascii="Times New Roman" w:hAnsi="Times New Roman" w:cs="Times New Roman"/>
          <w:sz w:val="26"/>
          <w:szCs w:val="26"/>
        </w:rPr>
        <w:t>голосовании</w:t>
      </w:r>
      <w:proofErr w:type="gramEnd"/>
      <w:r w:rsidRPr="005E0942">
        <w:rPr>
          <w:rFonts w:ascii="Times New Roman" w:hAnsi="Times New Roman" w:cs="Times New Roman"/>
          <w:sz w:val="26"/>
          <w:szCs w:val="26"/>
        </w:rPr>
        <w:t xml:space="preserve"> по вопросам изменения границ, преобразования</w:t>
      </w:r>
      <w:r w:rsidRPr="005E0942">
        <w:rPr>
          <w:rFonts w:ascii="Times New Roman" w:hAnsi="Times New Roman" w:cs="Times New Roman"/>
          <w:kern w:val="2"/>
          <w:sz w:val="26"/>
          <w:szCs w:val="26"/>
        </w:rPr>
        <w:t xml:space="preserve"> </w:t>
      </w:r>
      <w:r w:rsidR="007011E9" w:rsidRPr="005E0942">
        <w:rPr>
          <w:rFonts w:ascii="Times New Roman" w:hAnsi="Times New Roman" w:cs="Times New Roman"/>
          <w:bCs/>
          <w:sz w:val="26"/>
          <w:szCs w:val="26"/>
        </w:rPr>
        <w:t>Ягановского</w:t>
      </w:r>
      <w:r w:rsidRPr="005E0942">
        <w:rPr>
          <w:rFonts w:ascii="Times New Roman" w:hAnsi="Times New Roman" w:cs="Times New Roman"/>
          <w:kern w:val="2"/>
          <w:sz w:val="26"/>
          <w:szCs w:val="26"/>
        </w:rPr>
        <w:t xml:space="preserve"> сельского поселения</w:t>
      </w:r>
      <w:r w:rsidRPr="005E0942">
        <w:rPr>
          <w:rFonts w:ascii="Times New Roman" w:hAnsi="Times New Roman" w:cs="Times New Roman"/>
          <w:sz w:val="26"/>
          <w:szCs w:val="26"/>
        </w:rPr>
        <w:t>.</w:t>
      </w:r>
    </w:p>
    <w:p w:rsidR="000B7EFE" w:rsidRPr="005E0942" w:rsidRDefault="00166F8A"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2.</w:t>
      </w:r>
      <w:r w:rsidR="000B7EFE" w:rsidRPr="005E0942">
        <w:rPr>
          <w:rFonts w:ascii="Times New Roman" w:hAnsi="Times New Roman" w:cs="Times New Roman"/>
          <w:sz w:val="26"/>
          <w:szCs w:val="26"/>
        </w:rPr>
        <w:t xml:space="preserve"> через органы местного самоуправления:</w:t>
      </w:r>
    </w:p>
    <w:p w:rsidR="000B7EFE" w:rsidRPr="005E0942" w:rsidRDefault="000B7EFE" w:rsidP="000B7EFE">
      <w:pPr>
        <w:pStyle w:val="ConsNormal"/>
        <w:widowControl/>
        <w:numPr>
          <w:ilvl w:val="0"/>
          <w:numId w:val="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 xml:space="preserve">выборный представительный орган </w:t>
      </w:r>
      <w:r w:rsidR="007011E9" w:rsidRPr="005E0942">
        <w:rPr>
          <w:rFonts w:ascii="Times New Roman" w:hAnsi="Times New Roman" w:cs="Times New Roman"/>
          <w:bCs/>
          <w:sz w:val="26"/>
          <w:szCs w:val="26"/>
        </w:rPr>
        <w:t>Ягановского</w:t>
      </w:r>
      <w:r w:rsidRPr="005E0942">
        <w:rPr>
          <w:rFonts w:ascii="Times New Roman" w:hAnsi="Times New Roman" w:cs="Times New Roman"/>
          <w:kern w:val="2"/>
          <w:sz w:val="26"/>
          <w:szCs w:val="26"/>
        </w:rPr>
        <w:t xml:space="preserve"> сельского поселения </w:t>
      </w:r>
      <w:r w:rsidRPr="005E0942">
        <w:rPr>
          <w:rFonts w:ascii="Times New Roman" w:hAnsi="Times New Roman" w:cs="Times New Roman"/>
          <w:b/>
          <w:sz w:val="26"/>
          <w:szCs w:val="26"/>
        </w:rPr>
        <w:t xml:space="preserve">– </w:t>
      </w:r>
      <w:r w:rsidRPr="005E0942">
        <w:rPr>
          <w:rFonts w:ascii="Times New Roman" w:hAnsi="Times New Roman" w:cs="Times New Roman"/>
          <w:sz w:val="26"/>
          <w:szCs w:val="26"/>
        </w:rPr>
        <w:t>Совет</w:t>
      </w:r>
      <w:r w:rsidRPr="005E0942">
        <w:rPr>
          <w:rFonts w:ascii="Times New Roman" w:hAnsi="Times New Roman" w:cs="Times New Roman"/>
          <w:kern w:val="2"/>
          <w:sz w:val="26"/>
          <w:szCs w:val="26"/>
        </w:rPr>
        <w:t xml:space="preserve"> </w:t>
      </w:r>
      <w:r w:rsidR="007011E9" w:rsidRPr="005E0942">
        <w:rPr>
          <w:rFonts w:ascii="Times New Roman" w:hAnsi="Times New Roman" w:cs="Times New Roman"/>
          <w:bCs/>
          <w:sz w:val="26"/>
          <w:szCs w:val="26"/>
        </w:rPr>
        <w:t>Ягановского</w:t>
      </w:r>
      <w:r w:rsidRPr="005E0942">
        <w:rPr>
          <w:rFonts w:ascii="Times New Roman" w:hAnsi="Times New Roman" w:cs="Times New Roman"/>
          <w:kern w:val="2"/>
          <w:sz w:val="26"/>
          <w:szCs w:val="26"/>
        </w:rPr>
        <w:t xml:space="preserve"> сельского поселения</w:t>
      </w:r>
      <w:r w:rsidRPr="005E0942">
        <w:rPr>
          <w:rFonts w:ascii="Times New Roman" w:hAnsi="Times New Roman" w:cs="Times New Roman"/>
          <w:sz w:val="26"/>
          <w:szCs w:val="26"/>
        </w:rPr>
        <w:t>;</w:t>
      </w:r>
    </w:p>
    <w:p w:rsidR="000B7EFE" w:rsidRPr="005E0942" w:rsidRDefault="000B7EFE" w:rsidP="000B7EFE">
      <w:pPr>
        <w:pStyle w:val="ConsNormal"/>
        <w:widowControl/>
        <w:numPr>
          <w:ilvl w:val="0"/>
          <w:numId w:val="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выборное должностное лицо – главу</w:t>
      </w:r>
      <w:r w:rsidRPr="005E0942">
        <w:rPr>
          <w:rFonts w:ascii="Times New Roman" w:hAnsi="Times New Roman" w:cs="Times New Roman"/>
          <w:kern w:val="2"/>
          <w:sz w:val="26"/>
          <w:szCs w:val="26"/>
        </w:rPr>
        <w:t xml:space="preserve"> </w:t>
      </w:r>
      <w:r w:rsidR="007011E9" w:rsidRPr="005E0942">
        <w:rPr>
          <w:rFonts w:ascii="Times New Roman" w:hAnsi="Times New Roman" w:cs="Times New Roman"/>
          <w:bCs/>
          <w:sz w:val="26"/>
          <w:szCs w:val="26"/>
        </w:rPr>
        <w:t>Ягановского</w:t>
      </w:r>
      <w:r w:rsidRPr="005E0942">
        <w:rPr>
          <w:rFonts w:ascii="Times New Roman" w:hAnsi="Times New Roman" w:cs="Times New Roman"/>
          <w:kern w:val="2"/>
          <w:sz w:val="26"/>
          <w:szCs w:val="26"/>
        </w:rPr>
        <w:t xml:space="preserve"> сельского поселения</w:t>
      </w:r>
      <w:r w:rsidRPr="005E0942">
        <w:rPr>
          <w:rFonts w:ascii="Times New Roman" w:hAnsi="Times New Roman" w:cs="Times New Roman"/>
          <w:sz w:val="26"/>
          <w:szCs w:val="26"/>
        </w:rPr>
        <w:t>;</w:t>
      </w:r>
    </w:p>
    <w:p w:rsidR="000B7EFE" w:rsidRPr="005E0942" w:rsidRDefault="000B7EFE" w:rsidP="000B7EFE">
      <w:pPr>
        <w:pStyle w:val="ConsNormal"/>
        <w:widowControl/>
        <w:numPr>
          <w:ilvl w:val="0"/>
          <w:numId w:val="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 xml:space="preserve">исполнительно–распорядительный орган – Администрацию </w:t>
      </w:r>
      <w:r w:rsidR="00252892" w:rsidRPr="005E0942">
        <w:rPr>
          <w:rFonts w:ascii="Times New Roman" w:hAnsi="Times New Roman" w:cs="Times New Roman"/>
          <w:bCs/>
          <w:sz w:val="26"/>
          <w:szCs w:val="26"/>
        </w:rPr>
        <w:t>Ягановского</w:t>
      </w:r>
      <w:r w:rsidRPr="005E0942">
        <w:rPr>
          <w:rFonts w:ascii="Times New Roman" w:hAnsi="Times New Roman" w:cs="Times New Roman"/>
          <w:kern w:val="2"/>
          <w:sz w:val="26"/>
          <w:szCs w:val="26"/>
        </w:rPr>
        <w:t xml:space="preserve"> сельского поселения</w:t>
      </w:r>
      <w:r w:rsidRPr="005E0942">
        <w:rPr>
          <w:rFonts w:ascii="Times New Roman" w:hAnsi="Times New Roman" w:cs="Times New Roman"/>
          <w:sz w:val="26"/>
          <w:szCs w:val="26"/>
        </w:rPr>
        <w:t>;</w:t>
      </w:r>
    </w:p>
    <w:p w:rsidR="000B7EFE" w:rsidRPr="005E0942" w:rsidRDefault="00166F8A"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3.</w:t>
      </w:r>
      <w:r w:rsidR="000B7EFE" w:rsidRPr="005E0942">
        <w:rPr>
          <w:rFonts w:ascii="Times New Roman" w:hAnsi="Times New Roman" w:cs="Times New Roman"/>
          <w:sz w:val="26"/>
          <w:szCs w:val="26"/>
        </w:rPr>
        <w:t xml:space="preserve"> граждане, проживающие на территории</w:t>
      </w:r>
      <w:r w:rsidR="000B7EFE" w:rsidRPr="005E0942">
        <w:rPr>
          <w:rFonts w:ascii="Times New Roman" w:hAnsi="Times New Roman" w:cs="Times New Roman"/>
          <w:kern w:val="2"/>
          <w:sz w:val="26"/>
          <w:szCs w:val="26"/>
        </w:rPr>
        <w:t xml:space="preserve"> </w:t>
      </w:r>
      <w:r w:rsidR="00252892" w:rsidRPr="005E0942">
        <w:rPr>
          <w:rFonts w:ascii="Times New Roman" w:hAnsi="Times New Roman" w:cs="Times New Roman"/>
          <w:bCs/>
          <w:sz w:val="26"/>
          <w:szCs w:val="26"/>
        </w:rPr>
        <w:t>Ягановского</w:t>
      </w:r>
      <w:r w:rsidR="000B7EFE" w:rsidRPr="005E0942">
        <w:rPr>
          <w:rFonts w:ascii="Times New Roman" w:hAnsi="Times New Roman" w:cs="Times New Roman"/>
          <w:kern w:val="2"/>
          <w:sz w:val="26"/>
          <w:szCs w:val="26"/>
        </w:rPr>
        <w:t xml:space="preserve"> сельского поселения</w:t>
      </w:r>
      <w:r w:rsidR="000B7EFE" w:rsidRPr="005E0942">
        <w:rPr>
          <w:rFonts w:ascii="Times New Roman" w:hAnsi="Times New Roman" w:cs="Times New Roman"/>
          <w:sz w:val="26"/>
          <w:szCs w:val="26"/>
        </w:rPr>
        <w:t xml:space="preserve">, вправе участвовать в осуществлении местного самоуправления также </w:t>
      </w:r>
      <w:proofErr w:type="gramStart"/>
      <w:r w:rsidR="000B7EFE" w:rsidRPr="005E0942">
        <w:rPr>
          <w:rFonts w:ascii="Times New Roman" w:hAnsi="Times New Roman" w:cs="Times New Roman"/>
          <w:sz w:val="26"/>
          <w:szCs w:val="26"/>
        </w:rPr>
        <w:t>через</w:t>
      </w:r>
      <w:proofErr w:type="gramEnd"/>
      <w:r w:rsidR="000B7EFE" w:rsidRPr="005E0942">
        <w:rPr>
          <w:rFonts w:ascii="Times New Roman" w:hAnsi="Times New Roman" w:cs="Times New Roman"/>
          <w:sz w:val="26"/>
          <w:szCs w:val="26"/>
        </w:rPr>
        <w:t>:</w:t>
      </w:r>
    </w:p>
    <w:p w:rsidR="000B7EFE" w:rsidRPr="005E0942" w:rsidRDefault="000B7EFE" w:rsidP="000B7EFE">
      <w:pPr>
        <w:pStyle w:val="ConsNormal"/>
        <w:widowControl/>
        <w:numPr>
          <w:ilvl w:val="0"/>
          <w:numId w:val="4"/>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собрания граждан;</w:t>
      </w:r>
    </w:p>
    <w:p w:rsidR="000B7EFE" w:rsidRPr="005E0942" w:rsidRDefault="001225CE" w:rsidP="000B7EFE">
      <w:pPr>
        <w:pStyle w:val="ConsNormal"/>
        <w:widowControl/>
        <w:numPr>
          <w:ilvl w:val="0"/>
          <w:numId w:val="4"/>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lastRenderedPageBreak/>
        <w:t>конференцию</w:t>
      </w:r>
      <w:r w:rsidR="000B7EFE" w:rsidRPr="005E0942">
        <w:rPr>
          <w:rFonts w:ascii="Times New Roman" w:hAnsi="Times New Roman" w:cs="Times New Roman"/>
          <w:sz w:val="26"/>
          <w:szCs w:val="26"/>
        </w:rPr>
        <w:t xml:space="preserve"> граждан;</w:t>
      </w:r>
    </w:p>
    <w:p w:rsidR="000B7EFE" w:rsidRPr="005E0942" w:rsidRDefault="000B7EFE" w:rsidP="000B7EFE">
      <w:pPr>
        <w:pStyle w:val="ConsNormal"/>
        <w:widowControl/>
        <w:numPr>
          <w:ilvl w:val="0"/>
          <w:numId w:val="4"/>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территориальное общественное самоуправление;</w:t>
      </w:r>
    </w:p>
    <w:p w:rsidR="000B7EFE" w:rsidRPr="005E0942" w:rsidRDefault="000B7EFE" w:rsidP="000B7EFE">
      <w:pPr>
        <w:pStyle w:val="ConsNormal"/>
        <w:widowControl/>
        <w:numPr>
          <w:ilvl w:val="0"/>
          <w:numId w:val="4"/>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сход граждан;</w:t>
      </w:r>
    </w:p>
    <w:p w:rsidR="000B7EFE" w:rsidRPr="005E0942" w:rsidRDefault="000B7EFE" w:rsidP="000B7EFE">
      <w:pPr>
        <w:pStyle w:val="ConsNormal"/>
        <w:widowControl/>
        <w:numPr>
          <w:ilvl w:val="0"/>
          <w:numId w:val="4"/>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правотворческую инициативу;</w:t>
      </w:r>
    </w:p>
    <w:p w:rsidR="000B7EFE" w:rsidRPr="005E0942" w:rsidRDefault="000B7EFE" w:rsidP="000B7EFE">
      <w:pPr>
        <w:pStyle w:val="ConsNormal"/>
        <w:widowControl/>
        <w:numPr>
          <w:ilvl w:val="0"/>
          <w:numId w:val="4"/>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опросы граждан;</w:t>
      </w:r>
    </w:p>
    <w:p w:rsidR="000B7EFE" w:rsidRPr="005E0942" w:rsidRDefault="000B7EFE" w:rsidP="000B7EFE">
      <w:pPr>
        <w:pStyle w:val="ConsNormal"/>
        <w:widowControl/>
        <w:numPr>
          <w:ilvl w:val="0"/>
          <w:numId w:val="4"/>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публичные слушания;</w:t>
      </w:r>
    </w:p>
    <w:p w:rsidR="000B7EFE" w:rsidRPr="005E0942" w:rsidRDefault="000B7EFE" w:rsidP="000B7EFE">
      <w:pPr>
        <w:pStyle w:val="ConsNormal"/>
        <w:widowControl/>
        <w:numPr>
          <w:ilvl w:val="0"/>
          <w:numId w:val="4"/>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обращения граждан в органы местного самоуправления;</w:t>
      </w:r>
    </w:p>
    <w:p w:rsidR="000B7EFE" w:rsidRPr="005E0942" w:rsidRDefault="000B7EFE" w:rsidP="000B7EFE">
      <w:pPr>
        <w:pStyle w:val="ConsNormal"/>
        <w:widowControl/>
        <w:numPr>
          <w:ilvl w:val="0"/>
          <w:numId w:val="4"/>
        </w:numPr>
        <w:jc w:val="both"/>
        <w:rPr>
          <w:rFonts w:ascii="Times New Roman" w:hAnsi="Times New Roman" w:cs="Times New Roman"/>
          <w:sz w:val="26"/>
          <w:szCs w:val="26"/>
        </w:rPr>
      </w:pPr>
      <w:r w:rsidRPr="005E0942">
        <w:rPr>
          <w:rFonts w:ascii="Times New Roman" w:hAnsi="Times New Roman" w:cs="Times New Roman"/>
          <w:sz w:val="26"/>
          <w:szCs w:val="26"/>
        </w:rPr>
        <w:t>старосту населенного пункта (далее - староста);</w:t>
      </w:r>
    </w:p>
    <w:p w:rsidR="000B7EFE" w:rsidRPr="005E0942" w:rsidRDefault="000B7EFE" w:rsidP="000B7EFE">
      <w:pPr>
        <w:pStyle w:val="ConsNormal"/>
        <w:widowControl/>
        <w:numPr>
          <w:ilvl w:val="0"/>
          <w:numId w:val="4"/>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 xml:space="preserve">другие формы, не противоречащие федеральному </w:t>
      </w:r>
      <w:r w:rsidR="00DA6BC7" w:rsidRPr="005E0942">
        <w:rPr>
          <w:rFonts w:ascii="Times New Roman" w:hAnsi="Times New Roman" w:cs="Times New Roman"/>
          <w:sz w:val="26"/>
          <w:szCs w:val="26"/>
        </w:rPr>
        <w:t>и областному законодательству.</w:t>
      </w:r>
    </w:p>
    <w:p w:rsidR="000B7EFE" w:rsidRPr="005E0942" w:rsidRDefault="000B7EFE" w:rsidP="002C0A1F">
      <w:pPr>
        <w:ind w:firstLine="0"/>
        <w:rPr>
          <w:sz w:val="26"/>
          <w:szCs w:val="26"/>
        </w:rPr>
      </w:pPr>
    </w:p>
    <w:p w:rsidR="000B7EFE" w:rsidRPr="005E0942" w:rsidRDefault="000B7EFE" w:rsidP="000B7EFE">
      <w:pPr>
        <w:pStyle w:val="a9"/>
        <w:keepLines/>
        <w:ind w:firstLine="557"/>
        <w:jc w:val="center"/>
        <w:rPr>
          <w:b/>
          <w:kern w:val="1"/>
          <w:sz w:val="26"/>
          <w:szCs w:val="26"/>
        </w:rPr>
      </w:pPr>
      <w:r w:rsidRPr="005E0942">
        <w:rPr>
          <w:b/>
          <w:kern w:val="1"/>
          <w:sz w:val="26"/>
          <w:szCs w:val="26"/>
        </w:rPr>
        <w:t xml:space="preserve">Статья 7. </w:t>
      </w:r>
    </w:p>
    <w:p w:rsidR="000B7EFE" w:rsidRPr="005E0942" w:rsidRDefault="000B7EFE" w:rsidP="000B7EFE">
      <w:pPr>
        <w:pStyle w:val="a9"/>
        <w:keepLines/>
        <w:ind w:firstLine="557"/>
        <w:jc w:val="center"/>
        <w:rPr>
          <w:b/>
          <w:kern w:val="1"/>
          <w:sz w:val="26"/>
          <w:szCs w:val="26"/>
        </w:rPr>
      </w:pPr>
      <w:r w:rsidRPr="005E0942">
        <w:rPr>
          <w:b/>
          <w:kern w:val="1"/>
          <w:sz w:val="26"/>
          <w:szCs w:val="26"/>
        </w:rPr>
        <w:t>Местный референдум.</w:t>
      </w:r>
    </w:p>
    <w:p w:rsidR="000B7EFE" w:rsidRPr="005E0942" w:rsidRDefault="000B7EFE" w:rsidP="000B7EFE">
      <w:pPr>
        <w:pStyle w:val="a9"/>
        <w:keepLines/>
        <w:ind w:firstLine="557"/>
        <w:jc w:val="center"/>
        <w:rPr>
          <w:b/>
          <w:kern w:val="1"/>
          <w:sz w:val="26"/>
          <w:szCs w:val="26"/>
        </w:rPr>
      </w:pPr>
    </w:p>
    <w:p w:rsidR="000B7EFE" w:rsidRPr="005E0942" w:rsidRDefault="000B7EFE" w:rsidP="000B7EFE">
      <w:pPr>
        <w:ind w:firstLine="557"/>
        <w:rPr>
          <w:sz w:val="26"/>
          <w:szCs w:val="26"/>
        </w:rPr>
      </w:pPr>
      <w:r w:rsidRPr="005E0942">
        <w:rPr>
          <w:sz w:val="26"/>
          <w:szCs w:val="26"/>
        </w:rPr>
        <w:t xml:space="preserve">1. Местный референдум проводится для решения вопросов местного значения непосредственно населением. </w:t>
      </w:r>
    </w:p>
    <w:p w:rsidR="000B7EFE" w:rsidRPr="005E0942" w:rsidRDefault="000B7EFE" w:rsidP="000B7EFE">
      <w:pPr>
        <w:pStyle w:val="ab"/>
        <w:spacing w:before="0" w:after="0" w:line="240" w:lineRule="auto"/>
        <w:ind w:firstLine="557"/>
        <w:jc w:val="both"/>
        <w:rPr>
          <w:b w:val="0"/>
          <w:sz w:val="26"/>
          <w:szCs w:val="26"/>
        </w:rPr>
      </w:pPr>
      <w:r w:rsidRPr="005E0942">
        <w:rPr>
          <w:b w:val="0"/>
          <w:sz w:val="26"/>
          <w:szCs w:val="26"/>
        </w:rPr>
        <w:t xml:space="preserve">2. Местный референдум проводится на всей территории </w:t>
      </w:r>
      <w:r w:rsidR="00252892" w:rsidRPr="005E0942">
        <w:rPr>
          <w:b w:val="0"/>
          <w:bCs w:val="0"/>
          <w:sz w:val="26"/>
          <w:szCs w:val="26"/>
        </w:rPr>
        <w:t>Ягановского</w:t>
      </w:r>
      <w:r w:rsidRPr="005E0942">
        <w:rPr>
          <w:b w:val="0"/>
          <w:sz w:val="26"/>
          <w:szCs w:val="26"/>
        </w:rPr>
        <w:t xml:space="preserve"> сельского поселения.</w:t>
      </w:r>
    </w:p>
    <w:p w:rsidR="000B7EFE" w:rsidRPr="005E0942" w:rsidRDefault="000B7EFE" w:rsidP="000B7EFE">
      <w:pPr>
        <w:ind w:firstLine="557"/>
        <w:rPr>
          <w:sz w:val="26"/>
          <w:szCs w:val="26"/>
        </w:rPr>
      </w:pPr>
      <w:r w:rsidRPr="005E0942">
        <w:rPr>
          <w:sz w:val="26"/>
          <w:szCs w:val="26"/>
        </w:rPr>
        <w:t>3. Решение о назначении местного референдума принимается Советом поселения:</w:t>
      </w:r>
    </w:p>
    <w:p w:rsidR="000B7EFE" w:rsidRPr="005E0942" w:rsidRDefault="000B7EFE" w:rsidP="000B7EFE">
      <w:pPr>
        <w:shd w:val="clear" w:color="auto" w:fill="FFFFFF"/>
        <w:ind w:firstLine="557"/>
        <w:rPr>
          <w:sz w:val="26"/>
          <w:szCs w:val="26"/>
        </w:rPr>
      </w:pPr>
      <w:r w:rsidRPr="005E0942">
        <w:rPr>
          <w:sz w:val="26"/>
          <w:szCs w:val="26"/>
        </w:rPr>
        <w:t>1) по инициативе, выдвинутой гражданами Российской Федерации, имеющими право на участие в местном референдуме;</w:t>
      </w:r>
    </w:p>
    <w:p w:rsidR="00136F92" w:rsidRPr="005E0942" w:rsidRDefault="000B7EFE" w:rsidP="005E46D8">
      <w:pPr>
        <w:shd w:val="clear" w:color="auto" w:fill="FFFFFF"/>
        <w:ind w:firstLine="557"/>
        <w:rPr>
          <w:sz w:val="26"/>
          <w:szCs w:val="26"/>
        </w:rPr>
      </w:pPr>
      <w:r w:rsidRPr="005E0942">
        <w:rPr>
          <w:sz w:val="26"/>
          <w:szCs w:val="26"/>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B7EFE" w:rsidRPr="005E0942" w:rsidRDefault="000B7EFE" w:rsidP="000B7EFE">
      <w:pPr>
        <w:ind w:firstLine="557"/>
        <w:rPr>
          <w:sz w:val="26"/>
          <w:szCs w:val="26"/>
        </w:rPr>
      </w:pPr>
      <w:r w:rsidRPr="005E0942">
        <w:rPr>
          <w:sz w:val="26"/>
          <w:szCs w:val="26"/>
        </w:rPr>
        <w:t>3) по инициативе Совета поселения и главы поселения как главы Администрации</w:t>
      </w:r>
      <w:r w:rsidR="00D86830" w:rsidRPr="005E0942">
        <w:rPr>
          <w:sz w:val="26"/>
          <w:szCs w:val="26"/>
        </w:rPr>
        <w:t xml:space="preserve"> поселения</w:t>
      </w:r>
      <w:r w:rsidRPr="005E0942">
        <w:rPr>
          <w:sz w:val="26"/>
          <w:szCs w:val="26"/>
        </w:rPr>
        <w:t xml:space="preserve">, выдвинутой ими совместно. </w:t>
      </w:r>
    </w:p>
    <w:p w:rsidR="000B7EFE" w:rsidRPr="005E0942" w:rsidRDefault="000B7EFE" w:rsidP="000B7EFE">
      <w:pPr>
        <w:ind w:firstLine="557"/>
        <w:rPr>
          <w:bCs/>
          <w:sz w:val="26"/>
          <w:szCs w:val="26"/>
        </w:rPr>
      </w:pPr>
      <w:r w:rsidRPr="005E0942">
        <w:rPr>
          <w:sz w:val="26"/>
          <w:szCs w:val="26"/>
        </w:rPr>
        <w:t>4. Условием назначения местного р</w:t>
      </w:r>
      <w:r w:rsidRPr="005E0942">
        <w:rPr>
          <w:bCs/>
          <w:sz w:val="26"/>
          <w:szCs w:val="26"/>
        </w:rPr>
        <w:t xml:space="preserve">еферендума является сбор подписей в поддержку данной инициативы, количество которых устанавливается законом Вологодской области и не может превышать пяти процентов от числа участников референдума, зарегистрированных на территории </w:t>
      </w:r>
      <w:r w:rsidR="00252892" w:rsidRPr="005E0942">
        <w:rPr>
          <w:bCs/>
          <w:sz w:val="26"/>
          <w:szCs w:val="26"/>
        </w:rPr>
        <w:t>Ягановского</w:t>
      </w:r>
      <w:r w:rsidRPr="005E0942">
        <w:rPr>
          <w:bCs/>
          <w:sz w:val="26"/>
          <w:szCs w:val="26"/>
        </w:rPr>
        <w:t xml:space="preserve"> сельского поселения в соответствии с </w:t>
      </w:r>
      <w:r w:rsidRPr="005E0942">
        <w:rPr>
          <w:sz w:val="26"/>
          <w:szCs w:val="26"/>
        </w:rPr>
        <w:t>федеральным</w:t>
      </w:r>
      <w:r w:rsidRPr="005E0942">
        <w:rPr>
          <w:bCs/>
          <w:sz w:val="26"/>
          <w:szCs w:val="26"/>
        </w:rPr>
        <w:t xml:space="preserve"> законом.</w:t>
      </w:r>
    </w:p>
    <w:p w:rsidR="000B7EFE" w:rsidRPr="005E0942" w:rsidRDefault="000B7EFE" w:rsidP="000B7EFE">
      <w:pPr>
        <w:ind w:firstLine="557"/>
        <w:rPr>
          <w:sz w:val="26"/>
          <w:szCs w:val="26"/>
        </w:rPr>
      </w:pPr>
      <w:r w:rsidRPr="005E0942">
        <w:rPr>
          <w:bCs/>
          <w:sz w:val="26"/>
          <w:szCs w:val="26"/>
        </w:rPr>
        <w:t>Инициатива проведения референдума, выдвинутая гражданами, избирательными объединениями, иными общественными объед</w:t>
      </w:r>
      <w:r w:rsidRPr="005E0942">
        <w:rPr>
          <w:sz w:val="26"/>
          <w:szCs w:val="26"/>
        </w:rPr>
        <w:t>инениями, оформляется в соответствии с федеральным законом и законом Вологодской области.</w:t>
      </w:r>
    </w:p>
    <w:p w:rsidR="000B7EFE" w:rsidRPr="005E0942" w:rsidRDefault="000B7EFE" w:rsidP="000B7EFE">
      <w:pPr>
        <w:ind w:firstLine="557"/>
        <w:rPr>
          <w:sz w:val="26"/>
          <w:szCs w:val="26"/>
        </w:rPr>
      </w:pPr>
      <w:r w:rsidRPr="005E0942">
        <w:rPr>
          <w:sz w:val="26"/>
          <w:szCs w:val="26"/>
        </w:rPr>
        <w:t>Инициатива проведения референдума, выдвинутая совместно Советом поселения и главой поселения как главой Администрации</w:t>
      </w:r>
      <w:r w:rsidR="00D86830" w:rsidRPr="005E0942">
        <w:rPr>
          <w:sz w:val="26"/>
          <w:szCs w:val="26"/>
        </w:rPr>
        <w:t xml:space="preserve"> поселения</w:t>
      </w:r>
      <w:r w:rsidRPr="005E0942">
        <w:rPr>
          <w:sz w:val="26"/>
          <w:szCs w:val="26"/>
        </w:rPr>
        <w:t>, оформляется правовыми актами Совета поселения и главы Администрации поселения.</w:t>
      </w:r>
    </w:p>
    <w:p w:rsidR="000B7EFE" w:rsidRPr="005E0942" w:rsidRDefault="000B7EFE" w:rsidP="000B7EFE">
      <w:pPr>
        <w:ind w:firstLine="557"/>
        <w:rPr>
          <w:sz w:val="26"/>
          <w:szCs w:val="26"/>
        </w:rPr>
      </w:pPr>
      <w:r w:rsidRPr="005E0942">
        <w:rPr>
          <w:sz w:val="26"/>
          <w:szCs w:val="26"/>
        </w:rPr>
        <w:t xml:space="preserve">Инициативная группа по проведению местного референдума обращается в избирательную комиссию, действующую в соответствии с решением Избирательной комиссии Вологодской области в качестве избирательной комиссии </w:t>
      </w:r>
      <w:r w:rsidR="00E84783" w:rsidRPr="005E0942">
        <w:rPr>
          <w:bCs/>
          <w:sz w:val="26"/>
          <w:szCs w:val="26"/>
        </w:rPr>
        <w:t>Ягановского</w:t>
      </w:r>
      <w:r w:rsidRPr="005E0942">
        <w:rPr>
          <w:sz w:val="26"/>
          <w:szCs w:val="26"/>
        </w:rPr>
        <w:t xml:space="preserve"> сельского поселения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1063DD" w:rsidRPr="005E0942" w:rsidRDefault="00E84783" w:rsidP="000B7EFE">
      <w:pPr>
        <w:autoSpaceDE w:val="0"/>
        <w:autoSpaceDN w:val="0"/>
        <w:adjustRightInd w:val="0"/>
        <w:ind w:firstLine="0"/>
        <w:rPr>
          <w:rFonts w:eastAsia="Calibri"/>
          <w:sz w:val="26"/>
          <w:szCs w:val="26"/>
        </w:rPr>
      </w:pPr>
      <w:r w:rsidRPr="005E0942">
        <w:rPr>
          <w:rFonts w:eastAsia="Calibri"/>
          <w:sz w:val="26"/>
          <w:szCs w:val="26"/>
        </w:rPr>
        <w:lastRenderedPageBreak/>
        <w:tab/>
      </w:r>
      <w:proofErr w:type="gramStart"/>
      <w:r w:rsidR="000B7EFE" w:rsidRPr="005E0942">
        <w:rPr>
          <w:rFonts w:eastAsia="Calibri"/>
          <w:sz w:val="26"/>
          <w:szCs w:val="26"/>
        </w:rPr>
        <w:t>В ходатайстве инициативной группы по проведению референдума должен (должны)</w:t>
      </w:r>
      <w:r w:rsidRPr="005E0942">
        <w:rPr>
          <w:rFonts w:eastAsia="Calibri"/>
          <w:sz w:val="26"/>
          <w:szCs w:val="26"/>
        </w:rPr>
        <w:t xml:space="preserve"> </w:t>
      </w:r>
      <w:r w:rsidR="000B7EFE" w:rsidRPr="005E0942">
        <w:rPr>
          <w:rFonts w:eastAsia="Calibri"/>
          <w:sz w:val="26"/>
          <w:szCs w:val="26"/>
        </w:rPr>
        <w:t>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000B7EFE" w:rsidRPr="005E0942">
        <w:rPr>
          <w:rFonts w:eastAsia="Calibri"/>
          <w:sz w:val="26"/>
          <w:szCs w:val="26"/>
        </w:rPr>
        <w:t xml:space="preserve">, уполномоченных действовать от ее имени на территории, где предполагается провести референдум. </w:t>
      </w:r>
      <w:proofErr w:type="gramStart"/>
      <w:r w:rsidR="000B7EFE" w:rsidRPr="005E0942">
        <w:rPr>
          <w:rFonts w:eastAsia="Calibri"/>
          <w:sz w:val="26"/>
          <w:szCs w:val="26"/>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0B7EFE" w:rsidRPr="005E0942" w:rsidRDefault="001063DD" w:rsidP="000B7EFE">
      <w:pPr>
        <w:autoSpaceDE w:val="0"/>
        <w:autoSpaceDN w:val="0"/>
        <w:adjustRightInd w:val="0"/>
        <w:ind w:firstLine="0"/>
        <w:rPr>
          <w:rFonts w:eastAsia="Calibri"/>
          <w:i/>
          <w:sz w:val="26"/>
          <w:szCs w:val="26"/>
          <w:u w:val="single"/>
        </w:rPr>
      </w:pPr>
      <w:r w:rsidRPr="005E0942">
        <w:rPr>
          <w:rFonts w:eastAsia="Calibri"/>
          <w:sz w:val="26"/>
          <w:szCs w:val="26"/>
        </w:rPr>
        <w:tab/>
        <w:t>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r w:rsidR="000B7EFE" w:rsidRPr="005E0942">
        <w:rPr>
          <w:rFonts w:eastAsia="Calibri"/>
          <w:sz w:val="26"/>
          <w:szCs w:val="26"/>
        </w:rPr>
        <w:t xml:space="preserve"> </w:t>
      </w:r>
    </w:p>
    <w:p w:rsidR="000B7EFE" w:rsidRPr="005E0942" w:rsidRDefault="000B7EFE" w:rsidP="000B7EFE">
      <w:pPr>
        <w:ind w:firstLine="540"/>
        <w:rPr>
          <w:sz w:val="26"/>
          <w:szCs w:val="26"/>
        </w:rPr>
      </w:pPr>
      <w:r w:rsidRPr="005E0942">
        <w:rPr>
          <w:sz w:val="26"/>
          <w:szCs w:val="26"/>
        </w:rPr>
        <w:t xml:space="preserve">Совет поселения обязан проверить соответствие вопроса, предлагаемого для вынесения на референдум, требованиям федерального закона и принимаемого в соответствии с ним закона Вологодской области. </w:t>
      </w:r>
    </w:p>
    <w:p w:rsidR="000B7EFE" w:rsidRPr="005E0942" w:rsidRDefault="000B7EFE" w:rsidP="000B7EFE">
      <w:pPr>
        <w:ind w:firstLine="557"/>
        <w:rPr>
          <w:sz w:val="26"/>
          <w:szCs w:val="26"/>
        </w:rPr>
      </w:pPr>
      <w:r w:rsidRPr="005E0942">
        <w:rPr>
          <w:sz w:val="26"/>
          <w:szCs w:val="26"/>
        </w:rPr>
        <w:t>При этом срок проверки не может превышать 20 дней со дня поступления в Совет поселения ходатайства инициативной группы по проведению референдума и приложенных к нему документов.</w:t>
      </w:r>
    </w:p>
    <w:p w:rsidR="000B7EFE" w:rsidRPr="005E0942" w:rsidRDefault="000B7EFE" w:rsidP="000B7EFE">
      <w:pPr>
        <w:ind w:firstLine="557"/>
        <w:rPr>
          <w:sz w:val="26"/>
          <w:szCs w:val="26"/>
        </w:rPr>
      </w:pPr>
      <w:proofErr w:type="gramStart"/>
      <w:r w:rsidRPr="005E0942">
        <w:rPr>
          <w:sz w:val="26"/>
          <w:szCs w:val="26"/>
        </w:rPr>
        <w:t xml:space="preserve">В случае признания Советом поселения вопроса, выносимого на референдум, соответствующим требованиям Федерального закона от 12.06.2002 № 67-ФЗ «Об основных гарантиях избирательных прав и права на участие в референдуме граждан Российской Федерации», избирательная комиссия осуществляет регистрацию инициативной группы по проведению референдума, выдает ей регистрационное свидетельство, а также сообщает об этом в средствах массовой информации. </w:t>
      </w:r>
      <w:proofErr w:type="gramEnd"/>
    </w:p>
    <w:p w:rsidR="000B7EFE" w:rsidRPr="005E0942" w:rsidRDefault="000B7EFE" w:rsidP="000B7EFE">
      <w:pPr>
        <w:ind w:firstLine="557"/>
        <w:rPr>
          <w:sz w:val="26"/>
          <w:szCs w:val="26"/>
        </w:rPr>
      </w:pPr>
      <w:r w:rsidRPr="005E0942">
        <w:rPr>
          <w:sz w:val="26"/>
          <w:szCs w:val="26"/>
        </w:rPr>
        <w:t xml:space="preserve">Решение о регистрации инициативной группы по проведению референдума принимается в пятнадцатидневный срок со дня признания Советом поселения соответствующим вопроса, выносимого на референдум требованиям Федерального закона от 12.06.2002 № 67-ФЗ «Об основных гарантиях избирательных прав и права на участие в референдуме граждан Российской Федерации». </w:t>
      </w:r>
    </w:p>
    <w:p w:rsidR="000B7EFE" w:rsidRPr="005E0942" w:rsidRDefault="000B7EFE" w:rsidP="000B7EFE">
      <w:pPr>
        <w:ind w:firstLine="557"/>
        <w:rPr>
          <w:sz w:val="26"/>
          <w:szCs w:val="26"/>
        </w:rPr>
      </w:pPr>
      <w:r w:rsidRPr="005E0942">
        <w:rPr>
          <w:sz w:val="26"/>
          <w:szCs w:val="26"/>
        </w:rPr>
        <w:t>В регистрационном свидетельстве, форма которого утверждается Избирательной комиссией области и которое выдается инициативной группе по проведению референдума, указывается дата окончания срока сбора подписей в поддержку инициативы проведения референдума.</w:t>
      </w:r>
    </w:p>
    <w:p w:rsidR="000B7EFE" w:rsidRPr="005E0942" w:rsidRDefault="000B7EFE" w:rsidP="000B7EFE">
      <w:pPr>
        <w:tabs>
          <w:tab w:val="left" w:pos="360"/>
        </w:tabs>
        <w:ind w:firstLine="557"/>
        <w:rPr>
          <w:sz w:val="26"/>
          <w:szCs w:val="26"/>
        </w:rPr>
      </w:pPr>
      <w:r w:rsidRPr="005E0942">
        <w:rPr>
          <w:bCs/>
          <w:sz w:val="26"/>
          <w:szCs w:val="26"/>
        </w:rPr>
        <w:t>Со дня, следующего за днем регистрации инициативной группы по проведению референдума, инициативная группа по проведению референдума организовывает сбор подписей граждан в поддержку инициативы проведения референ</w:t>
      </w:r>
      <w:r w:rsidRPr="005E0942">
        <w:rPr>
          <w:sz w:val="26"/>
          <w:szCs w:val="26"/>
        </w:rPr>
        <w:t>дума. Сбор подписей в поддержку инициативы проведения референдума осуществляется в течение 20 дней со дня, следующего за днем регистрации инициативной группы по проведению референдума.</w:t>
      </w:r>
    </w:p>
    <w:p w:rsidR="000B7EFE" w:rsidRPr="005E0942" w:rsidRDefault="000B7EFE" w:rsidP="000B7EFE">
      <w:pPr>
        <w:tabs>
          <w:tab w:val="left" w:pos="360"/>
        </w:tabs>
        <w:ind w:firstLine="557"/>
        <w:rPr>
          <w:sz w:val="26"/>
          <w:szCs w:val="26"/>
        </w:rPr>
      </w:pPr>
      <w:r w:rsidRPr="005E0942">
        <w:rPr>
          <w:sz w:val="26"/>
          <w:szCs w:val="26"/>
        </w:rPr>
        <w:lastRenderedPageBreak/>
        <w:t>5. Местный референдум назначается путем принятия решения Совета поселения в течение 30 дней со дня поступления в Совет поселения документов, на основании которых назначается местный референдум.</w:t>
      </w:r>
    </w:p>
    <w:p w:rsidR="000B7EFE" w:rsidRPr="005E0942" w:rsidRDefault="000B7EFE" w:rsidP="000B7EFE">
      <w:pPr>
        <w:tabs>
          <w:tab w:val="left" w:pos="360"/>
        </w:tabs>
        <w:ind w:firstLine="557"/>
        <w:rPr>
          <w:sz w:val="26"/>
          <w:szCs w:val="26"/>
        </w:rPr>
      </w:pPr>
      <w:r w:rsidRPr="005E0942">
        <w:rPr>
          <w:sz w:val="26"/>
          <w:szCs w:val="26"/>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Вологодской области, Избирательной комиссии области или прокурора, и проводится в порядке, предусмотренном федеральным законом.</w:t>
      </w:r>
    </w:p>
    <w:p w:rsidR="000B7EFE" w:rsidRPr="005E0942" w:rsidRDefault="000B7EFE" w:rsidP="000B7EFE">
      <w:pPr>
        <w:shd w:val="clear" w:color="auto" w:fill="FFFFFF"/>
        <w:ind w:firstLine="557"/>
        <w:rPr>
          <w:sz w:val="26"/>
          <w:szCs w:val="26"/>
        </w:rPr>
      </w:pPr>
      <w:r w:rsidRPr="005E0942">
        <w:rPr>
          <w:sz w:val="26"/>
          <w:szCs w:val="26"/>
        </w:rPr>
        <w:t xml:space="preserve">6. В местном референдуме имеют право участвовать граждане Российской Федерации, место жительства которых расположено в границах </w:t>
      </w:r>
      <w:r w:rsidR="00EA2923" w:rsidRPr="005E0942">
        <w:rPr>
          <w:bCs/>
          <w:sz w:val="26"/>
          <w:szCs w:val="26"/>
        </w:rPr>
        <w:t>Ягановского</w:t>
      </w:r>
      <w:r w:rsidRPr="005E0942">
        <w:rPr>
          <w:sz w:val="26"/>
          <w:szCs w:val="26"/>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B7EFE" w:rsidRPr="005E0942" w:rsidRDefault="000B7EFE" w:rsidP="000B7EFE">
      <w:pPr>
        <w:shd w:val="clear" w:color="auto" w:fill="FFFFFF"/>
        <w:ind w:firstLine="557"/>
        <w:rPr>
          <w:sz w:val="26"/>
          <w:szCs w:val="26"/>
        </w:rPr>
      </w:pPr>
      <w:r w:rsidRPr="005E0942">
        <w:rPr>
          <w:sz w:val="26"/>
          <w:szCs w:val="26"/>
        </w:rPr>
        <w:t>На местный референдум могут быть вынесены только вопросы местного значения.</w:t>
      </w:r>
    </w:p>
    <w:p w:rsidR="000B7EFE" w:rsidRPr="005E0942" w:rsidRDefault="000B7EFE" w:rsidP="000B7EFE">
      <w:pPr>
        <w:shd w:val="clear" w:color="auto" w:fill="FFFFFF"/>
        <w:ind w:firstLine="557"/>
        <w:rPr>
          <w:sz w:val="26"/>
          <w:szCs w:val="26"/>
        </w:rPr>
      </w:pPr>
      <w:r w:rsidRPr="005E0942">
        <w:rPr>
          <w:sz w:val="26"/>
          <w:szCs w:val="26"/>
        </w:rPr>
        <w:t>Итоги голосования и принятое на местном референдуме решение подлежат официальному опубликованию (обнародованию).</w:t>
      </w:r>
    </w:p>
    <w:p w:rsidR="000B7EFE" w:rsidRPr="005E0942" w:rsidRDefault="000B7EFE" w:rsidP="000B7EFE">
      <w:pPr>
        <w:pStyle w:val="ab"/>
        <w:spacing w:before="0" w:after="0" w:line="240" w:lineRule="auto"/>
        <w:ind w:firstLine="557"/>
        <w:jc w:val="both"/>
        <w:rPr>
          <w:b w:val="0"/>
          <w:sz w:val="26"/>
          <w:szCs w:val="26"/>
        </w:rPr>
      </w:pPr>
      <w:r w:rsidRPr="005E0942">
        <w:rPr>
          <w:b w:val="0"/>
          <w:sz w:val="26"/>
          <w:szCs w:val="26"/>
        </w:rPr>
        <w:t>7. Принятое на местном референдуме решение подлежит обязате</w:t>
      </w:r>
      <w:r w:rsidR="00EA2923" w:rsidRPr="005E0942">
        <w:rPr>
          <w:b w:val="0"/>
          <w:sz w:val="26"/>
          <w:szCs w:val="26"/>
        </w:rPr>
        <w:t>льному исполнению на территории Ягановского</w:t>
      </w:r>
      <w:r w:rsidRPr="005E0942">
        <w:rPr>
          <w:b w:val="0"/>
          <w:sz w:val="26"/>
          <w:szCs w:val="2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0B7EFE" w:rsidRPr="005E0942" w:rsidRDefault="000B7EFE" w:rsidP="000B7EFE">
      <w:pPr>
        <w:pStyle w:val="ab"/>
        <w:spacing w:before="0" w:after="0" w:line="240" w:lineRule="auto"/>
        <w:ind w:firstLine="557"/>
        <w:jc w:val="both"/>
        <w:rPr>
          <w:b w:val="0"/>
          <w:sz w:val="26"/>
          <w:szCs w:val="26"/>
        </w:rPr>
      </w:pPr>
      <w:r w:rsidRPr="005E0942">
        <w:rPr>
          <w:b w:val="0"/>
          <w:sz w:val="26"/>
          <w:szCs w:val="26"/>
        </w:rPr>
        <w:t>Местный референдум с такой же по смыслу формулировкой вопроса не проводится в течение двух лет со дня официального опубликования результатов референдума.</w:t>
      </w:r>
    </w:p>
    <w:p w:rsidR="000B7EFE" w:rsidRPr="005E0942" w:rsidRDefault="000B7EFE" w:rsidP="000B7EFE">
      <w:pPr>
        <w:pStyle w:val="ab"/>
        <w:tabs>
          <w:tab w:val="left" w:pos="-1134"/>
        </w:tabs>
        <w:spacing w:before="0" w:after="0" w:line="240" w:lineRule="auto"/>
        <w:ind w:firstLine="557"/>
        <w:jc w:val="both"/>
        <w:rPr>
          <w:b w:val="0"/>
          <w:bCs w:val="0"/>
          <w:sz w:val="26"/>
          <w:szCs w:val="26"/>
        </w:rPr>
      </w:pPr>
      <w:r w:rsidRPr="005E0942">
        <w:rPr>
          <w:b w:val="0"/>
          <w:bCs w:val="0"/>
          <w:sz w:val="26"/>
          <w:szCs w:val="26"/>
        </w:rPr>
        <w:t xml:space="preserve">8. Органы местного самоуправления </w:t>
      </w:r>
      <w:r w:rsidR="00EA2923" w:rsidRPr="005E0942">
        <w:rPr>
          <w:b w:val="0"/>
          <w:bCs w:val="0"/>
          <w:sz w:val="26"/>
          <w:szCs w:val="26"/>
        </w:rPr>
        <w:t>Ягановского</w:t>
      </w:r>
      <w:r w:rsidRPr="005E0942">
        <w:rPr>
          <w:b w:val="0"/>
          <w:bCs w:val="0"/>
          <w:sz w:val="26"/>
          <w:szCs w:val="26"/>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B7EFE" w:rsidRPr="005E0942" w:rsidRDefault="000B7EFE" w:rsidP="000B7EFE">
      <w:pPr>
        <w:pStyle w:val="ab"/>
        <w:spacing w:before="0" w:after="0" w:line="240" w:lineRule="auto"/>
        <w:ind w:firstLine="557"/>
        <w:jc w:val="both"/>
        <w:rPr>
          <w:b w:val="0"/>
          <w:bCs w:val="0"/>
          <w:sz w:val="26"/>
          <w:szCs w:val="26"/>
        </w:rPr>
      </w:pPr>
      <w:r w:rsidRPr="005E0942">
        <w:rPr>
          <w:b w:val="0"/>
          <w:bCs w:val="0"/>
          <w:sz w:val="26"/>
          <w:szCs w:val="26"/>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w:t>
      </w:r>
      <w:r w:rsidR="00DA6BC7" w:rsidRPr="005E0942">
        <w:rPr>
          <w:b w:val="0"/>
          <w:bCs w:val="0"/>
          <w:sz w:val="26"/>
          <w:szCs w:val="26"/>
        </w:rPr>
        <w:t xml:space="preserve"> и законом Вологодской области.</w:t>
      </w:r>
    </w:p>
    <w:p w:rsidR="007021EE" w:rsidRPr="005E0942" w:rsidRDefault="007021EE" w:rsidP="002C0A1F">
      <w:pPr>
        <w:widowControl w:val="0"/>
        <w:ind w:firstLine="540"/>
        <w:jc w:val="center"/>
        <w:rPr>
          <w:b/>
          <w:kern w:val="1"/>
          <w:sz w:val="26"/>
          <w:szCs w:val="26"/>
        </w:rPr>
      </w:pPr>
    </w:p>
    <w:p w:rsidR="00C156F9" w:rsidRPr="005E0942" w:rsidRDefault="002C0A1F" w:rsidP="002C0A1F">
      <w:pPr>
        <w:widowControl w:val="0"/>
        <w:ind w:firstLine="540"/>
        <w:jc w:val="center"/>
        <w:rPr>
          <w:b/>
          <w:kern w:val="1"/>
          <w:sz w:val="26"/>
          <w:szCs w:val="26"/>
        </w:rPr>
      </w:pPr>
      <w:r w:rsidRPr="005E0942">
        <w:rPr>
          <w:b/>
          <w:kern w:val="1"/>
          <w:sz w:val="26"/>
          <w:szCs w:val="26"/>
        </w:rPr>
        <w:t xml:space="preserve">Статья 8. </w:t>
      </w:r>
    </w:p>
    <w:p w:rsidR="002C0A1F" w:rsidRPr="005E0942" w:rsidRDefault="002C0A1F" w:rsidP="002C0A1F">
      <w:pPr>
        <w:widowControl w:val="0"/>
        <w:ind w:firstLine="540"/>
        <w:jc w:val="center"/>
        <w:rPr>
          <w:b/>
          <w:kern w:val="1"/>
          <w:sz w:val="26"/>
          <w:szCs w:val="26"/>
        </w:rPr>
      </w:pPr>
      <w:r w:rsidRPr="005E0942">
        <w:rPr>
          <w:b/>
          <w:kern w:val="1"/>
          <w:sz w:val="26"/>
          <w:szCs w:val="26"/>
        </w:rPr>
        <w:t>Муниципальные выборы.</w:t>
      </w:r>
    </w:p>
    <w:p w:rsidR="002C0A1F" w:rsidRPr="005E0942" w:rsidRDefault="002C0A1F" w:rsidP="002C0A1F">
      <w:pPr>
        <w:widowControl w:val="0"/>
        <w:ind w:firstLine="540"/>
        <w:jc w:val="center"/>
        <w:rPr>
          <w:b/>
          <w:kern w:val="1"/>
          <w:sz w:val="26"/>
          <w:szCs w:val="26"/>
        </w:rPr>
      </w:pPr>
    </w:p>
    <w:p w:rsidR="002C0A1F" w:rsidRPr="005E0942" w:rsidRDefault="002C0A1F" w:rsidP="002C0A1F">
      <w:pPr>
        <w:ind w:firstLine="540"/>
        <w:rPr>
          <w:sz w:val="26"/>
          <w:szCs w:val="26"/>
        </w:rPr>
      </w:pPr>
      <w:r w:rsidRPr="005E0942">
        <w:rPr>
          <w:sz w:val="26"/>
          <w:szCs w:val="26"/>
        </w:rPr>
        <w:t xml:space="preserve">1. Выборы депутатов Совета поселения, главы поселения проводятся на основе всеобщего равного и прямого избирательного права при тайном голосовании. </w:t>
      </w:r>
    </w:p>
    <w:p w:rsidR="002C0A1F" w:rsidRPr="005E0942" w:rsidRDefault="002C0A1F" w:rsidP="002C0A1F">
      <w:pPr>
        <w:ind w:firstLine="540"/>
        <w:rPr>
          <w:sz w:val="26"/>
          <w:szCs w:val="26"/>
        </w:rPr>
      </w:pPr>
      <w:r w:rsidRPr="005E0942">
        <w:rPr>
          <w:sz w:val="26"/>
          <w:szCs w:val="26"/>
        </w:rPr>
        <w:t>2. Выборы депутатов Совета поселения и главы поселения назначаются Советом поселения, а в случаях, установленных федеральным законом, выборы назначаются избирательной комиссией или судом.</w:t>
      </w:r>
    </w:p>
    <w:p w:rsidR="002C0A1F" w:rsidRPr="005E0942" w:rsidRDefault="002C0A1F" w:rsidP="002C0A1F">
      <w:pPr>
        <w:ind w:firstLine="540"/>
        <w:rPr>
          <w:sz w:val="26"/>
          <w:szCs w:val="26"/>
        </w:rPr>
      </w:pPr>
      <w:r w:rsidRPr="005E0942">
        <w:rPr>
          <w:sz w:val="26"/>
          <w:szCs w:val="26"/>
        </w:rPr>
        <w:t>Днем голосования на выборах в органы местного самоуправления являются второе воскресенье сентября года, или, в случаях</w:t>
      </w:r>
      <w:r w:rsidR="007C59C0" w:rsidRPr="005E0942">
        <w:rPr>
          <w:sz w:val="26"/>
          <w:szCs w:val="26"/>
        </w:rPr>
        <w:t>,</w:t>
      </w:r>
      <w:r w:rsidRPr="005E0942">
        <w:rPr>
          <w:sz w:val="26"/>
          <w:szCs w:val="26"/>
        </w:rPr>
        <w:t xml:space="preserve"> предусмотренных федераль</w:t>
      </w:r>
      <w:r w:rsidR="00D926C5" w:rsidRPr="005E0942">
        <w:rPr>
          <w:sz w:val="26"/>
          <w:szCs w:val="26"/>
        </w:rPr>
        <w:t>ным законом, третье воскресенье</w:t>
      </w:r>
      <w:r w:rsidR="001063DD" w:rsidRPr="005E0942">
        <w:rPr>
          <w:sz w:val="26"/>
          <w:szCs w:val="26"/>
        </w:rPr>
        <w:t xml:space="preserve"> </w:t>
      </w:r>
      <w:r w:rsidRPr="005E0942">
        <w:rPr>
          <w:sz w:val="26"/>
          <w:szCs w:val="26"/>
        </w:rPr>
        <w:t xml:space="preserve">сентября в котором истекают сроки полномочий главы поселения или депутатов Совета поселения, за исключением случаев, установленных федеральным законом. </w:t>
      </w:r>
    </w:p>
    <w:p w:rsidR="002C0A1F" w:rsidRPr="005E0942" w:rsidRDefault="002C0A1F" w:rsidP="002C0A1F">
      <w:pPr>
        <w:ind w:firstLine="540"/>
        <w:rPr>
          <w:sz w:val="26"/>
          <w:szCs w:val="26"/>
        </w:rPr>
      </w:pPr>
      <w:r w:rsidRPr="005E0942">
        <w:rPr>
          <w:sz w:val="26"/>
          <w:szCs w:val="26"/>
        </w:rPr>
        <w:t>Решение о назначении выборов должно быть принято не ранее, чем за 90 дней и не позднее, чем за 80 дней до дня голосования.</w:t>
      </w:r>
    </w:p>
    <w:p w:rsidR="002C0A1F" w:rsidRPr="005E0942" w:rsidRDefault="002C0A1F" w:rsidP="002C0A1F">
      <w:pPr>
        <w:ind w:firstLine="540"/>
        <w:rPr>
          <w:sz w:val="26"/>
          <w:szCs w:val="26"/>
        </w:rPr>
      </w:pPr>
      <w:r w:rsidRPr="005E0942">
        <w:rPr>
          <w:sz w:val="26"/>
          <w:szCs w:val="26"/>
        </w:rPr>
        <w:lastRenderedPageBreak/>
        <w:t>Указанное решение подлежит официальному опубликованию в информационном бюллетене поселения не позднее чем через 5 дней со дня его принятия.</w:t>
      </w:r>
    </w:p>
    <w:p w:rsidR="002C0A1F" w:rsidRPr="005E0942" w:rsidRDefault="002C0A1F" w:rsidP="002C0A1F">
      <w:pPr>
        <w:ind w:firstLine="540"/>
        <w:rPr>
          <w:sz w:val="26"/>
          <w:szCs w:val="26"/>
        </w:rPr>
      </w:pPr>
      <w:r w:rsidRPr="005E0942">
        <w:rPr>
          <w:sz w:val="26"/>
          <w:szCs w:val="26"/>
        </w:rPr>
        <w:t>В случае досрочного прекращения полномочий органов местного самоуправления досрочные выборы должны быть проведены не позднее чем через шесть месяцев со дня такого досрочного прекращения полномочий.</w:t>
      </w:r>
    </w:p>
    <w:p w:rsidR="002C0A1F" w:rsidRPr="005E0942" w:rsidRDefault="002C0A1F" w:rsidP="002C0A1F">
      <w:pPr>
        <w:pStyle w:val="21"/>
        <w:overflowPunct/>
        <w:spacing w:before="0" w:after="0"/>
        <w:ind w:firstLine="540"/>
        <w:rPr>
          <w:sz w:val="26"/>
          <w:szCs w:val="26"/>
        </w:rPr>
      </w:pPr>
      <w:r w:rsidRPr="005E0942">
        <w:rPr>
          <w:sz w:val="26"/>
          <w:szCs w:val="26"/>
        </w:rPr>
        <w:t>3. Гарантии избирательных прав граждан при проведении муниципальных выборов, порядок назначения, подготовки, проведения, установления итогов и подведения результатов муниципальных выборов устанавливаются федеральным законом и принимаемым в соответствии с ним законом Вологодской области.</w:t>
      </w:r>
    </w:p>
    <w:p w:rsidR="002C0A1F" w:rsidRPr="005E0942" w:rsidRDefault="002C0A1F" w:rsidP="002C0A1F">
      <w:pPr>
        <w:pStyle w:val="21"/>
        <w:overflowPunct/>
        <w:spacing w:before="0" w:after="0"/>
        <w:ind w:firstLine="540"/>
        <w:rPr>
          <w:rFonts w:eastAsia="Arial"/>
          <w:sz w:val="26"/>
          <w:szCs w:val="26"/>
        </w:rPr>
      </w:pPr>
      <w:r w:rsidRPr="005E0942">
        <w:rPr>
          <w:rFonts w:eastAsia="Arial"/>
          <w:sz w:val="26"/>
          <w:szCs w:val="26"/>
        </w:rPr>
        <w:t>При проведении муниципальных выборов главы поселения применяе</w:t>
      </w:r>
      <w:r w:rsidR="00FD66BE" w:rsidRPr="005E0942">
        <w:rPr>
          <w:rFonts w:eastAsia="Arial"/>
          <w:sz w:val="26"/>
          <w:szCs w:val="26"/>
        </w:rPr>
        <w:t xml:space="preserve">тся мажоритарная избирательная </w:t>
      </w:r>
      <w:r w:rsidRPr="005E0942">
        <w:rPr>
          <w:rFonts w:eastAsia="Arial"/>
          <w:sz w:val="26"/>
          <w:szCs w:val="26"/>
        </w:rPr>
        <w:t>система относительного большинства по единому избирательному округу, а при проведении выборов депутатов Совета поселения применяется мажоритарная избирательная система относительного большинства с образованием многомандатных избирательных округов.</w:t>
      </w:r>
    </w:p>
    <w:p w:rsidR="002C0A1F" w:rsidRPr="005E0942" w:rsidRDefault="002C0A1F" w:rsidP="002C0A1F">
      <w:pPr>
        <w:pStyle w:val="21"/>
        <w:overflowPunct/>
        <w:spacing w:before="0" w:after="0"/>
        <w:ind w:firstLine="540"/>
        <w:rPr>
          <w:sz w:val="26"/>
          <w:szCs w:val="26"/>
        </w:rPr>
      </w:pPr>
      <w:r w:rsidRPr="005E0942">
        <w:rPr>
          <w:sz w:val="26"/>
          <w:szCs w:val="26"/>
        </w:rPr>
        <w:t>4. Итоги муниципальных выборов подлежат официальному опубликованию (обнародованию).</w:t>
      </w:r>
    </w:p>
    <w:p w:rsidR="002C0A1F" w:rsidRPr="005E0942" w:rsidRDefault="002C0A1F" w:rsidP="002C0A1F">
      <w:pPr>
        <w:pStyle w:val="21"/>
        <w:overflowPunct/>
        <w:spacing w:before="0" w:after="0"/>
        <w:ind w:firstLine="540"/>
        <w:rPr>
          <w:sz w:val="26"/>
          <w:szCs w:val="26"/>
        </w:rPr>
      </w:pPr>
    </w:p>
    <w:p w:rsidR="00FD66BE" w:rsidRPr="005E0942" w:rsidRDefault="002C0A1F" w:rsidP="002C0A1F">
      <w:pPr>
        <w:pStyle w:val="a9"/>
        <w:widowControl w:val="0"/>
        <w:jc w:val="center"/>
        <w:rPr>
          <w:b/>
          <w:kern w:val="1"/>
          <w:sz w:val="26"/>
          <w:szCs w:val="26"/>
        </w:rPr>
      </w:pPr>
      <w:r w:rsidRPr="005E0942">
        <w:rPr>
          <w:b/>
          <w:kern w:val="1"/>
          <w:sz w:val="26"/>
          <w:szCs w:val="26"/>
        </w:rPr>
        <w:t xml:space="preserve">Статья 9. </w:t>
      </w:r>
    </w:p>
    <w:p w:rsidR="002C0A1F" w:rsidRPr="005E0942" w:rsidRDefault="002C0A1F" w:rsidP="002C0A1F">
      <w:pPr>
        <w:pStyle w:val="a9"/>
        <w:widowControl w:val="0"/>
        <w:jc w:val="center"/>
        <w:rPr>
          <w:b/>
          <w:color w:val="808000"/>
          <w:sz w:val="26"/>
          <w:szCs w:val="26"/>
        </w:rPr>
      </w:pPr>
      <w:r w:rsidRPr="005E0942">
        <w:rPr>
          <w:b/>
          <w:kern w:val="1"/>
          <w:sz w:val="26"/>
          <w:szCs w:val="26"/>
        </w:rPr>
        <w:t>Голосование по отзыву депутата Совета</w:t>
      </w:r>
      <w:r w:rsidR="00FD66BE" w:rsidRPr="005E0942">
        <w:rPr>
          <w:b/>
          <w:kern w:val="1"/>
          <w:sz w:val="26"/>
          <w:szCs w:val="26"/>
        </w:rPr>
        <w:t xml:space="preserve"> </w:t>
      </w:r>
      <w:r w:rsidR="00FD66BE" w:rsidRPr="005E0942">
        <w:rPr>
          <w:b/>
          <w:sz w:val="26"/>
          <w:szCs w:val="26"/>
        </w:rPr>
        <w:t>поселения</w:t>
      </w:r>
      <w:r w:rsidRPr="005E0942">
        <w:rPr>
          <w:b/>
          <w:kern w:val="1"/>
          <w:sz w:val="26"/>
          <w:szCs w:val="26"/>
        </w:rPr>
        <w:t>, главы</w:t>
      </w:r>
      <w:r w:rsidR="00747C60" w:rsidRPr="005E0942">
        <w:rPr>
          <w:b/>
          <w:sz w:val="26"/>
          <w:szCs w:val="26"/>
        </w:rPr>
        <w:t xml:space="preserve"> поселения</w:t>
      </w:r>
      <w:r w:rsidRPr="005E0942">
        <w:rPr>
          <w:b/>
          <w:color w:val="808000"/>
          <w:sz w:val="26"/>
          <w:szCs w:val="26"/>
        </w:rPr>
        <w:t>.</w:t>
      </w:r>
    </w:p>
    <w:p w:rsidR="002C0A1F" w:rsidRPr="005E0942" w:rsidRDefault="002C0A1F" w:rsidP="002C0A1F">
      <w:pPr>
        <w:pStyle w:val="ConsNormal"/>
        <w:widowControl/>
        <w:ind w:firstLine="540"/>
        <w:jc w:val="both"/>
        <w:rPr>
          <w:rFonts w:ascii="Times New Roman" w:hAnsi="Times New Roman" w:cs="Times New Roman"/>
          <w:b/>
          <w:sz w:val="26"/>
          <w:szCs w:val="26"/>
        </w:rPr>
      </w:pPr>
    </w:p>
    <w:p w:rsidR="002C0A1F" w:rsidRPr="005E0942" w:rsidRDefault="002C0A1F" w:rsidP="002C0A1F">
      <w:pPr>
        <w:ind w:firstLine="540"/>
        <w:rPr>
          <w:sz w:val="26"/>
          <w:szCs w:val="26"/>
        </w:rPr>
      </w:pPr>
      <w:r w:rsidRPr="005E0942">
        <w:rPr>
          <w:sz w:val="26"/>
          <w:szCs w:val="26"/>
        </w:rPr>
        <w:t>1.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Вологодской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C0A1F" w:rsidRPr="005E0942" w:rsidRDefault="002C0A1F" w:rsidP="002C0A1F">
      <w:pPr>
        <w:ind w:firstLine="540"/>
        <w:rPr>
          <w:sz w:val="26"/>
          <w:szCs w:val="26"/>
        </w:rPr>
      </w:pPr>
      <w:r w:rsidRPr="005E0942">
        <w:rPr>
          <w:sz w:val="26"/>
          <w:szCs w:val="26"/>
        </w:rPr>
        <w:t xml:space="preserve">2. Депутат Совета поселения, глава поселения могут быть отозваны только на основании нарушения законодательства Российской Федерации, Вологодской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w:t>
      </w:r>
    </w:p>
    <w:p w:rsidR="002C0A1F" w:rsidRPr="005E0942" w:rsidRDefault="002C0A1F" w:rsidP="002C0A1F">
      <w:pPr>
        <w:ind w:firstLine="540"/>
        <w:rPr>
          <w:sz w:val="26"/>
          <w:szCs w:val="26"/>
        </w:rPr>
      </w:pPr>
      <w:r w:rsidRPr="005E0942">
        <w:rPr>
          <w:sz w:val="26"/>
          <w:szCs w:val="26"/>
        </w:rPr>
        <w:t xml:space="preserve">Основанием для отзыва депутата Совета поселения, главы поселения могут служить только его конкретные противоправные решения или действия (бездействия) в случае их подтверждения в судебном порядке. </w:t>
      </w:r>
    </w:p>
    <w:p w:rsidR="002C0A1F" w:rsidRPr="005E0942" w:rsidRDefault="002C0A1F" w:rsidP="002C0A1F">
      <w:pPr>
        <w:ind w:firstLine="540"/>
        <w:rPr>
          <w:sz w:val="26"/>
          <w:szCs w:val="26"/>
        </w:rPr>
      </w:pPr>
      <w:r w:rsidRPr="005E0942">
        <w:rPr>
          <w:sz w:val="26"/>
          <w:szCs w:val="26"/>
        </w:rPr>
        <w:t>Нарушения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w:t>
      </w:r>
    </w:p>
    <w:p w:rsidR="002C0A1F" w:rsidRPr="005E0942" w:rsidRDefault="002C0A1F" w:rsidP="002C0A1F">
      <w:pPr>
        <w:autoSpaceDE w:val="0"/>
        <w:ind w:right="-6" w:firstLine="540"/>
        <w:rPr>
          <w:sz w:val="26"/>
          <w:szCs w:val="26"/>
        </w:rPr>
      </w:pPr>
      <w:r w:rsidRPr="005E0942">
        <w:rPr>
          <w:sz w:val="26"/>
          <w:szCs w:val="26"/>
        </w:rPr>
        <w:t>3. Выдвижение инициативы отзыва депутата Совета поселения, главы поселения не может быть осуществлено ранее</w:t>
      </w:r>
      <w:r w:rsidR="00EA2923" w:rsidRPr="005E0942">
        <w:rPr>
          <w:sz w:val="26"/>
          <w:szCs w:val="26"/>
        </w:rPr>
        <w:t>,</w:t>
      </w:r>
      <w:r w:rsidRPr="005E0942">
        <w:rPr>
          <w:sz w:val="26"/>
          <w:szCs w:val="26"/>
        </w:rPr>
        <w:t xml:space="preserve"> чем через шесть месяцев со дня начала срока их полномочий и позднее</w:t>
      </w:r>
      <w:r w:rsidR="00EA2923" w:rsidRPr="005E0942">
        <w:rPr>
          <w:sz w:val="26"/>
          <w:szCs w:val="26"/>
        </w:rPr>
        <w:t>,</w:t>
      </w:r>
      <w:r w:rsidRPr="005E0942">
        <w:rPr>
          <w:sz w:val="26"/>
          <w:szCs w:val="26"/>
        </w:rPr>
        <w:t xml:space="preserve"> чем за шесть месяцев до окончания срока их полномочий.</w:t>
      </w:r>
    </w:p>
    <w:p w:rsidR="002C0A1F" w:rsidRPr="005E0942" w:rsidRDefault="002C0A1F" w:rsidP="002C0A1F">
      <w:pPr>
        <w:ind w:firstLine="540"/>
        <w:rPr>
          <w:sz w:val="26"/>
          <w:szCs w:val="26"/>
        </w:rPr>
      </w:pPr>
      <w:r w:rsidRPr="005E0942">
        <w:rPr>
          <w:sz w:val="26"/>
          <w:szCs w:val="26"/>
        </w:rPr>
        <w:t>Инициатива отзыва депутата Совета поселения, главы поселения, сбор подписей в поддержку инициативы реализуется в порядке, предусмотренном Федеральным законом, законом Вологодской области.</w:t>
      </w:r>
    </w:p>
    <w:p w:rsidR="002C0A1F" w:rsidRPr="005E0942" w:rsidRDefault="002C0A1F" w:rsidP="002C0A1F">
      <w:pPr>
        <w:ind w:firstLine="540"/>
        <w:rPr>
          <w:sz w:val="26"/>
          <w:szCs w:val="26"/>
        </w:rPr>
      </w:pPr>
      <w:r w:rsidRPr="005E0942">
        <w:rPr>
          <w:sz w:val="26"/>
          <w:szCs w:val="26"/>
        </w:rPr>
        <w:t>Для выдвижения инициативы по отзыву депутата Совета поселения, главы поселения образуется инициативная группа численностью не менее 10 человек.</w:t>
      </w:r>
    </w:p>
    <w:p w:rsidR="002C0A1F" w:rsidRPr="005E0942" w:rsidRDefault="002C0A1F" w:rsidP="002C0A1F">
      <w:pPr>
        <w:ind w:firstLine="540"/>
        <w:rPr>
          <w:sz w:val="26"/>
          <w:szCs w:val="26"/>
        </w:rPr>
      </w:pPr>
      <w:r w:rsidRPr="005E0942">
        <w:rPr>
          <w:sz w:val="26"/>
          <w:szCs w:val="26"/>
        </w:rPr>
        <w:lastRenderedPageBreak/>
        <w:t>4. При выдвижении инициативы по отзыву депутата Совета поселения, главы поселения члены инициативной группы обязаны не позднее, чем за 5 дней до проведения собрания инициативной группы по проведению голосования по отзыву проинформировать в письменной форме депутата Совета поселения, главу поселения о выдвижении инициативы по отзыву, о дате, времени, месте собрания.</w:t>
      </w:r>
    </w:p>
    <w:p w:rsidR="00FD66BE" w:rsidRPr="005E0942" w:rsidRDefault="002C0A1F" w:rsidP="0050101C">
      <w:pPr>
        <w:ind w:firstLine="540"/>
        <w:rPr>
          <w:sz w:val="26"/>
          <w:szCs w:val="26"/>
        </w:rPr>
      </w:pPr>
      <w:proofErr w:type="gramStart"/>
      <w:r w:rsidRPr="005E0942">
        <w:rPr>
          <w:sz w:val="26"/>
          <w:szCs w:val="26"/>
        </w:rPr>
        <w:t>При поступлении из избирательной комиссии документов для проверки соответствия инициативы отзыва требованиям федерального закона, закона Вологодской области и настоящего Устава Совет поселения проверяет имеющиеся материалы, а при их отсутствии направляет запрос в суд о представлении Совету поселения копии судебного решения по факту нарушения депутатом Совета поселения, главой поселения законодател</w:t>
      </w:r>
      <w:r w:rsidR="0050101C" w:rsidRPr="005E0942">
        <w:rPr>
          <w:sz w:val="26"/>
          <w:szCs w:val="26"/>
        </w:rPr>
        <w:t xml:space="preserve">ьства, противоправного деяния. </w:t>
      </w:r>
      <w:proofErr w:type="gramEnd"/>
    </w:p>
    <w:p w:rsidR="002C0A1F" w:rsidRPr="005E0942" w:rsidRDefault="002C0A1F" w:rsidP="002C0A1F">
      <w:pPr>
        <w:ind w:firstLine="540"/>
        <w:rPr>
          <w:sz w:val="26"/>
          <w:szCs w:val="26"/>
        </w:rPr>
      </w:pPr>
      <w:r w:rsidRPr="005E0942">
        <w:rPr>
          <w:sz w:val="26"/>
          <w:szCs w:val="26"/>
        </w:rPr>
        <w:t>Вопрос должен быть рассмотрен на заседании Совета поселения не позднее 7 дней</w:t>
      </w:r>
      <w:r w:rsidR="00EA2923" w:rsidRPr="005E0942">
        <w:rPr>
          <w:sz w:val="26"/>
          <w:szCs w:val="26"/>
        </w:rPr>
        <w:t xml:space="preserve"> </w:t>
      </w:r>
      <w:proofErr w:type="gramStart"/>
      <w:r w:rsidRPr="005E0942">
        <w:rPr>
          <w:sz w:val="26"/>
          <w:szCs w:val="26"/>
        </w:rPr>
        <w:t>с даты поступления</w:t>
      </w:r>
      <w:proofErr w:type="gramEnd"/>
      <w:r w:rsidRPr="005E0942">
        <w:rPr>
          <w:sz w:val="26"/>
          <w:szCs w:val="26"/>
        </w:rPr>
        <w:t xml:space="preserve"> материалов.</w:t>
      </w:r>
    </w:p>
    <w:p w:rsidR="002C0A1F" w:rsidRPr="005E0942" w:rsidRDefault="002C0A1F" w:rsidP="002C0A1F">
      <w:pPr>
        <w:ind w:firstLine="540"/>
        <w:rPr>
          <w:sz w:val="26"/>
          <w:szCs w:val="26"/>
        </w:rPr>
      </w:pPr>
      <w:r w:rsidRPr="005E0942">
        <w:rPr>
          <w:sz w:val="26"/>
          <w:szCs w:val="26"/>
        </w:rPr>
        <w:t>Для отзыва депутата Совета поселения сбор подписей организуется только в избирательном округе, по которому депутат был избран, а число подписей, которое необходимо собрать в поддержку данной инициативы устанавливается законом Вологодской области.</w:t>
      </w:r>
    </w:p>
    <w:p w:rsidR="002C0A1F" w:rsidRPr="005E0942" w:rsidRDefault="00EA2923" w:rsidP="002C0A1F">
      <w:pPr>
        <w:ind w:firstLine="540"/>
        <w:rPr>
          <w:sz w:val="26"/>
          <w:szCs w:val="26"/>
        </w:rPr>
      </w:pPr>
      <w:r w:rsidRPr="005E0942">
        <w:rPr>
          <w:sz w:val="26"/>
          <w:szCs w:val="26"/>
        </w:rPr>
        <w:t xml:space="preserve">5. Депутат Ягановского </w:t>
      </w:r>
      <w:r w:rsidR="002C0A1F" w:rsidRPr="005E0942">
        <w:rPr>
          <w:sz w:val="26"/>
          <w:szCs w:val="26"/>
        </w:rPr>
        <w:t>сельского поселения, глава поселения имеет право дать избирателям объяснения по поводу обстоятельств, выдвигаемых в качестве оснований для отзыва.</w:t>
      </w:r>
    </w:p>
    <w:p w:rsidR="002C0A1F" w:rsidRPr="005E0942" w:rsidRDefault="00EA2923" w:rsidP="002C0A1F">
      <w:pPr>
        <w:ind w:firstLine="540"/>
        <w:rPr>
          <w:sz w:val="26"/>
          <w:szCs w:val="26"/>
        </w:rPr>
      </w:pPr>
      <w:r w:rsidRPr="005E0942">
        <w:rPr>
          <w:sz w:val="26"/>
          <w:szCs w:val="26"/>
        </w:rPr>
        <w:t xml:space="preserve">6. Депутат Ягановского </w:t>
      </w:r>
      <w:r w:rsidR="002C0A1F" w:rsidRPr="005E0942">
        <w:rPr>
          <w:sz w:val="26"/>
          <w:szCs w:val="26"/>
        </w:rPr>
        <w:t xml:space="preserve">сельского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 </w:t>
      </w:r>
    </w:p>
    <w:p w:rsidR="002C0A1F" w:rsidRPr="005E0942" w:rsidRDefault="002C0A1F" w:rsidP="002C0A1F">
      <w:pPr>
        <w:pStyle w:val="310"/>
        <w:spacing w:line="240" w:lineRule="auto"/>
        <w:ind w:firstLine="540"/>
        <w:rPr>
          <w:sz w:val="26"/>
          <w:szCs w:val="26"/>
        </w:rPr>
      </w:pPr>
      <w:r w:rsidRPr="005E0942">
        <w:rPr>
          <w:sz w:val="26"/>
          <w:szCs w:val="26"/>
        </w:rPr>
        <w:t>7. Итоги голосова</w:t>
      </w:r>
      <w:r w:rsidR="00EA2923" w:rsidRPr="005E0942">
        <w:rPr>
          <w:sz w:val="26"/>
          <w:szCs w:val="26"/>
        </w:rPr>
        <w:t xml:space="preserve">ния по отзыву депутата Ягановского </w:t>
      </w:r>
      <w:r w:rsidRPr="005E0942">
        <w:rPr>
          <w:sz w:val="26"/>
          <w:szCs w:val="26"/>
        </w:rPr>
        <w:t>сельского поселения, главы поселения и принятые решения подлежат официальному опубликованию (обнародованию).</w:t>
      </w:r>
    </w:p>
    <w:p w:rsidR="002C0A1F" w:rsidRPr="005E0942" w:rsidRDefault="002C0A1F" w:rsidP="002C0A1F">
      <w:pPr>
        <w:rPr>
          <w:b/>
          <w:bCs/>
          <w:sz w:val="26"/>
          <w:szCs w:val="26"/>
        </w:rPr>
      </w:pPr>
    </w:p>
    <w:p w:rsidR="00C156F9" w:rsidRPr="005E0942" w:rsidRDefault="002C0A1F" w:rsidP="002C0A1F">
      <w:pPr>
        <w:pStyle w:val="3"/>
        <w:tabs>
          <w:tab w:val="left" w:pos="0"/>
        </w:tabs>
        <w:spacing w:before="0" w:after="0"/>
        <w:jc w:val="center"/>
        <w:rPr>
          <w:rFonts w:ascii="Times New Roman" w:hAnsi="Times New Roman"/>
          <w:bCs w:val="0"/>
        </w:rPr>
      </w:pPr>
      <w:r w:rsidRPr="005E0942">
        <w:rPr>
          <w:rFonts w:ascii="Times New Roman" w:hAnsi="Times New Roman"/>
          <w:bCs w:val="0"/>
        </w:rPr>
        <w:t xml:space="preserve">Статья 10. </w:t>
      </w:r>
    </w:p>
    <w:p w:rsidR="002C0A1F" w:rsidRPr="005E0942" w:rsidRDefault="002C0A1F" w:rsidP="002C0A1F">
      <w:pPr>
        <w:pStyle w:val="3"/>
        <w:tabs>
          <w:tab w:val="left" w:pos="0"/>
        </w:tabs>
        <w:spacing w:before="0" w:after="0"/>
        <w:jc w:val="center"/>
        <w:rPr>
          <w:rFonts w:ascii="Times New Roman" w:hAnsi="Times New Roman"/>
          <w:bCs w:val="0"/>
        </w:rPr>
      </w:pPr>
      <w:r w:rsidRPr="005E0942">
        <w:rPr>
          <w:rFonts w:ascii="Times New Roman" w:hAnsi="Times New Roman"/>
          <w:bCs w:val="0"/>
        </w:rPr>
        <w:t>Голосование по вопрос</w:t>
      </w:r>
      <w:r w:rsidR="00EA2923" w:rsidRPr="005E0942">
        <w:rPr>
          <w:rFonts w:ascii="Times New Roman" w:hAnsi="Times New Roman"/>
          <w:bCs w:val="0"/>
        </w:rPr>
        <w:t xml:space="preserve">ам изменения границ Ягановского </w:t>
      </w:r>
      <w:r w:rsidRPr="005E0942">
        <w:rPr>
          <w:rFonts w:ascii="Times New Roman" w:hAnsi="Times New Roman"/>
          <w:bCs w:val="0"/>
        </w:rPr>
        <w:t xml:space="preserve">сельского поселения, преобразования </w:t>
      </w:r>
      <w:r w:rsidR="00EA2923" w:rsidRPr="005E0942">
        <w:rPr>
          <w:rFonts w:ascii="Times New Roman" w:hAnsi="Times New Roman"/>
          <w:bCs w:val="0"/>
        </w:rPr>
        <w:t xml:space="preserve">Ягановского </w:t>
      </w:r>
      <w:r w:rsidRPr="005E0942">
        <w:rPr>
          <w:rFonts w:ascii="Times New Roman" w:hAnsi="Times New Roman"/>
          <w:bCs w:val="0"/>
        </w:rPr>
        <w:t>сельского поселения</w:t>
      </w:r>
      <w:r w:rsidRPr="005E0942">
        <w:rPr>
          <w:rFonts w:ascii="Times New Roman" w:hAnsi="Times New Roman"/>
          <w:bCs w:val="0"/>
          <w:i/>
        </w:rPr>
        <w:t>.</w:t>
      </w:r>
    </w:p>
    <w:p w:rsidR="002C0A1F" w:rsidRPr="005E0942" w:rsidRDefault="002C0A1F" w:rsidP="002C0A1F">
      <w:pPr>
        <w:ind w:firstLine="540"/>
        <w:rPr>
          <w:sz w:val="26"/>
          <w:szCs w:val="26"/>
        </w:rPr>
      </w:pPr>
    </w:p>
    <w:p w:rsidR="002C0A1F" w:rsidRPr="005E0942" w:rsidRDefault="002C0A1F" w:rsidP="002C0A1F">
      <w:pPr>
        <w:pStyle w:val="31"/>
        <w:jc w:val="both"/>
        <w:rPr>
          <w:sz w:val="26"/>
          <w:szCs w:val="26"/>
        </w:rPr>
      </w:pPr>
      <w:r w:rsidRPr="005E0942">
        <w:rPr>
          <w:sz w:val="26"/>
          <w:szCs w:val="26"/>
        </w:rPr>
        <w:t>1</w:t>
      </w:r>
      <w:r w:rsidRPr="005E0942">
        <w:rPr>
          <w:b/>
          <w:sz w:val="26"/>
          <w:szCs w:val="26"/>
        </w:rPr>
        <w:t xml:space="preserve">. </w:t>
      </w:r>
      <w:r w:rsidRPr="005E0942">
        <w:rPr>
          <w:sz w:val="26"/>
          <w:szCs w:val="26"/>
        </w:rPr>
        <w:t>В целях получения согласия населения</w:t>
      </w:r>
      <w:r w:rsidR="00EA2923" w:rsidRPr="005E0942">
        <w:rPr>
          <w:sz w:val="26"/>
          <w:szCs w:val="26"/>
        </w:rPr>
        <w:t xml:space="preserve"> при изменении границ Ягановского </w:t>
      </w:r>
      <w:r w:rsidRPr="005E0942">
        <w:rPr>
          <w:sz w:val="26"/>
          <w:szCs w:val="26"/>
        </w:rPr>
        <w:t>сельского пос</w:t>
      </w:r>
      <w:r w:rsidR="00EA2923" w:rsidRPr="005E0942">
        <w:rPr>
          <w:sz w:val="26"/>
          <w:szCs w:val="26"/>
        </w:rPr>
        <w:t xml:space="preserve">еления, преобразовании Ягановского </w:t>
      </w:r>
      <w:r w:rsidRPr="005E0942">
        <w:rPr>
          <w:sz w:val="26"/>
          <w:szCs w:val="26"/>
        </w:rPr>
        <w:t>сельского поселения проводится голосование по вопро</w:t>
      </w:r>
      <w:r w:rsidR="00EA2923" w:rsidRPr="005E0942">
        <w:rPr>
          <w:sz w:val="26"/>
          <w:szCs w:val="26"/>
        </w:rPr>
        <w:t xml:space="preserve">сам изменения границ Ягановского </w:t>
      </w:r>
      <w:r w:rsidRPr="005E0942">
        <w:rPr>
          <w:sz w:val="26"/>
          <w:szCs w:val="26"/>
        </w:rPr>
        <w:t>сельского поселения, преобразо</w:t>
      </w:r>
      <w:r w:rsidR="00EA2923" w:rsidRPr="005E0942">
        <w:rPr>
          <w:sz w:val="26"/>
          <w:szCs w:val="26"/>
        </w:rPr>
        <w:t xml:space="preserve">вания Ягановского </w:t>
      </w:r>
      <w:r w:rsidRPr="005E0942">
        <w:rPr>
          <w:sz w:val="26"/>
          <w:szCs w:val="26"/>
        </w:rPr>
        <w:t>сельского поселения.</w:t>
      </w:r>
    </w:p>
    <w:p w:rsidR="002C0A1F" w:rsidRPr="005E0942" w:rsidRDefault="002C0A1F" w:rsidP="002C0A1F">
      <w:pPr>
        <w:pStyle w:val="21"/>
        <w:tabs>
          <w:tab w:val="left" w:pos="0"/>
        </w:tabs>
        <w:overflowPunct/>
        <w:spacing w:before="0" w:after="0"/>
        <w:ind w:firstLine="540"/>
        <w:rPr>
          <w:sz w:val="26"/>
          <w:szCs w:val="26"/>
        </w:rPr>
      </w:pPr>
      <w:r w:rsidRPr="005E0942">
        <w:rPr>
          <w:sz w:val="26"/>
          <w:szCs w:val="26"/>
        </w:rPr>
        <w:t>2.</w:t>
      </w:r>
      <w:r w:rsidR="007A3E6A" w:rsidRPr="005E0942">
        <w:rPr>
          <w:sz w:val="26"/>
          <w:szCs w:val="26"/>
        </w:rPr>
        <w:t xml:space="preserve"> </w:t>
      </w:r>
      <w:proofErr w:type="gramStart"/>
      <w:r w:rsidR="007A3E6A" w:rsidRPr="005E0942">
        <w:rPr>
          <w:sz w:val="26"/>
          <w:szCs w:val="26"/>
        </w:rPr>
        <w:t xml:space="preserve">Изменение границ Ягановского </w:t>
      </w:r>
      <w:r w:rsidRPr="005E0942">
        <w:rPr>
          <w:sz w:val="26"/>
          <w:szCs w:val="26"/>
        </w:rPr>
        <w:t>сельского поселения, влекущее отнесение территорий отдельных входящих в его состав населенных пунктов к территории другого муниципального образования, осуществляется с согласия населения данных населенных пунктов, выраженного путем голосования,</w:t>
      </w:r>
      <w:r w:rsidR="001063DD" w:rsidRPr="005E0942">
        <w:rPr>
          <w:sz w:val="26"/>
          <w:szCs w:val="26"/>
        </w:rPr>
        <w:t xml:space="preserve"> либо на сходах граждан, проводимых в порядке</w:t>
      </w:r>
      <w:r w:rsidR="00C92F73" w:rsidRPr="005E0942">
        <w:rPr>
          <w:sz w:val="26"/>
          <w:szCs w:val="26"/>
        </w:rPr>
        <w:t>,</w:t>
      </w:r>
      <w:r w:rsidR="001063DD" w:rsidRPr="005E0942">
        <w:rPr>
          <w:sz w:val="26"/>
          <w:szCs w:val="26"/>
        </w:rPr>
        <w:t xml:space="preserve"> предусмотренном статьей 25.1 Федерального закона от 06.10.2003 № 131-ФЗ « Об общих принципах организации местного самоуправления в Российской Федерации»,</w:t>
      </w:r>
      <w:r w:rsidRPr="005E0942">
        <w:rPr>
          <w:sz w:val="26"/>
          <w:szCs w:val="26"/>
        </w:rPr>
        <w:t xml:space="preserve"> с учетом мнения Совета поселения и</w:t>
      </w:r>
      <w:proofErr w:type="gramEnd"/>
      <w:r w:rsidRPr="005E0942">
        <w:rPr>
          <w:sz w:val="26"/>
          <w:szCs w:val="26"/>
        </w:rPr>
        <w:t xml:space="preserve"> представительных органов соответствующих муниципальных образований.</w:t>
      </w:r>
    </w:p>
    <w:p w:rsidR="002C0A1F" w:rsidRPr="005E0942" w:rsidRDefault="002C0A1F" w:rsidP="002C0A1F">
      <w:pPr>
        <w:ind w:firstLine="540"/>
        <w:rPr>
          <w:color w:val="000000"/>
          <w:sz w:val="26"/>
          <w:szCs w:val="26"/>
        </w:rPr>
      </w:pPr>
      <w:r w:rsidRPr="005E0942">
        <w:rPr>
          <w:sz w:val="26"/>
          <w:szCs w:val="26"/>
        </w:rPr>
        <w:t>3.</w:t>
      </w:r>
      <w:r w:rsidR="007A3E6A" w:rsidRPr="005E0942">
        <w:rPr>
          <w:sz w:val="26"/>
          <w:szCs w:val="26"/>
        </w:rPr>
        <w:t xml:space="preserve"> </w:t>
      </w:r>
      <w:r w:rsidRPr="005E0942">
        <w:rPr>
          <w:sz w:val="26"/>
          <w:szCs w:val="26"/>
        </w:rPr>
        <w:t>Изменение границ сельского поселения, не влекущее отнесения территорий отдельных входящих в его состав населенных пунктов к территории другого муниципа</w:t>
      </w:r>
      <w:r w:rsidRPr="005E0942">
        <w:rPr>
          <w:color w:val="000000"/>
          <w:sz w:val="26"/>
          <w:szCs w:val="26"/>
        </w:rPr>
        <w:t>льного образования, осуществляется с учетом мнения населени</w:t>
      </w:r>
      <w:r w:rsidR="00FD1CF5" w:rsidRPr="005E0942">
        <w:rPr>
          <w:color w:val="000000"/>
          <w:sz w:val="26"/>
          <w:szCs w:val="26"/>
        </w:rPr>
        <w:t xml:space="preserve">я, выраженного решением Совета </w:t>
      </w:r>
      <w:r w:rsidRPr="005E0942">
        <w:rPr>
          <w:color w:val="000000"/>
          <w:sz w:val="26"/>
          <w:szCs w:val="26"/>
        </w:rPr>
        <w:t>поселения.</w:t>
      </w:r>
    </w:p>
    <w:p w:rsidR="002C0A1F" w:rsidRPr="005E0942" w:rsidRDefault="002C0A1F" w:rsidP="002C0A1F">
      <w:pPr>
        <w:ind w:firstLine="540"/>
        <w:rPr>
          <w:sz w:val="26"/>
          <w:szCs w:val="26"/>
        </w:rPr>
      </w:pPr>
      <w:r w:rsidRPr="005E0942">
        <w:rPr>
          <w:color w:val="000000"/>
          <w:sz w:val="26"/>
          <w:szCs w:val="26"/>
        </w:rPr>
        <w:lastRenderedPageBreak/>
        <w:t>4. Голосование по вопросам изменения границ сельского поселения, преобразования сельского поселения назначается Советом поселения и проводится в порядке, установленном федеральным закон</w:t>
      </w:r>
      <w:r w:rsidRPr="005E0942">
        <w:rPr>
          <w:sz w:val="26"/>
          <w:szCs w:val="26"/>
        </w:rPr>
        <w:t>ом и принимаемым в соответствии с ним законом Вологодской области.</w:t>
      </w:r>
    </w:p>
    <w:p w:rsidR="002C0A1F" w:rsidRPr="005E0942" w:rsidRDefault="002C0A1F" w:rsidP="002C0A1F">
      <w:pPr>
        <w:ind w:firstLine="540"/>
        <w:rPr>
          <w:sz w:val="26"/>
          <w:szCs w:val="26"/>
        </w:rPr>
      </w:pPr>
      <w:r w:rsidRPr="005E0942">
        <w:rPr>
          <w:sz w:val="26"/>
          <w:szCs w:val="26"/>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w:t>
      </w:r>
      <w:r w:rsidR="007A3E6A" w:rsidRPr="005E0942">
        <w:rPr>
          <w:sz w:val="26"/>
          <w:szCs w:val="26"/>
        </w:rPr>
        <w:t xml:space="preserve">ния на изменение границ Ягановского </w:t>
      </w:r>
      <w:r w:rsidRPr="005E0942">
        <w:rPr>
          <w:sz w:val="26"/>
          <w:szCs w:val="26"/>
        </w:rPr>
        <w:t>сельского пос</w:t>
      </w:r>
      <w:r w:rsidR="007A3E6A" w:rsidRPr="005E0942">
        <w:rPr>
          <w:sz w:val="26"/>
          <w:szCs w:val="26"/>
        </w:rPr>
        <w:t xml:space="preserve">еления, преобразование Ягановского </w:t>
      </w:r>
      <w:r w:rsidRPr="005E0942">
        <w:rPr>
          <w:sz w:val="26"/>
          <w:szCs w:val="26"/>
        </w:rPr>
        <w:t>сельского поселения считается полученным, если за указанные изменения, преобразования проголосовало более половины</w:t>
      </w:r>
      <w:r w:rsidR="00FD1CF5" w:rsidRPr="005E0942">
        <w:rPr>
          <w:sz w:val="26"/>
          <w:szCs w:val="26"/>
        </w:rPr>
        <w:t>,</w:t>
      </w:r>
      <w:r w:rsidRPr="005E0942">
        <w:rPr>
          <w:sz w:val="26"/>
          <w:szCs w:val="26"/>
        </w:rPr>
        <w:t xml:space="preserve"> принявших участие в голосовании жителей сельского поселения.</w:t>
      </w:r>
    </w:p>
    <w:p w:rsidR="002C0A1F" w:rsidRPr="005E0942" w:rsidRDefault="002C0A1F" w:rsidP="002C0A1F">
      <w:pPr>
        <w:ind w:firstLine="540"/>
        <w:rPr>
          <w:sz w:val="26"/>
          <w:szCs w:val="26"/>
        </w:rPr>
      </w:pPr>
      <w:r w:rsidRPr="005E0942">
        <w:rPr>
          <w:sz w:val="26"/>
          <w:szCs w:val="26"/>
        </w:rPr>
        <w:t>6. Итоги голосования по во</w:t>
      </w:r>
      <w:r w:rsidR="007A3E6A" w:rsidRPr="005E0942">
        <w:rPr>
          <w:sz w:val="26"/>
          <w:szCs w:val="26"/>
        </w:rPr>
        <w:t xml:space="preserve">просам изменения границ Ягановского </w:t>
      </w:r>
      <w:r w:rsidRPr="005E0942">
        <w:rPr>
          <w:sz w:val="26"/>
          <w:szCs w:val="26"/>
        </w:rPr>
        <w:t>сельского пос</w:t>
      </w:r>
      <w:r w:rsidR="007A3E6A" w:rsidRPr="005E0942">
        <w:rPr>
          <w:sz w:val="26"/>
          <w:szCs w:val="26"/>
        </w:rPr>
        <w:t xml:space="preserve">еления, преобразования Ягановского </w:t>
      </w:r>
      <w:r w:rsidRPr="005E0942">
        <w:rPr>
          <w:sz w:val="26"/>
          <w:szCs w:val="26"/>
        </w:rPr>
        <w:t>сельского поселения и принятые решения подлежат официальному опубликованию (обнародованию).</w:t>
      </w:r>
    </w:p>
    <w:p w:rsidR="002C0A1F" w:rsidRPr="005E0942" w:rsidRDefault="002C0A1F" w:rsidP="002C0A1F">
      <w:pPr>
        <w:ind w:firstLine="540"/>
        <w:rPr>
          <w:b/>
          <w:sz w:val="26"/>
          <w:szCs w:val="26"/>
        </w:rPr>
      </w:pPr>
    </w:p>
    <w:p w:rsidR="00C156F9" w:rsidRPr="005E0942" w:rsidRDefault="002C0A1F" w:rsidP="002C0A1F">
      <w:pPr>
        <w:ind w:firstLine="540"/>
        <w:jc w:val="center"/>
        <w:rPr>
          <w:b/>
          <w:sz w:val="26"/>
          <w:szCs w:val="26"/>
        </w:rPr>
      </w:pPr>
      <w:r w:rsidRPr="005E0942">
        <w:rPr>
          <w:b/>
          <w:sz w:val="26"/>
          <w:szCs w:val="26"/>
        </w:rPr>
        <w:t xml:space="preserve">Статья 11. </w:t>
      </w:r>
    </w:p>
    <w:p w:rsidR="002C0A1F" w:rsidRPr="005E0942" w:rsidRDefault="002C0A1F" w:rsidP="002C0A1F">
      <w:pPr>
        <w:ind w:firstLine="540"/>
        <w:jc w:val="center"/>
        <w:rPr>
          <w:b/>
          <w:sz w:val="26"/>
          <w:szCs w:val="26"/>
        </w:rPr>
      </w:pPr>
      <w:r w:rsidRPr="005E0942">
        <w:rPr>
          <w:b/>
          <w:sz w:val="26"/>
          <w:szCs w:val="26"/>
        </w:rPr>
        <w:t xml:space="preserve">Правотворческая инициатива граждан </w:t>
      </w:r>
    </w:p>
    <w:p w:rsidR="002C0A1F" w:rsidRPr="005E0942" w:rsidRDefault="007A3E6A" w:rsidP="002C0A1F">
      <w:pPr>
        <w:ind w:firstLine="540"/>
        <w:jc w:val="center"/>
        <w:rPr>
          <w:b/>
          <w:sz w:val="26"/>
          <w:szCs w:val="26"/>
        </w:rPr>
      </w:pPr>
      <w:r w:rsidRPr="005E0942">
        <w:rPr>
          <w:b/>
          <w:sz w:val="26"/>
          <w:szCs w:val="26"/>
        </w:rPr>
        <w:t xml:space="preserve">Ягановского </w:t>
      </w:r>
      <w:r w:rsidR="002C0A1F" w:rsidRPr="005E0942">
        <w:rPr>
          <w:b/>
          <w:sz w:val="26"/>
          <w:szCs w:val="26"/>
        </w:rPr>
        <w:t>сельского поселения.</w:t>
      </w:r>
    </w:p>
    <w:p w:rsidR="002C0A1F" w:rsidRPr="005E0942" w:rsidRDefault="002C0A1F" w:rsidP="002C0A1F">
      <w:pPr>
        <w:ind w:firstLine="540"/>
        <w:rPr>
          <w:sz w:val="26"/>
          <w:szCs w:val="26"/>
        </w:rPr>
      </w:pPr>
    </w:p>
    <w:p w:rsidR="002C0A1F" w:rsidRPr="005E0942" w:rsidRDefault="002C0A1F" w:rsidP="002C0A1F">
      <w:pPr>
        <w:pStyle w:val="21"/>
        <w:overflowPunct/>
        <w:spacing w:before="0" w:after="0"/>
        <w:ind w:firstLine="540"/>
        <w:rPr>
          <w:sz w:val="26"/>
          <w:szCs w:val="26"/>
        </w:rPr>
      </w:pPr>
      <w:r w:rsidRPr="005E0942">
        <w:rPr>
          <w:sz w:val="26"/>
          <w:szCs w:val="26"/>
        </w:rPr>
        <w:t>1. С правотворческой инициативой может выступить иници</w:t>
      </w:r>
      <w:r w:rsidR="007A3E6A" w:rsidRPr="005E0942">
        <w:rPr>
          <w:sz w:val="26"/>
          <w:szCs w:val="26"/>
        </w:rPr>
        <w:t xml:space="preserve">ативная группа граждан Ягановского </w:t>
      </w:r>
      <w:r w:rsidRPr="005E0942">
        <w:rPr>
          <w:sz w:val="26"/>
          <w:szCs w:val="26"/>
        </w:rPr>
        <w:t>сельского поселения, обладающих избирательным правом, в порядке, установленном решением Совета поселения.</w:t>
      </w:r>
    </w:p>
    <w:p w:rsidR="002C0A1F" w:rsidRPr="005E0942" w:rsidRDefault="002C0A1F" w:rsidP="002C0A1F">
      <w:pPr>
        <w:pStyle w:val="21"/>
        <w:overflowPunct/>
        <w:spacing w:before="0" w:after="0"/>
        <w:ind w:firstLine="540"/>
        <w:rPr>
          <w:sz w:val="26"/>
          <w:szCs w:val="26"/>
        </w:rPr>
      </w:pPr>
      <w:r w:rsidRPr="005E0942">
        <w:rPr>
          <w:sz w:val="26"/>
          <w:szCs w:val="26"/>
        </w:rPr>
        <w:t>Минимальная численность инициативной группы граждан устанавливается нормативным правовым актом Совета поселения и не может превышать 3 процента от числа жителей сельского поселения, обладающих избирательным правом.</w:t>
      </w:r>
    </w:p>
    <w:p w:rsidR="002C0A1F" w:rsidRPr="005E0942" w:rsidRDefault="002C0A1F" w:rsidP="002C0A1F">
      <w:pPr>
        <w:pStyle w:val="21"/>
        <w:overflowPunct/>
        <w:spacing w:before="0" w:after="0"/>
        <w:ind w:firstLine="540"/>
        <w:rPr>
          <w:sz w:val="26"/>
          <w:szCs w:val="26"/>
        </w:rPr>
      </w:pPr>
      <w:r w:rsidRPr="005E0942">
        <w:rPr>
          <w:sz w:val="26"/>
          <w:szCs w:val="26"/>
        </w:rPr>
        <w:t>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предусматривается решением Совета поселения.</w:t>
      </w:r>
    </w:p>
    <w:p w:rsidR="002C0A1F" w:rsidRPr="005E0942" w:rsidRDefault="002C0A1F" w:rsidP="002C0A1F">
      <w:pPr>
        <w:pStyle w:val="21"/>
        <w:overflowPunct/>
        <w:spacing w:before="0" w:after="0"/>
        <w:ind w:firstLine="540"/>
        <w:rPr>
          <w:sz w:val="26"/>
          <w:szCs w:val="26"/>
        </w:rPr>
      </w:pPr>
      <w:r w:rsidRPr="005E0942">
        <w:rPr>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органов местного самоуправления, к компетенции которых относится принятие соответствующего акта, в течение трех месяцев со дня его внесения.</w:t>
      </w:r>
    </w:p>
    <w:p w:rsidR="002C0A1F" w:rsidRPr="005E0942" w:rsidRDefault="002C0A1F" w:rsidP="002C0A1F">
      <w:pPr>
        <w:pStyle w:val="21"/>
        <w:overflowPunct/>
        <w:spacing w:before="0" w:after="0"/>
        <w:ind w:firstLine="540"/>
        <w:rPr>
          <w:sz w:val="26"/>
          <w:szCs w:val="26"/>
        </w:rPr>
      </w:pPr>
      <w:r w:rsidRPr="005E0942">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C0A1F" w:rsidRPr="005E0942" w:rsidRDefault="002C0A1F" w:rsidP="002C0A1F">
      <w:pPr>
        <w:pStyle w:val="21"/>
        <w:overflowPunct/>
        <w:spacing w:before="0" w:after="0"/>
        <w:ind w:firstLine="540"/>
        <w:rPr>
          <w:sz w:val="26"/>
          <w:szCs w:val="26"/>
        </w:rPr>
      </w:pPr>
      <w:r w:rsidRPr="005E0942">
        <w:rPr>
          <w:sz w:val="26"/>
          <w:szCs w:val="26"/>
        </w:rPr>
        <w:t>В случае 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поселения, указанный проект должен быть рассмотрен на открытом заседании данного органа.</w:t>
      </w:r>
    </w:p>
    <w:p w:rsidR="002C0A1F" w:rsidRPr="005E0942" w:rsidRDefault="002C0A1F" w:rsidP="002C0A1F">
      <w:pPr>
        <w:ind w:firstLine="540"/>
        <w:rPr>
          <w:sz w:val="26"/>
          <w:szCs w:val="26"/>
        </w:rPr>
      </w:pPr>
      <w:r w:rsidRPr="005E0942">
        <w:rPr>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B7EFE" w:rsidRPr="005E0942" w:rsidRDefault="000B7EFE" w:rsidP="000B7EFE">
      <w:pPr>
        <w:rPr>
          <w:sz w:val="26"/>
          <w:szCs w:val="26"/>
          <w:lang w:eastAsia="ar-SA"/>
        </w:rPr>
      </w:pPr>
    </w:p>
    <w:p w:rsidR="000B7EFE" w:rsidRPr="005E0942" w:rsidRDefault="000B7EFE" w:rsidP="000B7EFE">
      <w:pPr>
        <w:pStyle w:val="7"/>
        <w:tabs>
          <w:tab w:val="left" w:pos="0"/>
        </w:tabs>
        <w:spacing w:line="240" w:lineRule="auto"/>
        <w:jc w:val="center"/>
        <w:rPr>
          <w:sz w:val="26"/>
          <w:szCs w:val="26"/>
        </w:rPr>
      </w:pPr>
      <w:r w:rsidRPr="005E0942">
        <w:rPr>
          <w:sz w:val="26"/>
          <w:szCs w:val="26"/>
        </w:rPr>
        <w:t xml:space="preserve">Статья 12. </w:t>
      </w:r>
    </w:p>
    <w:p w:rsidR="000B7EFE" w:rsidRPr="005E0942" w:rsidRDefault="000B7EFE" w:rsidP="000B7EFE">
      <w:pPr>
        <w:pStyle w:val="7"/>
        <w:tabs>
          <w:tab w:val="left" w:pos="0"/>
        </w:tabs>
        <w:spacing w:line="240" w:lineRule="auto"/>
        <w:jc w:val="center"/>
        <w:rPr>
          <w:sz w:val="26"/>
          <w:szCs w:val="26"/>
        </w:rPr>
      </w:pPr>
      <w:r w:rsidRPr="005E0942">
        <w:rPr>
          <w:sz w:val="26"/>
          <w:szCs w:val="26"/>
        </w:rPr>
        <w:t>Территориальное общественное самоуправление.</w:t>
      </w:r>
    </w:p>
    <w:p w:rsidR="000B7EFE" w:rsidRPr="005E0942" w:rsidRDefault="000B7EFE" w:rsidP="000B7EFE">
      <w:pPr>
        <w:rPr>
          <w:sz w:val="26"/>
          <w:szCs w:val="26"/>
          <w:lang w:eastAsia="ar-SA"/>
        </w:rPr>
      </w:pPr>
    </w:p>
    <w:p w:rsidR="000B7EFE" w:rsidRPr="005E0942" w:rsidRDefault="000B7EFE" w:rsidP="000B7EFE">
      <w:pPr>
        <w:pStyle w:val="21"/>
        <w:overflowPunct/>
        <w:spacing w:before="0" w:after="0"/>
        <w:ind w:firstLine="540"/>
        <w:rPr>
          <w:sz w:val="26"/>
          <w:szCs w:val="26"/>
        </w:rPr>
      </w:pPr>
      <w:r w:rsidRPr="005E0942">
        <w:rPr>
          <w:sz w:val="26"/>
          <w:szCs w:val="26"/>
        </w:rPr>
        <w:lastRenderedPageBreak/>
        <w:t xml:space="preserve">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B7EFE" w:rsidRPr="005E0942" w:rsidRDefault="000B7EFE" w:rsidP="000B7EFE">
      <w:pPr>
        <w:pStyle w:val="21"/>
        <w:overflowPunct/>
        <w:spacing w:before="0" w:after="0"/>
        <w:ind w:firstLine="540"/>
        <w:rPr>
          <w:sz w:val="26"/>
          <w:szCs w:val="26"/>
        </w:rPr>
      </w:pPr>
      <w:r w:rsidRPr="005E0942">
        <w:rPr>
          <w:sz w:val="26"/>
          <w:szCs w:val="26"/>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муниципальным образованием; иные территории проживания граждан.</w:t>
      </w:r>
    </w:p>
    <w:p w:rsidR="000B7EFE" w:rsidRPr="005E0942" w:rsidRDefault="000B7EFE" w:rsidP="000B7EFE">
      <w:pPr>
        <w:ind w:firstLine="557"/>
        <w:rPr>
          <w:sz w:val="26"/>
          <w:szCs w:val="26"/>
        </w:rPr>
      </w:pPr>
      <w:r w:rsidRPr="005E0942">
        <w:rPr>
          <w:sz w:val="26"/>
          <w:szCs w:val="26"/>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w:t>
      </w:r>
      <w:r w:rsidR="00DA6BC7" w:rsidRPr="005E0942">
        <w:rPr>
          <w:sz w:val="26"/>
          <w:szCs w:val="26"/>
        </w:rPr>
        <w:t>живающего на данной территории.</w:t>
      </w:r>
      <w:r w:rsidRPr="005E0942">
        <w:rPr>
          <w:sz w:val="26"/>
          <w:szCs w:val="26"/>
        </w:rPr>
        <w:t xml:space="preserve">                                                            </w:t>
      </w:r>
    </w:p>
    <w:p w:rsidR="000B7EFE" w:rsidRPr="005E0942" w:rsidRDefault="000B7EFE" w:rsidP="000B7EFE">
      <w:pPr>
        <w:keepLines/>
        <w:widowControl w:val="0"/>
        <w:ind w:firstLine="540"/>
        <w:jc w:val="center"/>
        <w:rPr>
          <w:b/>
          <w:kern w:val="1"/>
          <w:sz w:val="26"/>
          <w:szCs w:val="26"/>
        </w:rPr>
      </w:pPr>
    </w:p>
    <w:p w:rsidR="002F150F" w:rsidRPr="005E0942" w:rsidRDefault="00043534" w:rsidP="00043534">
      <w:pPr>
        <w:pStyle w:val="7"/>
        <w:tabs>
          <w:tab w:val="left" w:pos="0"/>
        </w:tabs>
        <w:spacing w:line="240" w:lineRule="auto"/>
        <w:jc w:val="center"/>
        <w:rPr>
          <w:b w:val="0"/>
          <w:sz w:val="26"/>
          <w:szCs w:val="26"/>
        </w:rPr>
      </w:pPr>
      <w:r w:rsidRPr="005E0942">
        <w:rPr>
          <w:sz w:val="26"/>
          <w:szCs w:val="26"/>
        </w:rPr>
        <w:t>Статья 13.</w:t>
      </w:r>
      <w:r w:rsidRPr="005E0942">
        <w:rPr>
          <w:b w:val="0"/>
          <w:sz w:val="26"/>
          <w:szCs w:val="26"/>
        </w:rPr>
        <w:t xml:space="preserve"> </w:t>
      </w:r>
    </w:p>
    <w:p w:rsidR="00043534" w:rsidRPr="005E0942" w:rsidRDefault="00043534" w:rsidP="00043534">
      <w:pPr>
        <w:pStyle w:val="7"/>
        <w:tabs>
          <w:tab w:val="left" w:pos="0"/>
        </w:tabs>
        <w:spacing w:line="240" w:lineRule="auto"/>
        <w:jc w:val="center"/>
        <w:rPr>
          <w:sz w:val="26"/>
          <w:szCs w:val="26"/>
        </w:rPr>
      </w:pPr>
      <w:r w:rsidRPr="005E0942">
        <w:rPr>
          <w:sz w:val="26"/>
          <w:szCs w:val="26"/>
        </w:rPr>
        <w:t>Порядок организации и осуществления территориального общественного самоуправления.</w:t>
      </w:r>
    </w:p>
    <w:p w:rsidR="00043534" w:rsidRPr="005E0942" w:rsidRDefault="00043534" w:rsidP="00043534">
      <w:pPr>
        <w:pStyle w:val="7"/>
        <w:tabs>
          <w:tab w:val="left" w:pos="0"/>
        </w:tabs>
        <w:spacing w:line="240" w:lineRule="auto"/>
        <w:jc w:val="both"/>
        <w:rPr>
          <w:sz w:val="26"/>
          <w:szCs w:val="26"/>
        </w:rPr>
      </w:pPr>
    </w:p>
    <w:p w:rsidR="00043534" w:rsidRPr="005E0942" w:rsidRDefault="00043534" w:rsidP="00043534">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rsidR="00043534" w:rsidRPr="005E0942" w:rsidRDefault="00043534" w:rsidP="00043534">
      <w:pPr>
        <w:spacing w:before="20" w:after="20"/>
        <w:ind w:firstLine="540"/>
        <w:rPr>
          <w:sz w:val="26"/>
          <w:szCs w:val="26"/>
        </w:rPr>
      </w:pPr>
      <w:r w:rsidRPr="005E0942">
        <w:rPr>
          <w:sz w:val="26"/>
          <w:szCs w:val="26"/>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w:t>
      </w:r>
      <w:r w:rsidR="00432BA6" w:rsidRPr="005E0942">
        <w:rPr>
          <w:sz w:val="26"/>
          <w:szCs w:val="26"/>
        </w:rPr>
        <w:t>твующей территории, достигших шестнадцатилетнего</w:t>
      </w:r>
      <w:r w:rsidRPr="005E0942">
        <w:rPr>
          <w:sz w:val="26"/>
          <w:szCs w:val="26"/>
        </w:rPr>
        <w:t xml:space="preserve"> возраста.</w:t>
      </w:r>
    </w:p>
    <w:p w:rsidR="00043534" w:rsidRPr="005E0942" w:rsidRDefault="00043534" w:rsidP="00043534">
      <w:pPr>
        <w:autoSpaceDE w:val="0"/>
        <w:autoSpaceDN w:val="0"/>
        <w:adjustRightInd w:val="0"/>
        <w:ind w:firstLine="540"/>
        <w:outlineLvl w:val="1"/>
        <w:rPr>
          <w:sz w:val="26"/>
          <w:szCs w:val="26"/>
        </w:rPr>
      </w:pPr>
      <w:r w:rsidRPr="005E0942">
        <w:rPr>
          <w:sz w:val="26"/>
          <w:szCs w:val="26"/>
        </w:rPr>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3534" w:rsidRPr="005E0942" w:rsidRDefault="00043534" w:rsidP="00043534">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2. Порядок организации и осуществления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w:t>
      </w:r>
      <w:r w:rsidR="00FD66BE" w:rsidRPr="005E0942">
        <w:rPr>
          <w:rFonts w:ascii="Times New Roman" w:hAnsi="Times New Roman" w:cs="Times New Roman"/>
          <w:sz w:val="26"/>
          <w:szCs w:val="26"/>
        </w:rPr>
        <w:t xml:space="preserve"> поселения</w:t>
      </w:r>
      <w:r w:rsidRPr="005E0942">
        <w:rPr>
          <w:rFonts w:ascii="Times New Roman" w:hAnsi="Times New Roman" w:cs="Times New Roman"/>
          <w:sz w:val="26"/>
          <w:szCs w:val="26"/>
        </w:rPr>
        <w:t>.</w:t>
      </w:r>
    </w:p>
    <w:p w:rsidR="00043534" w:rsidRPr="005E0942" w:rsidRDefault="00043534" w:rsidP="00043534">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043534" w:rsidRPr="005E0942" w:rsidRDefault="00043534" w:rsidP="00043534">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Порядок регистрации устава территориального общественного самоуправления определяется решением Совета поселения.</w:t>
      </w:r>
    </w:p>
    <w:p w:rsidR="00043534" w:rsidRPr="005E0942" w:rsidRDefault="00043534" w:rsidP="00043534">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043534" w:rsidRPr="005E0942" w:rsidRDefault="00043534" w:rsidP="00043534">
      <w:pPr>
        <w:ind w:firstLine="540"/>
        <w:rPr>
          <w:sz w:val="26"/>
          <w:szCs w:val="26"/>
        </w:rPr>
      </w:pPr>
      <w:r w:rsidRPr="005E0942">
        <w:rPr>
          <w:sz w:val="26"/>
          <w:szCs w:val="26"/>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043534" w:rsidRPr="005E0942" w:rsidRDefault="00043534" w:rsidP="00043534">
      <w:pPr>
        <w:pStyle w:val="a6"/>
        <w:tabs>
          <w:tab w:val="center" w:pos="4677"/>
        </w:tabs>
        <w:ind w:firstLine="540"/>
        <w:jc w:val="both"/>
        <w:rPr>
          <w:sz w:val="26"/>
          <w:szCs w:val="26"/>
        </w:rPr>
      </w:pPr>
      <w:r w:rsidRPr="005E0942">
        <w:rPr>
          <w:sz w:val="26"/>
          <w:szCs w:val="26"/>
        </w:rPr>
        <w:t>6. Органы территориального общественного самоуправления:</w:t>
      </w:r>
    </w:p>
    <w:p w:rsidR="00043534" w:rsidRPr="005E0942" w:rsidRDefault="00043534" w:rsidP="00043534">
      <w:pPr>
        <w:ind w:firstLine="540"/>
        <w:rPr>
          <w:sz w:val="26"/>
          <w:szCs w:val="26"/>
        </w:rPr>
      </w:pPr>
      <w:r w:rsidRPr="005E0942">
        <w:rPr>
          <w:sz w:val="26"/>
          <w:szCs w:val="26"/>
        </w:rPr>
        <w:t>1) представляют интересы населения, проживающего на соответствующей террит</w:t>
      </w:r>
      <w:r w:rsidR="007A3E6A" w:rsidRPr="005E0942">
        <w:rPr>
          <w:sz w:val="26"/>
          <w:szCs w:val="26"/>
        </w:rPr>
        <w:t xml:space="preserve">ории Ягановского </w:t>
      </w:r>
      <w:r w:rsidRPr="005E0942">
        <w:rPr>
          <w:sz w:val="26"/>
          <w:szCs w:val="26"/>
        </w:rPr>
        <w:t>сельского поселения;</w:t>
      </w:r>
    </w:p>
    <w:p w:rsidR="00043534" w:rsidRPr="005E0942" w:rsidRDefault="00043534" w:rsidP="00043534">
      <w:pPr>
        <w:ind w:firstLine="540"/>
        <w:rPr>
          <w:sz w:val="26"/>
          <w:szCs w:val="26"/>
        </w:rPr>
      </w:pPr>
      <w:r w:rsidRPr="005E0942">
        <w:rPr>
          <w:sz w:val="26"/>
          <w:szCs w:val="26"/>
        </w:rPr>
        <w:lastRenderedPageBreak/>
        <w:t>2) обеспечивают исполнение решений, принятых на собраниях и конференциях граждан;</w:t>
      </w:r>
    </w:p>
    <w:p w:rsidR="00043534" w:rsidRPr="005E0942" w:rsidRDefault="00043534" w:rsidP="00043534">
      <w:pPr>
        <w:spacing w:before="20" w:after="20"/>
        <w:ind w:firstLine="540"/>
        <w:rPr>
          <w:sz w:val="26"/>
          <w:szCs w:val="26"/>
        </w:rPr>
      </w:pPr>
      <w:r w:rsidRPr="005E0942">
        <w:rPr>
          <w:sz w:val="26"/>
          <w:szCs w:val="26"/>
        </w:rPr>
        <w:t xml:space="preserve">3) вправе вносить в Совет поселения и Администрацию поселения проекты муниципальных правовых актов, подлежащие обязательному рассмотрению органами местного самоуправления, к компетенции которых отнесено принятие указанных </w:t>
      </w:r>
      <w:r w:rsidR="00483A87" w:rsidRPr="005E0942">
        <w:rPr>
          <w:sz w:val="26"/>
          <w:szCs w:val="26"/>
        </w:rPr>
        <w:t>актов;</w:t>
      </w:r>
    </w:p>
    <w:p w:rsidR="00483A87" w:rsidRPr="005E0942" w:rsidRDefault="00483A87" w:rsidP="00483A87">
      <w:pPr>
        <w:suppressAutoHyphens/>
        <w:spacing w:before="20" w:after="20"/>
        <w:ind w:firstLine="540"/>
        <w:rPr>
          <w:color w:val="000000" w:themeColor="text1"/>
          <w:sz w:val="26"/>
          <w:szCs w:val="26"/>
          <w:lang w:eastAsia="ar-SA"/>
        </w:rPr>
      </w:pPr>
      <w:r w:rsidRPr="005E0942">
        <w:rPr>
          <w:color w:val="000000" w:themeColor="text1"/>
          <w:sz w:val="26"/>
          <w:szCs w:val="26"/>
          <w:lang w:eastAsia="ar-SA"/>
        </w:rPr>
        <w:t>4)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43534" w:rsidRPr="005E0942" w:rsidRDefault="00043534" w:rsidP="00043534">
      <w:pPr>
        <w:pStyle w:val="21"/>
        <w:overflowPunct/>
        <w:spacing w:before="0" w:after="0"/>
        <w:ind w:firstLine="540"/>
        <w:rPr>
          <w:color w:val="000000" w:themeColor="text1"/>
          <w:sz w:val="26"/>
          <w:szCs w:val="26"/>
        </w:rPr>
      </w:pPr>
      <w:r w:rsidRPr="005E0942">
        <w:rPr>
          <w:color w:val="000000" w:themeColor="text1"/>
          <w:sz w:val="26"/>
          <w:szCs w:val="26"/>
        </w:rPr>
        <w:t>7. Порядок выделения необходимых средств из бюджета муниципального образования на основании договоров, заключаемых территориальным общественным самоуправлением с органами местного самоуправления, определяется решениями Совета поселения.</w:t>
      </w:r>
    </w:p>
    <w:p w:rsidR="000B7EFE" w:rsidRPr="005E0942" w:rsidRDefault="000B7EFE" w:rsidP="000B7EFE">
      <w:pPr>
        <w:keepLines/>
        <w:widowControl w:val="0"/>
        <w:ind w:firstLine="540"/>
        <w:jc w:val="center"/>
        <w:rPr>
          <w:b/>
          <w:color w:val="000000" w:themeColor="text1"/>
          <w:kern w:val="1"/>
          <w:sz w:val="26"/>
          <w:szCs w:val="26"/>
        </w:rPr>
      </w:pPr>
    </w:p>
    <w:p w:rsidR="000B7EFE" w:rsidRPr="005E0942" w:rsidRDefault="000B7EFE" w:rsidP="000B7EFE">
      <w:pPr>
        <w:keepLines/>
        <w:widowControl w:val="0"/>
        <w:ind w:firstLine="540"/>
        <w:jc w:val="center"/>
        <w:rPr>
          <w:b/>
          <w:color w:val="000000" w:themeColor="text1"/>
          <w:kern w:val="1"/>
          <w:sz w:val="26"/>
          <w:szCs w:val="26"/>
        </w:rPr>
      </w:pPr>
      <w:r w:rsidRPr="005E0942">
        <w:rPr>
          <w:b/>
          <w:color w:val="000000" w:themeColor="text1"/>
          <w:kern w:val="1"/>
          <w:sz w:val="26"/>
          <w:szCs w:val="26"/>
        </w:rPr>
        <w:t xml:space="preserve">Статья 14. </w:t>
      </w:r>
    </w:p>
    <w:p w:rsidR="000B7EFE" w:rsidRPr="005E0942" w:rsidRDefault="000B7EFE" w:rsidP="000B7EFE">
      <w:pPr>
        <w:keepLines/>
        <w:widowControl w:val="0"/>
        <w:ind w:firstLine="540"/>
        <w:jc w:val="center"/>
        <w:rPr>
          <w:b/>
          <w:color w:val="000000" w:themeColor="text1"/>
          <w:kern w:val="1"/>
          <w:sz w:val="26"/>
          <w:szCs w:val="26"/>
        </w:rPr>
      </w:pPr>
      <w:r w:rsidRPr="005E0942">
        <w:rPr>
          <w:b/>
          <w:color w:val="000000" w:themeColor="text1"/>
          <w:kern w:val="1"/>
          <w:sz w:val="26"/>
          <w:szCs w:val="26"/>
        </w:rPr>
        <w:t>Публичные слушания.</w:t>
      </w:r>
    </w:p>
    <w:p w:rsidR="000B7EFE" w:rsidRPr="005E0942" w:rsidRDefault="000B7EFE" w:rsidP="000B7EFE">
      <w:pPr>
        <w:keepLines/>
        <w:widowControl w:val="0"/>
        <w:ind w:firstLine="540"/>
        <w:jc w:val="center"/>
        <w:rPr>
          <w:b/>
          <w:color w:val="000000" w:themeColor="text1"/>
          <w:sz w:val="26"/>
          <w:szCs w:val="26"/>
        </w:rPr>
      </w:pPr>
    </w:p>
    <w:p w:rsidR="000B7EFE" w:rsidRPr="005E0942" w:rsidRDefault="000B7EFE" w:rsidP="000B7EFE">
      <w:pPr>
        <w:pStyle w:val="21"/>
        <w:overflowPunct/>
        <w:spacing w:before="0" w:after="0"/>
        <w:ind w:firstLine="540"/>
        <w:rPr>
          <w:color w:val="000000" w:themeColor="text1"/>
          <w:sz w:val="26"/>
          <w:szCs w:val="26"/>
        </w:rPr>
      </w:pPr>
      <w:r w:rsidRPr="005E0942">
        <w:rPr>
          <w:color w:val="000000" w:themeColor="text1"/>
          <w:sz w:val="26"/>
          <w:szCs w:val="26"/>
        </w:rPr>
        <w:t xml:space="preserve">1. Для обсуждения проектов муниципальных правовых актов по вопросам местного значения с участием жителей </w:t>
      </w:r>
      <w:r w:rsidR="007A3E6A" w:rsidRPr="005E0942">
        <w:rPr>
          <w:bCs/>
          <w:color w:val="000000" w:themeColor="text1"/>
          <w:sz w:val="26"/>
          <w:szCs w:val="26"/>
        </w:rPr>
        <w:t>Ягановского</w:t>
      </w:r>
      <w:r w:rsidRPr="005E0942">
        <w:rPr>
          <w:color w:val="000000" w:themeColor="text1"/>
          <w:sz w:val="26"/>
          <w:szCs w:val="26"/>
        </w:rPr>
        <w:t xml:space="preserve"> сельского поселения, Советом поселения, главой поселения могут проводиться публичные слушания.</w:t>
      </w:r>
    </w:p>
    <w:p w:rsidR="000B7EFE" w:rsidRPr="005E0942" w:rsidRDefault="000B7EFE" w:rsidP="000B7EFE">
      <w:pPr>
        <w:pStyle w:val="21"/>
        <w:overflowPunct/>
        <w:ind w:firstLine="540"/>
        <w:rPr>
          <w:color w:val="000000" w:themeColor="text1"/>
          <w:sz w:val="26"/>
          <w:szCs w:val="26"/>
        </w:rPr>
      </w:pPr>
      <w:r w:rsidRPr="005E0942">
        <w:rPr>
          <w:color w:val="000000" w:themeColor="text1"/>
          <w:sz w:val="26"/>
          <w:szCs w:val="26"/>
        </w:rPr>
        <w:t xml:space="preserve">2. Публичные слушания проводятся по инициативе населения, Совета поселения, главы поселения. </w:t>
      </w:r>
    </w:p>
    <w:p w:rsidR="000B7EFE" w:rsidRPr="005E0942" w:rsidRDefault="000B7EFE" w:rsidP="000B7EFE">
      <w:pPr>
        <w:pStyle w:val="21"/>
        <w:overflowPunct/>
        <w:ind w:firstLine="540"/>
        <w:rPr>
          <w:color w:val="000000" w:themeColor="text1"/>
          <w:sz w:val="26"/>
          <w:szCs w:val="26"/>
        </w:rPr>
      </w:pPr>
      <w:r w:rsidRPr="005E0942">
        <w:rPr>
          <w:color w:val="000000" w:themeColor="text1"/>
          <w:sz w:val="26"/>
          <w:szCs w:val="26"/>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0B7EFE" w:rsidRPr="005E0942" w:rsidRDefault="000B7EFE" w:rsidP="000B7EFE">
      <w:pPr>
        <w:pStyle w:val="21"/>
        <w:overflowPunct/>
        <w:ind w:firstLine="540"/>
        <w:rPr>
          <w:color w:val="000000" w:themeColor="text1"/>
          <w:sz w:val="26"/>
          <w:szCs w:val="26"/>
        </w:rPr>
      </w:pPr>
      <w:r w:rsidRPr="005E0942">
        <w:rPr>
          <w:color w:val="000000" w:themeColor="text1"/>
          <w:sz w:val="26"/>
          <w:szCs w:val="26"/>
        </w:rPr>
        <w:t xml:space="preserve">3. На публичные слушания выносятся в обязательном порядке: </w:t>
      </w:r>
    </w:p>
    <w:p w:rsidR="000B7EFE" w:rsidRPr="005E0942" w:rsidRDefault="000B7EFE" w:rsidP="000B7EFE">
      <w:pPr>
        <w:pStyle w:val="21"/>
        <w:keepNext/>
        <w:keepLines/>
        <w:overflowPunct/>
        <w:ind w:firstLine="540"/>
        <w:rPr>
          <w:color w:val="000000" w:themeColor="text1"/>
          <w:sz w:val="26"/>
          <w:szCs w:val="26"/>
        </w:rPr>
      </w:pPr>
      <w:r w:rsidRPr="005E0942">
        <w:rPr>
          <w:color w:val="000000" w:themeColor="text1"/>
          <w:sz w:val="26"/>
          <w:szCs w:val="26"/>
        </w:rPr>
        <w:t xml:space="preserve">1) проект Устава </w:t>
      </w:r>
      <w:r w:rsidR="007A3E6A" w:rsidRPr="005E0942">
        <w:rPr>
          <w:bCs/>
          <w:color w:val="000000" w:themeColor="text1"/>
          <w:sz w:val="26"/>
          <w:szCs w:val="26"/>
        </w:rPr>
        <w:t>Ягановского</w:t>
      </w:r>
      <w:r w:rsidRPr="005E0942">
        <w:rPr>
          <w:color w:val="000000" w:themeColor="text1"/>
          <w:sz w:val="26"/>
          <w:szCs w:val="26"/>
        </w:rPr>
        <w:t xml:space="preserve"> сельского поселения, а также проект решения Совета поселения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B7EFE" w:rsidRPr="005E0942" w:rsidRDefault="000B7EFE" w:rsidP="000B7EFE">
      <w:pPr>
        <w:pStyle w:val="21"/>
        <w:keepLines/>
        <w:overflowPunct/>
        <w:ind w:firstLine="540"/>
        <w:rPr>
          <w:color w:val="000000" w:themeColor="text1"/>
          <w:sz w:val="26"/>
          <w:szCs w:val="26"/>
        </w:rPr>
      </w:pPr>
      <w:r w:rsidRPr="005E0942">
        <w:rPr>
          <w:color w:val="000000" w:themeColor="text1"/>
          <w:sz w:val="26"/>
          <w:szCs w:val="26"/>
        </w:rPr>
        <w:t>2) проект местного бюджета и отчет о его исполнении;</w:t>
      </w:r>
    </w:p>
    <w:p w:rsidR="000B7EFE" w:rsidRPr="005E0942" w:rsidRDefault="00483A87" w:rsidP="000B7EFE">
      <w:pPr>
        <w:autoSpaceDE w:val="0"/>
        <w:autoSpaceDN w:val="0"/>
        <w:adjustRightInd w:val="0"/>
        <w:ind w:firstLine="540"/>
        <w:rPr>
          <w:rFonts w:eastAsia="Calibri"/>
          <w:color w:val="000000" w:themeColor="text1"/>
          <w:sz w:val="26"/>
          <w:szCs w:val="26"/>
        </w:rPr>
      </w:pPr>
      <w:r w:rsidRPr="005E0942">
        <w:rPr>
          <w:color w:val="000000" w:themeColor="text1"/>
          <w:sz w:val="26"/>
          <w:szCs w:val="26"/>
        </w:rPr>
        <w:t>3) проекты планов и программ развития</w:t>
      </w:r>
      <w:r w:rsidR="007A3E6A" w:rsidRPr="005E0942">
        <w:rPr>
          <w:bCs/>
          <w:color w:val="000000" w:themeColor="text1"/>
          <w:sz w:val="26"/>
          <w:szCs w:val="26"/>
        </w:rPr>
        <w:t xml:space="preserve"> Ягановского </w:t>
      </w:r>
      <w:r w:rsidRPr="005E0942">
        <w:rPr>
          <w:bCs/>
          <w:color w:val="000000" w:themeColor="text1"/>
          <w:sz w:val="26"/>
          <w:szCs w:val="26"/>
        </w:rPr>
        <w:t>сельского поселения;</w:t>
      </w:r>
      <w:r w:rsidRPr="005E0942">
        <w:rPr>
          <w:color w:val="000000" w:themeColor="text1"/>
          <w:sz w:val="26"/>
          <w:szCs w:val="26"/>
        </w:rPr>
        <w:t xml:space="preserve"> </w:t>
      </w:r>
      <w:r w:rsidR="000B7EFE" w:rsidRPr="005E0942">
        <w:rPr>
          <w:color w:val="000000" w:themeColor="text1"/>
          <w:sz w:val="26"/>
          <w:szCs w:val="26"/>
        </w:rPr>
        <w:t>проекты правил благоустройства территорий;</w:t>
      </w:r>
    </w:p>
    <w:p w:rsidR="000B7EFE" w:rsidRPr="00D65A71" w:rsidRDefault="00D65A71" w:rsidP="00D65A71">
      <w:pPr>
        <w:autoSpaceDE w:val="0"/>
        <w:autoSpaceDN w:val="0"/>
        <w:adjustRightInd w:val="0"/>
        <w:ind w:firstLine="0"/>
        <w:rPr>
          <w:rFonts w:eastAsiaTheme="minorHAnsi"/>
          <w:color w:val="000000" w:themeColor="text1"/>
          <w:sz w:val="26"/>
          <w:szCs w:val="26"/>
          <w:lang w:eastAsia="en-US"/>
        </w:rPr>
      </w:pPr>
      <w:r>
        <w:rPr>
          <w:color w:val="000000" w:themeColor="text1"/>
          <w:sz w:val="26"/>
          <w:szCs w:val="26"/>
        </w:rPr>
        <w:tab/>
      </w:r>
      <w:r w:rsidR="007A3E6A" w:rsidRPr="005E0942">
        <w:rPr>
          <w:color w:val="000000" w:themeColor="text1"/>
          <w:sz w:val="26"/>
          <w:szCs w:val="26"/>
        </w:rPr>
        <w:t>4) вопросы о преобразовании Ягановского</w:t>
      </w:r>
      <w:r w:rsidR="00221C39" w:rsidRPr="005E0942">
        <w:rPr>
          <w:color w:val="000000" w:themeColor="text1"/>
          <w:sz w:val="26"/>
          <w:szCs w:val="26"/>
        </w:rPr>
        <w:t xml:space="preserve"> сельского поселения, </w:t>
      </w:r>
      <w:r w:rsidR="00221C39" w:rsidRPr="005E0942">
        <w:rPr>
          <w:rFonts w:eastAsiaTheme="minorHAnsi"/>
          <w:color w:val="000000" w:themeColor="text1"/>
          <w:sz w:val="26"/>
          <w:szCs w:val="26"/>
          <w:lang w:eastAsia="en-US"/>
        </w:rPr>
        <w:t>за исключением</w:t>
      </w:r>
      <w:r>
        <w:rPr>
          <w:rFonts w:eastAsiaTheme="minorHAnsi"/>
          <w:color w:val="000000" w:themeColor="text1"/>
          <w:sz w:val="26"/>
          <w:szCs w:val="26"/>
          <w:lang w:eastAsia="en-US"/>
        </w:rPr>
        <w:t xml:space="preserve"> </w:t>
      </w:r>
      <w:r w:rsidR="00221C39" w:rsidRPr="005E0942">
        <w:rPr>
          <w:rFonts w:eastAsiaTheme="minorHAnsi"/>
          <w:color w:val="000000" w:themeColor="text1"/>
          <w:sz w:val="26"/>
          <w:szCs w:val="26"/>
          <w:lang w:eastAsia="en-US"/>
        </w:rPr>
        <w:t>случаев, если в соответствии со статьей 13 Фед</w:t>
      </w:r>
      <w:r w:rsidR="00F60B47" w:rsidRPr="005E0942">
        <w:rPr>
          <w:rFonts w:eastAsiaTheme="minorHAnsi"/>
          <w:color w:val="000000" w:themeColor="text1"/>
          <w:sz w:val="26"/>
          <w:szCs w:val="26"/>
          <w:lang w:eastAsia="en-US"/>
        </w:rPr>
        <w:t>ерального закона от 06.10.2003 №</w:t>
      </w:r>
      <w:r w:rsidR="004009B2" w:rsidRPr="005E0942">
        <w:rPr>
          <w:rFonts w:eastAsiaTheme="minorHAnsi"/>
          <w:color w:val="000000" w:themeColor="text1"/>
          <w:sz w:val="26"/>
          <w:szCs w:val="26"/>
          <w:lang w:eastAsia="en-US"/>
        </w:rPr>
        <w:t xml:space="preserve"> 131-ФЗ «</w:t>
      </w:r>
      <w:r w:rsidR="00221C39" w:rsidRPr="005E0942">
        <w:rPr>
          <w:rFonts w:eastAsiaTheme="minorHAnsi"/>
          <w:color w:val="000000" w:themeColor="text1"/>
          <w:sz w:val="26"/>
          <w:szCs w:val="26"/>
          <w:lang w:eastAsia="en-US"/>
        </w:rPr>
        <w:t>Об общих принципах организации м</w:t>
      </w:r>
      <w:r w:rsidR="00221C39" w:rsidRPr="005E0942">
        <w:rPr>
          <w:rFonts w:eastAsiaTheme="minorHAnsi"/>
          <w:sz w:val="26"/>
          <w:szCs w:val="26"/>
          <w:lang w:eastAsia="en-US"/>
        </w:rPr>
        <w:t>естного самоуп</w:t>
      </w:r>
      <w:r w:rsidR="004009B2" w:rsidRPr="005E0942">
        <w:rPr>
          <w:rFonts w:eastAsiaTheme="minorHAnsi"/>
          <w:sz w:val="26"/>
          <w:szCs w:val="26"/>
          <w:lang w:eastAsia="en-US"/>
        </w:rPr>
        <w:t>равления в Российской Федерации»</w:t>
      </w:r>
      <w:r w:rsidR="007A3E6A" w:rsidRPr="005E0942">
        <w:rPr>
          <w:rFonts w:eastAsiaTheme="minorHAnsi"/>
          <w:sz w:val="26"/>
          <w:szCs w:val="26"/>
          <w:lang w:eastAsia="en-US"/>
        </w:rPr>
        <w:t xml:space="preserve"> для преобразования Ягановского</w:t>
      </w:r>
      <w:r w:rsidR="00221C39" w:rsidRPr="005E0942">
        <w:rPr>
          <w:rFonts w:eastAsiaTheme="minorHAnsi"/>
          <w:sz w:val="26"/>
          <w:szCs w:val="26"/>
          <w:lang w:eastAsia="en-US"/>
        </w:rPr>
        <w:t xml:space="preserve"> сельского поселения требуется получе</w:t>
      </w:r>
      <w:r w:rsidR="007A3E6A" w:rsidRPr="005E0942">
        <w:rPr>
          <w:rFonts w:eastAsiaTheme="minorHAnsi"/>
          <w:sz w:val="26"/>
          <w:szCs w:val="26"/>
          <w:lang w:eastAsia="en-US"/>
        </w:rPr>
        <w:t xml:space="preserve">ние согласия населения Ягановского </w:t>
      </w:r>
      <w:r w:rsidR="00221C39" w:rsidRPr="005E0942">
        <w:rPr>
          <w:rFonts w:eastAsiaTheme="minorHAnsi"/>
          <w:sz w:val="26"/>
          <w:szCs w:val="26"/>
          <w:lang w:eastAsia="en-US"/>
        </w:rPr>
        <w:t xml:space="preserve">сельского поселения, выраженного путем </w:t>
      </w:r>
      <w:proofErr w:type="gramStart"/>
      <w:r w:rsidR="00221C39" w:rsidRPr="005E0942">
        <w:rPr>
          <w:rFonts w:eastAsiaTheme="minorHAnsi"/>
          <w:sz w:val="26"/>
          <w:szCs w:val="26"/>
          <w:lang w:eastAsia="en-US"/>
        </w:rPr>
        <w:t>голосования</w:t>
      </w:r>
      <w:proofErr w:type="gramEnd"/>
      <w:r w:rsidR="00221C39" w:rsidRPr="005E0942">
        <w:rPr>
          <w:rFonts w:eastAsiaTheme="minorHAnsi"/>
          <w:sz w:val="26"/>
          <w:szCs w:val="26"/>
          <w:lang w:eastAsia="en-US"/>
        </w:rPr>
        <w:t xml:space="preserve"> либо на сходах граждан.</w:t>
      </w:r>
    </w:p>
    <w:p w:rsidR="00483A87" w:rsidRPr="005E0942" w:rsidRDefault="00483A87" w:rsidP="00483A87">
      <w:pPr>
        <w:ind w:firstLine="540"/>
        <w:rPr>
          <w:sz w:val="26"/>
          <w:szCs w:val="26"/>
        </w:rPr>
      </w:pPr>
      <w:r w:rsidRPr="005E0942">
        <w:rPr>
          <w:sz w:val="26"/>
          <w:szCs w:val="26"/>
        </w:rPr>
        <w:t>4. </w:t>
      </w:r>
      <w:proofErr w:type="gramStart"/>
      <w:r w:rsidRPr="005E0942">
        <w:rPr>
          <w:sz w:val="26"/>
          <w:szCs w:val="26"/>
        </w:rPr>
        <w:t xml:space="preserve">Порядок организации и проведения публичных слушаний определяется Положением о публичных слушаниях, утверждаемым Советом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w:t>
      </w:r>
      <w:r w:rsidRPr="005E0942">
        <w:rPr>
          <w:sz w:val="26"/>
          <w:szCs w:val="26"/>
        </w:rPr>
        <w:lastRenderedPageBreak/>
        <w:t>ознакомление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0B7EFE" w:rsidRPr="005E0942" w:rsidRDefault="000B7EFE" w:rsidP="000B7EFE">
      <w:pPr>
        <w:ind w:firstLine="540"/>
        <w:rPr>
          <w:sz w:val="26"/>
          <w:szCs w:val="26"/>
        </w:rPr>
      </w:pPr>
      <w:r w:rsidRPr="005E0942">
        <w:rPr>
          <w:sz w:val="26"/>
          <w:szCs w:val="26"/>
        </w:rPr>
        <w:t>5. Результаты публичных слушаний, включая мотивированное обоснование принятых решений, подлежат официальному</w:t>
      </w:r>
      <w:r w:rsidR="007021EE" w:rsidRPr="005E0942">
        <w:rPr>
          <w:sz w:val="26"/>
          <w:szCs w:val="26"/>
        </w:rPr>
        <w:t xml:space="preserve"> опубликованию (обнародованию).</w:t>
      </w:r>
    </w:p>
    <w:p w:rsidR="00043534" w:rsidRPr="005E0942" w:rsidRDefault="00043534" w:rsidP="00043534">
      <w:pPr>
        <w:ind w:firstLine="540"/>
        <w:jc w:val="center"/>
        <w:rPr>
          <w:b/>
          <w:kern w:val="2"/>
          <w:sz w:val="26"/>
          <w:szCs w:val="26"/>
        </w:rPr>
      </w:pPr>
    </w:p>
    <w:p w:rsidR="002F150F" w:rsidRPr="005E0942" w:rsidRDefault="00043534" w:rsidP="00043534">
      <w:pPr>
        <w:ind w:firstLine="540"/>
        <w:jc w:val="center"/>
        <w:rPr>
          <w:b/>
          <w:kern w:val="2"/>
          <w:sz w:val="26"/>
          <w:szCs w:val="26"/>
        </w:rPr>
      </w:pPr>
      <w:r w:rsidRPr="005E0942">
        <w:rPr>
          <w:b/>
          <w:kern w:val="2"/>
          <w:sz w:val="26"/>
          <w:szCs w:val="26"/>
        </w:rPr>
        <w:t xml:space="preserve">Статья 15. </w:t>
      </w:r>
    </w:p>
    <w:p w:rsidR="00043534" w:rsidRPr="005E0942" w:rsidRDefault="00043534" w:rsidP="00043534">
      <w:pPr>
        <w:ind w:firstLine="540"/>
        <w:jc w:val="center"/>
        <w:rPr>
          <w:kern w:val="2"/>
          <w:sz w:val="26"/>
          <w:szCs w:val="26"/>
        </w:rPr>
      </w:pPr>
      <w:r w:rsidRPr="005E0942">
        <w:rPr>
          <w:b/>
          <w:kern w:val="2"/>
          <w:sz w:val="26"/>
          <w:szCs w:val="26"/>
        </w:rPr>
        <w:t>Собрание граждан</w:t>
      </w:r>
      <w:r w:rsidR="00322EF3" w:rsidRPr="005E0942">
        <w:rPr>
          <w:b/>
          <w:kern w:val="2"/>
          <w:sz w:val="26"/>
          <w:szCs w:val="26"/>
        </w:rPr>
        <w:t>.</w:t>
      </w:r>
    </w:p>
    <w:p w:rsidR="00043534" w:rsidRPr="005E0942" w:rsidRDefault="00043534" w:rsidP="00043534">
      <w:pPr>
        <w:ind w:firstLine="540"/>
        <w:jc w:val="center"/>
        <w:rPr>
          <w:sz w:val="26"/>
          <w:szCs w:val="26"/>
        </w:rPr>
      </w:pPr>
    </w:p>
    <w:p w:rsidR="00043534" w:rsidRPr="005E0942" w:rsidRDefault="00043534" w:rsidP="00043534">
      <w:pPr>
        <w:rPr>
          <w:sz w:val="26"/>
          <w:szCs w:val="26"/>
        </w:rPr>
      </w:pPr>
      <w:r w:rsidRPr="005E0942">
        <w:rPr>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w:t>
      </w:r>
      <w:r w:rsidR="007A3E6A" w:rsidRPr="005E0942">
        <w:rPr>
          <w:sz w:val="26"/>
          <w:szCs w:val="26"/>
        </w:rPr>
        <w:t xml:space="preserve">ения </w:t>
      </w:r>
      <w:proofErr w:type="gramStart"/>
      <w:r w:rsidR="007A3E6A" w:rsidRPr="005E0942">
        <w:rPr>
          <w:sz w:val="26"/>
          <w:szCs w:val="26"/>
        </w:rPr>
        <w:t>на части территории</w:t>
      </w:r>
      <w:proofErr w:type="gramEnd"/>
      <w:r w:rsidR="007A3E6A" w:rsidRPr="005E0942">
        <w:rPr>
          <w:sz w:val="26"/>
          <w:szCs w:val="26"/>
        </w:rPr>
        <w:t xml:space="preserve"> Ягановского</w:t>
      </w:r>
      <w:r w:rsidRPr="005E0942">
        <w:rPr>
          <w:sz w:val="26"/>
          <w:szCs w:val="26"/>
        </w:rPr>
        <w:t xml:space="preserve"> сельского поселения могут проводиться собрания граждан. </w:t>
      </w:r>
    </w:p>
    <w:p w:rsidR="00043534" w:rsidRPr="005E0942" w:rsidRDefault="00043534" w:rsidP="00043534">
      <w:pPr>
        <w:rPr>
          <w:sz w:val="26"/>
          <w:szCs w:val="26"/>
        </w:rPr>
      </w:pPr>
      <w:r w:rsidRPr="005E0942">
        <w:rPr>
          <w:sz w:val="26"/>
          <w:szCs w:val="26"/>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043534" w:rsidRPr="005E0942" w:rsidRDefault="00043534" w:rsidP="00043534">
      <w:pPr>
        <w:rPr>
          <w:sz w:val="26"/>
          <w:szCs w:val="26"/>
        </w:rPr>
      </w:pPr>
      <w:r w:rsidRPr="005E0942">
        <w:rPr>
          <w:sz w:val="26"/>
          <w:szCs w:val="26"/>
        </w:rPr>
        <w:t>Собрание граждан, проводимое по инициативе Совета поселения или главы поселения, назначается соответственно Советом поселения или главой поселения.</w:t>
      </w:r>
    </w:p>
    <w:p w:rsidR="00043534" w:rsidRPr="005E0942" w:rsidRDefault="00043534" w:rsidP="00043534">
      <w:pPr>
        <w:rPr>
          <w:sz w:val="26"/>
          <w:szCs w:val="26"/>
        </w:rPr>
      </w:pPr>
      <w:r w:rsidRPr="005E0942">
        <w:rPr>
          <w:sz w:val="26"/>
          <w:szCs w:val="26"/>
        </w:rPr>
        <w:t>Собрание граждан, проводимое по инициативе населения, назначается Советом поселения в порядке, установленном уставом поселения.</w:t>
      </w:r>
    </w:p>
    <w:p w:rsidR="00043534" w:rsidRPr="005E0942" w:rsidRDefault="00043534" w:rsidP="00043534">
      <w:pPr>
        <w:rPr>
          <w:sz w:val="26"/>
          <w:szCs w:val="26"/>
          <w:lang w:eastAsia="ar-SA"/>
        </w:rPr>
      </w:pPr>
      <w:r w:rsidRPr="005E0942">
        <w:rPr>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043534" w:rsidRPr="005E0942" w:rsidRDefault="00043534" w:rsidP="00043534">
      <w:pPr>
        <w:rPr>
          <w:sz w:val="26"/>
          <w:szCs w:val="26"/>
        </w:rPr>
      </w:pPr>
      <w:r w:rsidRPr="005E0942">
        <w:rPr>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43534" w:rsidRPr="005E0942" w:rsidRDefault="00043534" w:rsidP="00043534">
      <w:pPr>
        <w:rPr>
          <w:sz w:val="26"/>
          <w:szCs w:val="26"/>
        </w:rPr>
      </w:pPr>
      <w:r w:rsidRPr="005E0942">
        <w:rPr>
          <w:sz w:val="26"/>
          <w:szCs w:val="26"/>
        </w:rPr>
        <w:t>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43534" w:rsidRPr="005E0942" w:rsidRDefault="00043534" w:rsidP="00043534">
      <w:pPr>
        <w:rPr>
          <w:sz w:val="26"/>
          <w:szCs w:val="26"/>
        </w:rPr>
      </w:pPr>
      <w:r w:rsidRPr="005E0942">
        <w:rPr>
          <w:sz w:val="26"/>
          <w:szCs w:val="26"/>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43534" w:rsidRPr="005E0942" w:rsidRDefault="00043534" w:rsidP="00043534">
      <w:pPr>
        <w:rPr>
          <w:sz w:val="26"/>
          <w:szCs w:val="26"/>
        </w:rPr>
      </w:pPr>
      <w:r w:rsidRPr="005E0942">
        <w:rPr>
          <w:sz w:val="26"/>
          <w:szCs w:val="26"/>
        </w:rPr>
        <w:t>6.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w:t>
      </w:r>
      <w:r w:rsidR="007A3E6A" w:rsidRPr="005E0942">
        <w:rPr>
          <w:sz w:val="26"/>
          <w:szCs w:val="26"/>
        </w:rPr>
        <w:t>ской Федерации», уставом Ягановского</w:t>
      </w:r>
      <w:r w:rsidRPr="005E0942">
        <w:rPr>
          <w:sz w:val="26"/>
          <w:szCs w:val="26"/>
        </w:rPr>
        <w:t xml:space="preserve"> сельского поселения, Положением о собраниях и конференциях, утверждаемым Советом</w:t>
      </w:r>
      <w:r w:rsidR="00FD66BE" w:rsidRPr="005E0942">
        <w:rPr>
          <w:sz w:val="26"/>
          <w:szCs w:val="26"/>
        </w:rPr>
        <w:t xml:space="preserve"> поселения</w:t>
      </w:r>
      <w:r w:rsidRPr="005E0942">
        <w:rPr>
          <w:sz w:val="26"/>
          <w:szCs w:val="26"/>
        </w:rPr>
        <w:t>, уставом территориального общественного самоуправления.</w:t>
      </w:r>
    </w:p>
    <w:p w:rsidR="00043534" w:rsidRPr="005E0942" w:rsidRDefault="002F150F" w:rsidP="00043534">
      <w:pPr>
        <w:rPr>
          <w:sz w:val="26"/>
          <w:szCs w:val="26"/>
        </w:rPr>
      </w:pPr>
      <w:r w:rsidRPr="005E0942">
        <w:rPr>
          <w:sz w:val="26"/>
          <w:szCs w:val="26"/>
        </w:rPr>
        <w:t xml:space="preserve">7. Итоги </w:t>
      </w:r>
      <w:r w:rsidR="00043534" w:rsidRPr="005E0942">
        <w:rPr>
          <w:sz w:val="26"/>
          <w:szCs w:val="26"/>
        </w:rPr>
        <w:t>собрания граждан подлежат официальному опубликованию (обнародованию).</w:t>
      </w:r>
    </w:p>
    <w:p w:rsidR="00043534" w:rsidRPr="005E0942" w:rsidRDefault="00043534" w:rsidP="00043534">
      <w:pPr>
        <w:pStyle w:val="21"/>
        <w:overflowPunct/>
        <w:spacing w:before="0" w:after="0"/>
        <w:ind w:firstLine="540"/>
        <w:rPr>
          <w:sz w:val="26"/>
          <w:szCs w:val="26"/>
        </w:rPr>
      </w:pPr>
    </w:p>
    <w:p w:rsidR="002F150F" w:rsidRPr="005E0942" w:rsidRDefault="00043534" w:rsidP="00043534">
      <w:pPr>
        <w:jc w:val="center"/>
        <w:rPr>
          <w:b/>
          <w:kern w:val="1"/>
          <w:sz w:val="26"/>
          <w:szCs w:val="26"/>
        </w:rPr>
      </w:pPr>
      <w:r w:rsidRPr="005E0942">
        <w:rPr>
          <w:b/>
          <w:kern w:val="1"/>
          <w:sz w:val="26"/>
          <w:szCs w:val="26"/>
        </w:rPr>
        <w:t xml:space="preserve">Статья 16. </w:t>
      </w:r>
    </w:p>
    <w:p w:rsidR="00043534" w:rsidRPr="005E0942" w:rsidRDefault="00043534" w:rsidP="00043534">
      <w:pPr>
        <w:jc w:val="center"/>
        <w:rPr>
          <w:b/>
          <w:sz w:val="26"/>
          <w:szCs w:val="26"/>
        </w:rPr>
      </w:pPr>
      <w:r w:rsidRPr="005E0942">
        <w:rPr>
          <w:b/>
          <w:sz w:val="26"/>
          <w:szCs w:val="26"/>
        </w:rPr>
        <w:lastRenderedPageBreak/>
        <w:t>Сход граждан.</w:t>
      </w:r>
    </w:p>
    <w:p w:rsidR="00043534" w:rsidRPr="005E0942" w:rsidRDefault="00043534" w:rsidP="00043534">
      <w:pPr>
        <w:jc w:val="center"/>
        <w:rPr>
          <w:sz w:val="26"/>
          <w:szCs w:val="26"/>
        </w:rPr>
      </w:pPr>
    </w:p>
    <w:p w:rsidR="00043534" w:rsidRPr="005E0942" w:rsidRDefault="00043534" w:rsidP="00043534">
      <w:pPr>
        <w:ind w:firstLine="567"/>
        <w:rPr>
          <w:sz w:val="26"/>
          <w:szCs w:val="26"/>
        </w:rPr>
      </w:pPr>
      <w:r w:rsidRPr="005E0942">
        <w:rPr>
          <w:sz w:val="26"/>
          <w:szCs w:val="26"/>
        </w:rPr>
        <w:t>1. Сход граждан может проводит</w:t>
      </w:r>
      <w:r w:rsidR="007A3E6A" w:rsidRPr="005E0942">
        <w:rPr>
          <w:sz w:val="26"/>
          <w:szCs w:val="26"/>
        </w:rPr>
        <w:t xml:space="preserve">ься в населенном пункте Ягановского </w:t>
      </w:r>
      <w:r w:rsidRPr="005E0942">
        <w:rPr>
          <w:sz w:val="26"/>
          <w:szCs w:val="26"/>
        </w:rPr>
        <w:t>сельского поселения по во</w:t>
      </w:r>
      <w:r w:rsidR="007A3E6A" w:rsidRPr="005E0942">
        <w:rPr>
          <w:sz w:val="26"/>
          <w:szCs w:val="26"/>
        </w:rPr>
        <w:t>просу изменения границ Ягановского</w:t>
      </w:r>
      <w:r w:rsidRPr="005E0942">
        <w:rPr>
          <w:sz w:val="26"/>
          <w:szCs w:val="26"/>
        </w:rPr>
        <w:t xml:space="preserve">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043534" w:rsidRPr="005E0942" w:rsidRDefault="00043534" w:rsidP="00043534">
      <w:pPr>
        <w:ind w:firstLine="567"/>
        <w:rPr>
          <w:sz w:val="26"/>
          <w:szCs w:val="26"/>
        </w:rPr>
      </w:pPr>
      <w:r w:rsidRPr="005E0942">
        <w:rPr>
          <w:sz w:val="26"/>
          <w:szCs w:val="26"/>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p>
    <w:p w:rsidR="00043534" w:rsidRPr="005E0942" w:rsidRDefault="00043534" w:rsidP="00043534">
      <w:pPr>
        <w:ind w:firstLine="567"/>
        <w:rPr>
          <w:sz w:val="26"/>
          <w:szCs w:val="26"/>
        </w:rPr>
      </w:pPr>
      <w:r w:rsidRPr="005E0942">
        <w:rPr>
          <w:sz w:val="26"/>
          <w:szCs w:val="26"/>
        </w:rPr>
        <w:t>Решение такого схода граждан считается принятым, если за него проголосовало более половины участников схода граждан.</w:t>
      </w:r>
    </w:p>
    <w:p w:rsidR="00043534" w:rsidRPr="005E0942" w:rsidRDefault="00043534" w:rsidP="00043534">
      <w:pPr>
        <w:keepLines/>
        <w:widowControl w:val="0"/>
        <w:ind w:firstLine="540"/>
        <w:jc w:val="center"/>
        <w:rPr>
          <w:b/>
          <w:kern w:val="1"/>
          <w:sz w:val="26"/>
          <w:szCs w:val="26"/>
        </w:rPr>
      </w:pPr>
    </w:p>
    <w:p w:rsidR="002F150F" w:rsidRPr="005E0942" w:rsidRDefault="00043534" w:rsidP="00043534">
      <w:pPr>
        <w:keepLines/>
        <w:widowControl w:val="0"/>
        <w:ind w:firstLine="540"/>
        <w:jc w:val="center"/>
        <w:rPr>
          <w:b/>
          <w:kern w:val="1"/>
          <w:sz w:val="26"/>
          <w:szCs w:val="26"/>
        </w:rPr>
      </w:pPr>
      <w:r w:rsidRPr="005E0942">
        <w:rPr>
          <w:b/>
          <w:kern w:val="1"/>
          <w:sz w:val="26"/>
          <w:szCs w:val="26"/>
        </w:rPr>
        <w:t xml:space="preserve">Статья 17. </w:t>
      </w:r>
    </w:p>
    <w:p w:rsidR="00043534" w:rsidRPr="005E0942" w:rsidRDefault="00043534" w:rsidP="00043534">
      <w:pPr>
        <w:keepLines/>
        <w:widowControl w:val="0"/>
        <w:ind w:firstLine="540"/>
        <w:jc w:val="center"/>
        <w:rPr>
          <w:b/>
          <w:kern w:val="1"/>
          <w:sz w:val="26"/>
          <w:szCs w:val="26"/>
        </w:rPr>
      </w:pPr>
      <w:r w:rsidRPr="005E0942">
        <w:rPr>
          <w:b/>
          <w:kern w:val="1"/>
          <w:sz w:val="26"/>
          <w:szCs w:val="26"/>
        </w:rPr>
        <w:t>Конференция граждан (собрание делегатов).</w:t>
      </w:r>
    </w:p>
    <w:p w:rsidR="00043534" w:rsidRPr="005E0942" w:rsidRDefault="00043534" w:rsidP="00043534">
      <w:pPr>
        <w:keepLines/>
        <w:widowControl w:val="0"/>
        <w:ind w:firstLine="540"/>
        <w:rPr>
          <w:b/>
          <w:kern w:val="1"/>
          <w:sz w:val="26"/>
          <w:szCs w:val="26"/>
        </w:rPr>
      </w:pPr>
    </w:p>
    <w:p w:rsidR="00043534" w:rsidRPr="005E0942" w:rsidRDefault="00043534" w:rsidP="00043534">
      <w:pPr>
        <w:pStyle w:val="ab"/>
        <w:keepNext w:val="0"/>
        <w:tabs>
          <w:tab w:val="left" w:pos="-426"/>
        </w:tabs>
        <w:overflowPunct/>
        <w:spacing w:line="240" w:lineRule="auto"/>
        <w:ind w:right="-198" w:firstLine="540"/>
        <w:jc w:val="both"/>
        <w:textAlignment w:val="auto"/>
        <w:rPr>
          <w:b w:val="0"/>
          <w:bCs w:val="0"/>
          <w:sz w:val="26"/>
          <w:szCs w:val="26"/>
        </w:rPr>
      </w:pPr>
      <w:r w:rsidRPr="005E0942">
        <w:rPr>
          <w:b w:val="0"/>
          <w:sz w:val="26"/>
          <w:szCs w:val="26"/>
        </w:rPr>
        <w:t>1. Для обсуждения вопр</w:t>
      </w:r>
      <w:r w:rsidRPr="005E0942">
        <w:rPr>
          <w:b w:val="0"/>
          <w:bCs w:val="0"/>
          <w:sz w:val="26"/>
          <w:szCs w:val="26"/>
        </w:rPr>
        <w:t>осов местного значения, затрагивающих интересы всех жителей</w:t>
      </w:r>
      <w:r w:rsidR="006A4ED8" w:rsidRPr="005E0942">
        <w:rPr>
          <w:b w:val="0"/>
          <w:sz w:val="26"/>
          <w:szCs w:val="26"/>
        </w:rPr>
        <w:t xml:space="preserve"> Ягановского</w:t>
      </w:r>
      <w:r w:rsidRPr="005E0942">
        <w:rPr>
          <w:b w:val="0"/>
          <w:sz w:val="26"/>
          <w:szCs w:val="26"/>
        </w:rPr>
        <w:t xml:space="preserve"> сельского</w:t>
      </w:r>
      <w:r w:rsidR="00FD66BE" w:rsidRPr="005E0942">
        <w:rPr>
          <w:b w:val="0"/>
          <w:bCs w:val="0"/>
          <w:sz w:val="26"/>
          <w:szCs w:val="26"/>
        </w:rPr>
        <w:t xml:space="preserve"> поселения, а также для </w:t>
      </w:r>
      <w:r w:rsidRPr="005E0942">
        <w:rPr>
          <w:b w:val="0"/>
          <w:bCs w:val="0"/>
          <w:sz w:val="26"/>
          <w:szCs w:val="26"/>
        </w:rPr>
        <w:t>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043534" w:rsidRPr="005E0942" w:rsidRDefault="00043534" w:rsidP="00043534">
      <w:pPr>
        <w:pStyle w:val="ab"/>
        <w:keepNext w:val="0"/>
        <w:tabs>
          <w:tab w:val="left" w:pos="993"/>
        </w:tabs>
        <w:overflowPunct/>
        <w:spacing w:line="240" w:lineRule="auto"/>
        <w:ind w:firstLine="540"/>
        <w:jc w:val="both"/>
        <w:textAlignment w:val="auto"/>
        <w:rPr>
          <w:b w:val="0"/>
          <w:sz w:val="26"/>
          <w:szCs w:val="26"/>
        </w:rPr>
      </w:pPr>
      <w:r w:rsidRPr="005E0942">
        <w:rPr>
          <w:b w:val="0"/>
          <w:bCs w:val="0"/>
          <w:sz w:val="26"/>
          <w:szCs w:val="26"/>
        </w:rPr>
        <w:t>2. Порядок назначения и пр</w:t>
      </w:r>
      <w:r w:rsidRPr="005E0942">
        <w:rPr>
          <w:b w:val="0"/>
          <w:sz w:val="26"/>
          <w:szCs w:val="26"/>
        </w:rPr>
        <w:t>оведения конференций граждан, и</w:t>
      </w:r>
      <w:r w:rsidR="00FD66BE" w:rsidRPr="005E0942">
        <w:rPr>
          <w:b w:val="0"/>
          <w:sz w:val="26"/>
          <w:szCs w:val="26"/>
        </w:rPr>
        <w:t xml:space="preserve">збрания делегатов определяются </w:t>
      </w:r>
      <w:r w:rsidRPr="005E0942">
        <w:rPr>
          <w:b w:val="0"/>
          <w:sz w:val="26"/>
          <w:szCs w:val="26"/>
        </w:rPr>
        <w:t>Положением о собраниях и конференциях граж</w:t>
      </w:r>
      <w:r w:rsidR="007434B4" w:rsidRPr="005E0942">
        <w:rPr>
          <w:b w:val="0"/>
          <w:sz w:val="26"/>
          <w:szCs w:val="26"/>
        </w:rPr>
        <w:t xml:space="preserve">дан, утверждаемым Советом </w:t>
      </w:r>
      <w:r w:rsidR="00FD66BE" w:rsidRPr="005E0942">
        <w:rPr>
          <w:b w:val="0"/>
          <w:sz w:val="26"/>
          <w:szCs w:val="26"/>
        </w:rPr>
        <w:t>поселения</w:t>
      </w:r>
      <w:r w:rsidRPr="005E0942">
        <w:rPr>
          <w:b w:val="0"/>
          <w:sz w:val="26"/>
          <w:szCs w:val="26"/>
        </w:rPr>
        <w:t>, уставом территориального общественного самоуправления.</w:t>
      </w:r>
    </w:p>
    <w:p w:rsidR="00043534" w:rsidRPr="005E0942" w:rsidRDefault="00043534" w:rsidP="002F150F">
      <w:pPr>
        <w:pStyle w:val="ab"/>
        <w:keepNext w:val="0"/>
        <w:tabs>
          <w:tab w:val="left" w:pos="-709"/>
        </w:tabs>
        <w:overflowPunct/>
        <w:spacing w:line="240" w:lineRule="auto"/>
        <w:ind w:firstLine="540"/>
        <w:jc w:val="both"/>
        <w:textAlignment w:val="auto"/>
        <w:rPr>
          <w:b w:val="0"/>
          <w:sz w:val="26"/>
          <w:szCs w:val="26"/>
        </w:rPr>
      </w:pPr>
      <w:r w:rsidRPr="005E0942">
        <w:rPr>
          <w:b w:val="0"/>
          <w:sz w:val="26"/>
          <w:szCs w:val="26"/>
        </w:rPr>
        <w:t xml:space="preserve">3. Итоги проведения конференции граждан подлежат официальному </w:t>
      </w:r>
      <w:r w:rsidR="002F150F" w:rsidRPr="005E0942">
        <w:rPr>
          <w:b w:val="0"/>
          <w:sz w:val="26"/>
          <w:szCs w:val="26"/>
        </w:rPr>
        <w:t xml:space="preserve">опубликованию (обнародованию). </w:t>
      </w:r>
    </w:p>
    <w:p w:rsidR="000B7EFE" w:rsidRPr="005E0942" w:rsidRDefault="000B7EFE" w:rsidP="000B7EFE">
      <w:pPr>
        <w:ind w:firstLine="557"/>
        <w:rPr>
          <w:sz w:val="26"/>
          <w:szCs w:val="26"/>
        </w:rPr>
      </w:pPr>
    </w:p>
    <w:p w:rsidR="000B7EFE" w:rsidRPr="005E0942" w:rsidRDefault="007021EE" w:rsidP="007021EE">
      <w:pPr>
        <w:keepLines/>
        <w:widowControl w:val="0"/>
        <w:suppressAutoHyphens/>
        <w:ind w:firstLine="0"/>
        <w:jc w:val="center"/>
        <w:rPr>
          <w:b/>
          <w:kern w:val="1"/>
          <w:sz w:val="26"/>
          <w:szCs w:val="26"/>
          <w:lang w:eastAsia="ar-SA"/>
        </w:rPr>
      </w:pPr>
      <w:r w:rsidRPr="005E0942">
        <w:rPr>
          <w:b/>
          <w:kern w:val="1"/>
          <w:sz w:val="26"/>
          <w:szCs w:val="26"/>
          <w:lang w:eastAsia="ar-SA"/>
        </w:rPr>
        <w:t xml:space="preserve">      </w:t>
      </w:r>
      <w:r w:rsidR="000B7EFE" w:rsidRPr="005E0942">
        <w:rPr>
          <w:b/>
          <w:kern w:val="1"/>
          <w:sz w:val="26"/>
          <w:szCs w:val="26"/>
          <w:lang w:eastAsia="ar-SA"/>
        </w:rPr>
        <w:t>Статья 18.</w:t>
      </w:r>
    </w:p>
    <w:p w:rsidR="000B7EFE" w:rsidRPr="005E0942" w:rsidRDefault="000B7EFE" w:rsidP="007021EE">
      <w:pPr>
        <w:keepLines/>
        <w:widowControl w:val="0"/>
        <w:suppressAutoHyphens/>
        <w:ind w:firstLine="540"/>
        <w:jc w:val="center"/>
        <w:rPr>
          <w:b/>
          <w:kern w:val="1"/>
          <w:sz w:val="26"/>
          <w:szCs w:val="26"/>
          <w:lang w:eastAsia="ar-SA"/>
        </w:rPr>
      </w:pPr>
      <w:r w:rsidRPr="005E0942">
        <w:rPr>
          <w:b/>
          <w:kern w:val="1"/>
          <w:sz w:val="26"/>
          <w:szCs w:val="26"/>
          <w:lang w:eastAsia="ar-SA"/>
        </w:rPr>
        <w:t>Опрос граждан.</w:t>
      </w:r>
    </w:p>
    <w:p w:rsidR="000B7EFE" w:rsidRPr="005E0942" w:rsidRDefault="000B7EFE" w:rsidP="000B7EFE">
      <w:pPr>
        <w:keepLines/>
        <w:widowControl w:val="0"/>
        <w:suppressAutoHyphens/>
        <w:ind w:firstLine="540"/>
        <w:jc w:val="center"/>
        <w:rPr>
          <w:sz w:val="26"/>
          <w:szCs w:val="26"/>
          <w:lang w:eastAsia="ar-SA"/>
        </w:rPr>
      </w:pPr>
    </w:p>
    <w:p w:rsidR="000B7EFE" w:rsidRPr="005E0942" w:rsidRDefault="000B7EFE" w:rsidP="000B7EFE">
      <w:pPr>
        <w:suppressAutoHyphens/>
        <w:autoSpaceDE w:val="0"/>
        <w:spacing w:before="20" w:after="20"/>
        <w:ind w:firstLine="540"/>
        <w:rPr>
          <w:sz w:val="26"/>
          <w:szCs w:val="26"/>
          <w:lang w:eastAsia="ar-SA"/>
        </w:rPr>
      </w:pPr>
      <w:r w:rsidRPr="005E0942">
        <w:rPr>
          <w:sz w:val="26"/>
          <w:szCs w:val="26"/>
          <w:lang w:eastAsia="ar-SA"/>
        </w:rPr>
        <w:t xml:space="preserve">1. Опрос граждан проводится на всей территории или </w:t>
      </w:r>
      <w:proofErr w:type="gramStart"/>
      <w:r w:rsidRPr="005E0942">
        <w:rPr>
          <w:sz w:val="26"/>
          <w:szCs w:val="26"/>
          <w:lang w:eastAsia="ar-SA"/>
        </w:rPr>
        <w:t>на части территории</w:t>
      </w:r>
      <w:proofErr w:type="gramEnd"/>
      <w:r w:rsidRPr="005E0942">
        <w:rPr>
          <w:sz w:val="26"/>
          <w:szCs w:val="26"/>
          <w:lang w:eastAsia="ar-SA"/>
        </w:rPr>
        <w:t xml:space="preserve"> </w:t>
      </w:r>
      <w:r w:rsidR="006A4ED8" w:rsidRPr="005E0942">
        <w:rPr>
          <w:bCs/>
          <w:sz w:val="26"/>
          <w:szCs w:val="26"/>
        </w:rPr>
        <w:t>Ягановского</w:t>
      </w:r>
      <w:r w:rsidRPr="005E0942">
        <w:rPr>
          <w:sz w:val="26"/>
          <w:szCs w:val="26"/>
          <w:lang w:eastAsia="ar-SA"/>
        </w:rPr>
        <w:t xml:space="preserve"> сельского поселения</w:t>
      </w:r>
      <w:r w:rsidRPr="005E0942">
        <w:rPr>
          <w:b/>
          <w:sz w:val="26"/>
          <w:szCs w:val="26"/>
          <w:lang w:eastAsia="ar-SA"/>
        </w:rPr>
        <w:t xml:space="preserve"> </w:t>
      </w:r>
      <w:r w:rsidRPr="005E0942">
        <w:rPr>
          <w:sz w:val="26"/>
          <w:szCs w:val="26"/>
          <w:lang w:eastAsia="ar-SA"/>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B7EFE" w:rsidRPr="005E0942" w:rsidRDefault="000B7EFE" w:rsidP="000B7EFE">
      <w:pPr>
        <w:suppressAutoHyphens/>
        <w:autoSpaceDE w:val="0"/>
        <w:spacing w:before="20" w:after="20"/>
        <w:ind w:firstLine="540"/>
        <w:rPr>
          <w:sz w:val="26"/>
          <w:szCs w:val="26"/>
          <w:lang w:eastAsia="ar-SA"/>
        </w:rPr>
      </w:pPr>
      <w:r w:rsidRPr="005E0942">
        <w:rPr>
          <w:sz w:val="26"/>
          <w:szCs w:val="26"/>
          <w:lang w:eastAsia="ar-SA"/>
        </w:rPr>
        <w:t>Результаты опроса носят рекомендательный характер.</w:t>
      </w:r>
    </w:p>
    <w:p w:rsidR="000B7EFE" w:rsidRPr="005E0942" w:rsidRDefault="000B7EFE" w:rsidP="000B7EFE">
      <w:pPr>
        <w:tabs>
          <w:tab w:val="left" w:pos="0"/>
        </w:tabs>
        <w:suppressAutoHyphens/>
        <w:autoSpaceDE w:val="0"/>
        <w:spacing w:before="20" w:after="20"/>
        <w:ind w:firstLine="540"/>
        <w:rPr>
          <w:sz w:val="26"/>
          <w:szCs w:val="26"/>
          <w:lang w:eastAsia="ar-SA"/>
        </w:rPr>
      </w:pPr>
      <w:r w:rsidRPr="005E0942">
        <w:rPr>
          <w:sz w:val="26"/>
          <w:szCs w:val="26"/>
          <w:lang w:eastAsia="ar-SA"/>
        </w:rPr>
        <w:t>2. В опросе граждан имеют право участвовать жители сельского поселения, обладающие избирательным правом.</w:t>
      </w:r>
    </w:p>
    <w:p w:rsidR="000B7EFE" w:rsidRPr="005E0942" w:rsidRDefault="000B7EFE" w:rsidP="000B7EFE">
      <w:pPr>
        <w:suppressAutoHyphens/>
        <w:ind w:firstLine="540"/>
        <w:rPr>
          <w:sz w:val="26"/>
          <w:szCs w:val="26"/>
          <w:lang w:eastAsia="ar-SA"/>
        </w:rPr>
      </w:pPr>
      <w:r w:rsidRPr="005E0942">
        <w:rPr>
          <w:sz w:val="26"/>
          <w:szCs w:val="26"/>
          <w:lang w:eastAsia="ar-SA"/>
        </w:rPr>
        <w:t>3. Опрос граждан проводится по инициативе:</w:t>
      </w:r>
    </w:p>
    <w:p w:rsidR="000B7EFE" w:rsidRPr="005E0942" w:rsidRDefault="000B7EFE" w:rsidP="000B7EFE">
      <w:pPr>
        <w:suppressAutoHyphens/>
        <w:ind w:firstLine="540"/>
        <w:rPr>
          <w:sz w:val="26"/>
          <w:szCs w:val="26"/>
          <w:lang w:eastAsia="ar-SA"/>
        </w:rPr>
      </w:pPr>
      <w:r w:rsidRPr="005E0942">
        <w:rPr>
          <w:sz w:val="26"/>
          <w:szCs w:val="26"/>
          <w:lang w:eastAsia="ar-SA"/>
        </w:rPr>
        <w:t>1) Совета поселения или главы поселения – по вопросам местного значения;</w:t>
      </w:r>
    </w:p>
    <w:p w:rsidR="000B7EFE" w:rsidRPr="005E0942" w:rsidRDefault="000B7EFE" w:rsidP="000B7EFE">
      <w:pPr>
        <w:tabs>
          <w:tab w:val="left" w:pos="-426"/>
          <w:tab w:val="left" w:pos="993"/>
          <w:tab w:val="left" w:pos="1381"/>
        </w:tabs>
        <w:suppressAutoHyphens/>
        <w:autoSpaceDE w:val="0"/>
        <w:spacing w:before="20" w:after="20"/>
        <w:ind w:firstLine="540"/>
        <w:rPr>
          <w:sz w:val="26"/>
          <w:szCs w:val="26"/>
          <w:lang w:eastAsia="ar-SA"/>
        </w:rPr>
      </w:pPr>
      <w:r w:rsidRPr="005E0942">
        <w:rPr>
          <w:sz w:val="26"/>
          <w:szCs w:val="26"/>
          <w:lang w:eastAsia="ar-SA"/>
        </w:rPr>
        <w:t xml:space="preserve">2) органов государственной власти области – для учета мнения граждан при принятии решений об изменении целевого назначения земель </w:t>
      </w:r>
      <w:r w:rsidR="006A4ED8" w:rsidRPr="005E0942">
        <w:rPr>
          <w:bCs/>
          <w:sz w:val="26"/>
          <w:szCs w:val="26"/>
        </w:rPr>
        <w:t>Ягановского</w:t>
      </w:r>
      <w:r w:rsidRPr="005E0942">
        <w:rPr>
          <w:sz w:val="26"/>
          <w:szCs w:val="26"/>
          <w:lang w:eastAsia="ar-SA"/>
        </w:rPr>
        <w:t xml:space="preserve"> сельского поселения для объектов регионального и межрегионального значения.</w:t>
      </w:r>
    </w:p>
    <w:p w:rsidR="001225CE" w:rsidRPr="005E0942" w:rsidRDefault="000B7EFE" w:rsidP="000B7EFE">
      <w:pPr>
        <w:suppressAutoHyphens/>
        <w:autoSpaceDE w:val="0"/>
        <w:spacing w:before="20" w:after="20"/>
        <w:ind w:firstLine="540"/>
        <w:rPr>
          <w:sz w:val="26"/>
          <w:szCs w:val="26"/>
          <w:lang w:eastAsia="ar-SA"/>
        </w:rPr>
      </w:pPr>
      <w:r w:rsidRPr="005E0942">
        <w:rPr>
          <w:sz w:val="26"/>
          <w:szCs w:val="26"/>
          <w:lang w:eastAsia="ar-SA"/>
        </w:rPr>
        <w:t>4. Порядок назначения и проведения опроса граждан определ</w:t>
      </w:r>
      <w:r w:rsidR="00CC0F90" w:rsidRPr="005E0942">
        <w:rPr>
          <w:sz w:val="26"/>
          <w:szCs w:val="26"/>
          <w:lang w:eastAsia="ar-SA"/>
        </w:rPr>
        <w:t>яется решением Совета поселения в соответствии с законом области.</w:t>
      </w:r>
    </w:p>
    <w:p w:rsidR="000B7EFE" w:rsidRPr="005E0942" w:rsidRDefault="000B7EFE" w:rsidP="000B7EFE">
      <w:pPr>
        <w:suppressAutoHyphens/>
        <w:autoSpaceDE w:val="0"/>
        <w:spacing w:before="20" w:after="20"/>
        <w:ind w:firstLine="540"/>
        <w:rPr>
          <w:sz w:val="26"/>
          <w:szCs w:val="26"/>
          <w:lang w:eastAsia="ar-SA"/>
        </w:rPr>
      </w:pPr>
      <w:r w:rsidRPr="005E0942">
        <w:rPr>
          <w:sz w:val="26"/>
          <w:szCs w:val="26"/>
          <w:lang w:eastAsia="ar-SA"/>
        </w:rPr>
        <w:t>5. Решение о назначении опроса граждан принимается Советом поселения.</w:t>
      </w:r>
    </w:p>
    <w:p w:rsidR="000B7EFE" w:rsidRPr="005E0942" w:rsidRDefault="000B7EFE" w:rsidP="000B7EFE">
      <w:pPr>
        <w:suppressAutoHyphens/>
        <w:autoSpaceDE w:val="0"/>
        <w:spacing w:before="20" w:after="20"/>
        <w:ind w:firstLine="540"/>
        <w:rPr>
          <w:sz w:val="26"/>
          <w:szCs w:val="26"/>
          <w:lang w:eastAsia="ar-SA"/>
        </w:rPr>
      </w:pPr>
      <w:r w:rsidRPr="005E0942">
        <w:rPr>
          <w:sz w:val="26"/>
          <w:szCs w:val="26"/>
          <w:lang w:eastAsia="ar-SA"/>
        </w:rPr>
        <w:t>6. Жители сельского поселения должны быть проинформированы о проведении опроса граждан не менее чем за 10 дней до его проведения.</w:t>
      </w:r>
    </w:p>
    <w:p w:rsidR="000B7EFE" w:rsidRPr="005E0942" w:rsidRDefault="000B7EFE" w:rsidP="000B7EFE">
      <w:pPr>
        <w:suppressAutoHyphens/>
        <w:autoSpaceDE w:val="0"/>
        <w:spacing w:before="20" w:after="20"/>
        <w:ind w:firstLine="540"/>
        <w:rPr>
          <w:sz w:val="26"/>
          <w:szCs w:val="26"/>
          <w:lang w:eastAsia="ar-SA"/>
        </w:rPr>
      </w:pPr>
      <w:r w:rsidRPr="005E0942">
        <w:rPr>
          <w:sz w:val="26"/>
          <w:szCs w:val="26"/>
          <w:lang w:eastAsia="ar-SA"/>
        </w:rPr>
        <w:lastRenderedPageBreak/>
        <w:t>7. Финансирование мероприятий, связанных с подготовкой и проведением опроса граждан, осуществляется:</w:t>
      </w:r>
    </w:p>
    <w:p w:rsidR="000B7EFE" w:rsidRPr="005E0942" w:rsidRDefault="000B7EFE" w:rsidP="000B7EFE">
      <w:pPr>
        <w:suppressAutoHyphens/>
        <w:autoSpaceDE w:val="0"/>
        <w:spacing w:before="20" w:after="20"/>
        <w:ind w:firstLine="540"/>
        <w:rPr>
          <w:sz w:val="26"/>
          <w:szCs w:val="26"/>
          <w:lang w:eastAsia="ar-SA"/>
        </w:rPr>
      </w:pPr>
      <w:r w:rsidRPr="005E0942">
        <w:rPr>
          <w:sz w:val="26"/>
          <w:szCs w:val="26"/>
          <w:lang w:eastAsia="ar-SA"/>
        </w:rPr>
        <w:t xml:space="preserve">1) за счет средств бюджета сельского поселения — при проведении его по инициативе органов местного самоуправления </w:t>
      </w:r>
      <w:r w:rsidR="006A4ED8" w:rsidRPr="005E0942">
        <w:rPr>
          <w:bCs/>
          <w:sz w:val="26"/>
          <w:szCs w:val="26"/>
        </w:rPr>
        <w:t>Ягановского</w:t>
      </w:r>
      <w:r w:rsidRPr="005E0942">
        <w:rPr>
          <w:sz w:val="26"/>
          <w:szCs w:val="26"/>
          <w:lang w:eastAsia="ar-SA"/>
        </w:rPr>
        <w:t xml:space="preserve"> сельского поселения;</w:t>
      </w:r>
    </w:p>
    <w:p w:rsidR="00C156F9" w:rsidRPr="005E0942" w:rsidRDefault="000B7EFE" w:rsidP="00ED63EC">
      <w:pPr>
        <w:suppressAutoHyphens/>
        <w:ind w:firstLine="540"/>
        <w:rPr>
          <w:sz w:val="26"/>
          <w:szCs w:val="26"/>
          <w:lang w:eastAsia="ar-SA"/>
        </w:rPr>
      </w:pPr>
      <w:r w:rsidRPr="005E0942">
        <w:rPr>
          <w:sz w:val="26"/>
          <w:szCs w:val="26"/>
          <w:lang w:eastAsia="ar-SA"/>
        </w:rPr>
        <w:t>2) за счет средств бюджета Вологодской области — при проведении его по инициативе органов государственной</w:t>
      </w:r>
      <w:r w:rsidR="00043534" w:rsidRPr="005E0942">
        <w:rPr>
          <w:sz w:val="26"/>
          <w:szCs w:val="26"/>
          <w:lang w:eastAsia="ar-SA"/>
        </w:rPr>
        <w:t xml:space="preserve"> власти области.</w:t>
      </w:r>
    </w:p>
    <w:p w:rsidR="00ED63EC" w:rsidRPr="005E0942" w:rsidRDefault="00ED63EC" w:rsidP="00ED63EC">
      <w:pPr>
        <w:suppressAutoHyphens/>
        <w:ind w:firstLine="540"/>
        <w:rPr>
          <w:sz w:val="26"/>
          <w:szCs w:val="26"/>
          <w:lang w:eastAsia="ar-SA"/>
        </w:rPr>
      </w:pPr>
    </w:p>
    <w:p w:rsidR="00C156F9" w:rsidRPr="005E0942" w:rsidRDefault="00043534" w:rsidP="00043534">
      <w:pPr>
        <w:keepLines/>
        <w:widowControl w:val="0"/>
        <w:ind w:firstLine="540"/>
        <w:jc w:val="center"/>
        <w:rPr>
          <w:b/>
          <w:bCs/>
          <w:kern w:val="1"/>
          <w:sz w:val="26"/>
          <w:szCs w:val="26"/>
        </w:rPr>
      </w:pPr>
      <w:r w:rsidRPr="005E0942">
        <w:rPr>
          <w:b/>
          <w:kern w:val="1"/>
          <w:sz w:val="26"/>
          <w:szCs w:val="26"/>
        </w:rPr>
        <w:t>Статья 19.</w:t>
      </w:r>
      <w:r w:rsidRPr="005E0942">
        <w:rPr>
          <w:b/>
          <w:bCs/>
          <w:kern w:val="1"/>
          <w:sz w:val="26"/>
          <w:szCs w:val="26"/>
        </w:rPr>
        <w:t xml:space="preserve"> </w:t>
      </w:r>
    </w:p>
    <w:p w:rsidR="00043534" w:rsidRPr="005E0942" w:rsidRDefault="00043534" w:rsidP="00043534">
      <w:pPr>
        <w:keepLines/>
        <w:widowControl w:val="0"/>
        <w:ind w:firstLine="540"/>
        <w:jc w:val="center"/>
        <w:rPr>
          <w:b/>
          <w:bCs/>
          <w:sz w:val="26"/>
          <w:szCs w:val="26"/>
        </w:rPr>
      </w:pPr>
      <w:r w:rsidRPr="005E0942">
        <w:rPr>
          <w:b/>
          <w:bCs/>
          <w:kern w:val="1"/>
          <w:sz w:val="26"/>
          <w:szCs w:val="26"/>
        </w:rPr>
        <w:t>Обращения граждан в органы местного самоуправления</w:t>
      </w:r>
      <w:r w:rsidRPr="005E0942">
        <w:rPr>
          <w:b/>
          <w:bCs/>
          <w:sz w:val="26"/>
          <w:szCs w:val="26"/>
        </w:rPr>
        <w:t xml:space="preserve"> </w:t>
      </w:r>
      <w:r w:rsidR="006A4ED8" w:rsidRPr="005E0942">
        <w:rPr>
          <w:b/>
          <w:sz w:val="26"/>
          <w:szCs w:val="26"/>
        </w:rPr>
        <w:t xml:space="preserve">Ягановского </w:t>
      </w:r>
      <w:r w:rsidRPr="005E0942">
        <w:rPr>
          <w:b/>
          <w:sz w:val="26"/>
          <w:szCs w:val="26"/>
        </w:rPr>
        <w:t>сельского</w:t>
      </w:r>
      <w:r w:rsidRPr="005E0942">
        <w:rPr>
          <w:b/>
          <w:bCs/>
          <w:sz w:val="26"/>
          <w:szCs w:val="26"/>
        </w:rPr>
        <w:t xml:space="preserve"> поселения.</w:t>
      </w:r>
    </w:p>
    <w:p w:rsidR="00043534" w:rsidRPr="005E0942" w:rsidRDefault="00043534" w:rsidP="00043534">
      <w:pPr>
        <w:ind w:firstLine="540"/>
        <w:rPr>
          <w:b/>
          <w:sz w:val="26"/>
          <w:szCs w:val="26"/>
        </w:rPr>
      </w:pPr>
    </w:p>
    <w:p w:rsidR="00043534" w:rsidRPr="005E0942" w:rsidRDefault="00043534" w:rsidP="00043534">
      <w:pPr>
        <w:ind w:firstLine="540"/>
        <w:rPr>
          <w:sz w:val="26"/>
          <w:szCs w:val="26"/>
        </w:rPr>
      </w:pPr>
      <w:r w:rsidRPr="005E0942">
        <w:rPr>
          <w:sz w:val="26"/>
          <w:szCs w:val="26"/>
        </w:rPr>
        <w:t>1. Граждане имеют право на индивидуальные и коллективные обращения в органы местного самоуправления.</w:t>
      </w:r>
    </w:p>
    <w:p w:rsidR="00043534" w:rsidRPr="005E0942" w:rsidRDefault="00043534" w:rsidP="00043534">
      <w:pPr>
        <w:autoSpaceDE w:val="0"/>
        <w:ind w:firstLine="540"/>
        <w:rPr>
          <w:sz w:val="26"/>
          <w:szCs w:val="26"/>
        </w:rPr>
      </w:pPr>
      <w:r w:rsidRPr="005E0942">
        <w:rPr>
          <w:sz w:val="26"/>
          <w:szCs w:val="26"/>
        </w:rPr>
        <w:t>2. Порядок и сроки рассмотрения обращений граждан в органы местного самоуправления устанавливаются Федеральным законом от 2 мая 2006 года № 59-ФЗ «О порядке рассмотрения обращений граждан Российской Федерации».</w:t>
      </w:r>
    </w:p>
    <w:p w:rsidR="00043534" w:rsidRPr="005E0942" w:rsidRDefault="00043534" w:rsidP="00043534">
      <w:pPr>
        <w:autoSpaceDE w:val="0"/>
        <w:ind w:firstLine="540"/>
        <w:rPr>
          <w:sz w:val="26"/>
          <w:szCs w:val="26"/>
        </w:rPr>
      </w:pPr>
      <w:r w:rsidRPr="005E0942">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43534" w:rsidRPr="005E0942" w:rsidRDefault="00043534" w:rsidP="00043534">
      <w:pPr>
        <w:ind w:firstLine="557"/>
        <w:rPr>
          <w:sz w:val="26"/>
          <w:szCs w:val="26"/>
        </w:rPr>
      </w:pPr>
    </w:p>
    <w:p w:rsidR="00C156F9" w:rsidRPr="005E0942" w:rsidRDefault="00043534" w:rsidP="00043534">
      <w:pPr>
        <w:autoSpaceDE w:val="0"/>
        <w:ind w:firstLine="540"/>
        <w:jc w:val="center"/>
        <w:rPr>
          <w:sz w:val="26"/>
          <w:szCs w:val="26"/>
        </w:rPr>
      </w:pPr>
      <w:r w:rsidRPr="005E0942">
        <w:rPr>
          <w:b/>
          <w:sz w:val="26"/>
          <w:szCs w:val="26"/>
        </w:rPr>
        <w:t>Статья 20.</w:t>
      </w:r>
      <w:r w:rsidRPr="005E0942">
        <w:rPr>
          <w:sz w:val="26"/>
          <w:szCs w:val="26"/>
        </w:rPr>
        <w:t xml:space="preserve"> </w:t>
      </w:r>
    </w:p>
    <w:p w:rsidR="00043534" w:rsidRPr="005E0942" w:rsidRDefault="00043534" w:rsidP="00043534">
      <w:pPr>
        <w:autoSpaceDE w:val="0"/>
        <w:ind w:firstLine="540"/>
        <w:jc w:val="center"/>
        <w:rPr>
          <w:b/>
          <w:bCs/>
          <w:sz w:val="26"/>
          <w:szCs w:val="26"/>
        </w:rPr>
      </w:pPr>
      <w:r w:rsidRPr="005E0942">
        <w:rPr>
          <w:b/>
          <w:sz w:val="26"/>
          <w:szCs w:val="26"/>
        </w:rPr>
        <w:t xml:space="preserve">Другие </w:t>
      </w:r>
      <w:r w:rsidRPr="005E0942">
        <w:rPr>
          <w:b/>
          <w:bCs/>
          <w:sz w:val="26"/>
          <w:szCs w:val="26"/>
        </w:rPr>
        <w:t xml:space="preserve">формы непосредственного осуществления </w:t>
      </w:r>
    </w:p>
    <w:p w:rsidR="00043534" w:rsidRPr="005E0942" w:rsidRDefault="00043534" w:rsidP="00043534">
      <w:pPr>
        <w:autoSpaceDE w:val="0"/>
        <w:ind w:firstLine="540"/>
        <w:jc w:val="center"/>
        <w:rPr>
          <w:b/>
          <w:bCs/>
          <w:sz w:val="26"/>
          <w:szCs w:val="26"/>
        </w:rPr>
      </w:pPr>
      <w:r w:rsidRPr="005E0942">
        <w:rPr>
          <w:b/>
          <w:bCs/>
          <w:sz w:val="26"/>
          <w:szCs w:val="26"/>
        </w:rPr>
        <w:t xml:space="preserve">населением </w:t>
      </w:r>
      <w:r w:rsidR="006A4ED8" w:rsidRPr="005E0942">
        <w:rPr>
          <w:b/>
          <w:sz w:val="26"/>
          <w:szCs w:val="26"/>
        </w:rPr>
        <w:t xml:space="preserve">Ягановского </w:t>
      </w:r>
      <w:r w:rsidRPr="005E0942">
        <w:rPr>
          <w:b/>
          <w:sz w:val="26"/>
          <w:szCs w:val="26"/>
        </w:rPr>
        <w:t>сельского</w:t>
      </w:r>
      <w:r w:rsidRPr="005E0942">
        <w:rPr>
          <w:b/>
          <w:bCs/>
          <w:sz w:val="26"/>
          <w:szCs w:val="26"/>
        </w:rPr>
        <w:t xml:space="preserve"> поселения </w:t>
      </w:r>
    </w:p>
    <w:p w:rsidR="00043534" w:rsidRPr="005E0942" w:rsidRDefault="00043534" w:rsidP="00043534">
      <w:pPr>
        <w:autoSpaceDE w:val="0"/>
        <w:ind w:firstLine="540"/>
        <w:jc w:val="center"/>
        <w:rPr>
          <w:b/>
          <w:sz w:val="26"/>
          <w:szCs w:val="26"/>
        </w:rPr>
      </w:pPr>
      <w:r w:rsidRPr="005E0942">
        <w:rPr>
          <w:b/>
          <w:bCs/>
          <w:sz w:val="26"/>
          <w:szCs w:val="26"/>
        </w:rPr>
        <w:t>м</w:t>
      </w:r>
      <w:r w:rsidRPr="005E0942">
        <w:rPr>
          <w:b/>
          <w:sz w:val="26"/>
          <w:szCs w:val="26"/>
        </w:rPr>
        <w:t>естного самоуправления и участия в его осуществлении.</w:t>
      </w:r>
    </w:p>
    <w:p w:rsidR="00043534" w:rsidRPr="005E0942" w:rsidRDefault="00043534" w:rsidP="00043534">
      <w:pPr>
        <w:autoSpaceDE w:val="0"/>
        <w:ind w:firstLine="540"/>
        <w:jc w:val="center"/>
        <w:rPr>
          <w:sz w:val="26"/>
          <w:szCs w:val="26"/>
        </w:rPr>
      </w:pPr>
    </w:p>
    <w:p w:rsidR="00043534" w:rsidRPr="005E0942" w:rsidRDefault="00043534" w:rsidP="00043534">
      <w:pPr>
        <w:autoSpaceDE w:val="0"/>
        <w:ind w:firstLine="540"/>
        <w:rPr>
          <w:bCs/>
          <w:sz w:val="26"/>
          <w:szCs w:val="26"/>
        </w:rPr>
      </w:pPr>
      <w:r w:rsidRPr="005E0942">
        <w:rPr>
          <w:bCs/>
          <w:sz w:val="26"/>
          <w:szCs w:val="26"/>
        </w:rPr>
        <w:t xml:space="preserve">1. </w:t>
      </w:r>
      <w:proofErr w:type="gramStart"/>
      <w:r w:rsidRPr="005E0942">
        <w:rPr>
          <w:bCs/>
          <w:sz w:val="26"/>
          <w:szCs w:val="26"/>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на территории сельского поселения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5E0942">
        <w:rPr>
          <w:sz w:val="26"/>
          <w:szCs w:val="26"/>
        </w:rPr>
        <w:t>«Об общих принципах организации местного самоуправления в Российской Федерации»</w:t>
      </w:r>
      <w:r w:rsidRPr="005E0942">
        <w:rPr>
          <w:bCs/>
          <w:sz w:val="26"/>
          <w:szCs w:val="26"/>
        </w:rPr>
        <w:t xml:space="preserve"> и иным федеральным законам, законам Вологодской области.</w:t>
      </w:r>
      <w:proofErr w:type="gramEnd"/>
    </w:p>
    <w:p w:rsidR="00043534" w:rsidRPr="005E0942" w:rsidRDefault="00043534" w:rsidP="00043534">
      <w:pPr>
        <w:autoSpaceDE w:val="0"/>
        <w:ind w:firstLine="540"/>
        <w:rPr>
          <w:bCs/>
          <w:sz w:val="26"/>
          <w:szCs w:val="26"/>
        </w:rPr>
      </w:pPr>
      <w:r w:rsidRPr="005E0942">
        <w:rPr>
          <w:bCs/>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43534" w:rsidRPr="005E0942" w:rsidRDefault="00043534" w:rsidP="00043534">
      <w:pPr>
        <w:autoSpaceDE w:val="0"/>
        <w:ind w:firstLine="540"/>
        <w:rPr>
          <w:bCs/>
          <w:sz w:val="26"/>
          <w:szCs w:val="26"/>
        </w:rPr>
      </w:pPr>
      <w:r w:rsidRPr="005E0942">
        <w:rPr>
          <w:bCs/>
          <w:sz w:val="26"/>
          <w:szCs w:val="26"/>
        </w:rPr>
        <w:t>3. Органы местного самоуправления и должностные лица местного самоуправления сельского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на территории сельского поселения.</w:t>
      </w:r>
    </w:p>
    <w:p w:rsidR="00043534" w:rsidRPr="005E0942" w:rsidRDefault="00043534" w:rsidP="00ED63EC">
      <w:pPr>
        <w:ind w:firstLine="557"/>
        <w:rPr>
          <w:b/>
          <w:sz w:val="26"/>
          <w:szCs w:val="26"/>
        </w:rPr>
      </w:pPr>
    </w:p>
    <w:p w:rsidR="000B7EFE" w:rsidRPr="005E0942" w:rsidRDefault="000B7EFE" w:rsidP="000B7EFE">
      <w:pPr>
        <w:ind w:firstLine="557"/>
        <w:jc w:val="center"/>
        <w:rPr>
          <w:b/>
          <w:sz w:val="26"/>
          <w:szCs w:val="26"/>
        </w:rPr>
      </w:pPr>
      <w:r w:rsidRPr="005E0942">
        <w:rPr>
          <w:b/>
          <w:sz w:val="26"/>
          <w:szCs w:val="26"/>
        </w:rPr>
        <w:t>Статья 20.1.</w:t>
      </w:r>
    </w:p>
    <w:p w:rsidR="000B7EFE" w:rsidRPr="005E0942" w:rsidRDefault="000B7EFE" w:rsidP="000B7EFE">
      <w:pPr>
        <w:ind w:firstLine="557"/>
        <w:jc w:val="center"/>
        <w:rPr>
          <w:b/>
          <w:sz w:val="26"/>
          <w:szCs w:val="26"/>
        </w:rPr>
      </w:pPr>
      <w:r w:rsidRPr="005E0942">
        <w:rPr>
          <w:b/>
          <w:sz w:val="26"/>
          <w:szCs w:val="26"/>
        </w:rPr>
        <w:t>Староста.</w:t>
      </w:r>
    </w:p>
    <w:p w:rsidR="000B7EFE" w:rsidRPr="005E0942" w:rsidRDefault="000B7EFE" w:rsidP="000B7EFE">
      <w:pPr>
        <w:ind w:firstLine="557"/>
        <w:rPr>
          <w:b/>
          <w:sz w:val="26"/>
          <w:szCs w:val="26"/>
        </w:rPr>
      </w:pPr>
    </w:p>
    <w:p w:rsidR="000B7EFE" w:rsidRPr="005E0942" w:rsidRDefault="000B7EFE" w:rsidP="000B7EFE">
      <w:pPr>
        <w:autoSpaceDE w:val="0"/>
        <w:autoSpaceDN w:val="0"/>
        <w:adjustRightInd w:val="0"/>
        <w:ind w:firstLine="540"/>
        <w:rPr>
          <w:rFonts w:eastAsia="Calibri"/>
          <w:sz w:val="26"/>
          <w:szCs w:val="26"/>
          <w:lang w:eastAsia="en-US"/>
        </w:rPr>
      </w:pPr>
      <w:r w:rsidRPr="005E0942">
        <w:rPr>
          <w:rFonts w:eastAsia="Calibri"/>
          <w:sz w:val="26"/>
          <w:szCs w:val="26"/>
          <w:lang w:eastAsia="en-US"/>
        </w:rPr>
        <w:t>1.</w:t>
      </w:r>
      <w:r w:rsidR="006A4ED8" w:rsidRPr="005E0942">
        <w:rPr>
          <w:rFonts w:eastAsia="Calibri"/>
          <w:sz w:val="26"/>
          <w:szCs w:val="26"/>
          <w:lang w:eastAsia="en-US"/>
        </w:rPr>
        <w:t xml:space="preserve"> </w:t>
      </w:r>
      <w:r w:rsidRPr="005E0942">
        <w:rPr>
          <w:rFonts w:eastAsia="Calibri"/>
          <w:sz w:val="26"/>
          <w:szCs w:val="26"/>
          <w:lang w:eastAsia="en-US"/>
        </w:rPr>
        <w:t xml:space="preserve">Староста населенного пункта представляет интересы населения населенного пункта, либо нескольких населенных пунктов, либо части территории населенного пункта при взаимодействии с органами местного самоуправления </w:t>
      </w:r>
      <w:r w:rsidR="006A4ED8" w:rsidRPr="005E0942">
        <w:rPr>
          <w:bCs/>
          <w:sz w:val="26"/>
          <w:szCs w:val="26"/>
        </w:rPr>
        <w:t>Ягановского</w:t>
      </w:r>
      <w:r w:rsidRPr="005E0942">
        <w:rPr>
          <w:rFonts w:eastAsia="Calibri"/>
          <w:sz w:val="26"/>
          <w:szCs w:val="26"/>
          <w:lang w:eastAsia="en-US"/>
        </w:rPr>
        <w:t xml:space="preserve"> </w:t>
      </w:r>
      <w:r w:rsidRPr="005E0942">
        <w:rPr>
          <w:rFonts w:eastAsia="Calibri"/>
          <w:sz w:val="26"/>
          <w:szCs w:val="26"/>
          <w:lang w:eastAsia="en-US"/>
        </w:rPr>
        <w:lastRenderedPageBreak/>
        <w:t>сельского поселения, осуществляет иные полномочия, предусмотренные законом Вологодской области.</w:t>
      </w:r>
    </w:p>
    <w:p w:rsidR="000B7EFE" w:rsidRPr="005E0942" w:rsidRDefault="000B7EFE" w:rsidP="000B7EFE">
      <w:pPr>
        <w:pStyle w:val="2"/>
        <w:ind w:left="0" w:firstLine="0"/>
        <w:jc w:val="both"/>
        <w:rPr>
          <w:rFonts w:ascii="Times New Roman" w:hAnsi="Times New Roman" w:cs="Times New Roman"/>
          <w:sz w:val="26"/>
          <w:szCs w:val="26"/>
        </w:rPr>
      </w:pPr>
      <w:r w:rsidRPr="005E0942">
        <w:rPr>
          <w:rFonts w:ascii="Times New Roman" w:hAnsi="Times New Roman" w:cs="Times New Roman"/>
          <w:sz w:val="26"/>
          <w:szCs w:val="26"/>
        </w:rPr>
        <w:t xml:space="preserve">        2. В своей деятельности староста руководствуется Конституцией Российской Федерации, федеральными законами, Уставом Вологодской области, законами Вологодской области, настоящим Уставом, правовыми актами органов местного самоуправления поселения.</w:t>
      </w:r>
    </w:p>
    <w:p w:rsidR="000B7EFE" w:rsidRPr="005E0942" w:rsidRDefault="000B7EFE" w:rsidP="000B7EFE">
      <w:pPr>
        <w:pStyle w:val="2"/>
        <w:ind w:left="0" w:firstLine="567"/>
        <w:jc w:val="both"/>
        <w:rPr>
          <w:rFonts w:ascii="Times New Roman" w:hAnsi="Times New Roman" w:cs="Times New Roman"/>
          <w:sz w:val="26"/>
          <w:szCs w:val="26"/>
        </w:rPr>
      </w:pPr>
      <w:r w:rsidRPr="005E0942">
        <w:rPr>
          <w:rFonts w:ascii="Times New Roman" w:hAnsi="Times New Roman" w:cs="Times New Roman"/>
          <w:sz w:val="26"/>
          <w:szCs w:val="26"/>
        </w:rPr>
        <w:t>3. Староста избирается на собрании граждан по вопросу избрания с</w:t>
      </w:r>
      <w:r w:rsidR="002767F2" w:rsidRPr="005E0942">
        <w:rPr>
          <w:rFonts w:ascii="Times New Roman" w:hAnsi="Times New Roman" w:cs="Times New Roman"/>
          <w:sz w:val="26"/>
          <w:szCs w:val="26"/>
        </w:rPr>
        <w:t xml:space="preserve">таросты                  (далее - </w:t>
      </w:r>
      <w:r w:rsidRPr="005E0942">
        <w:rPr>
          <w:rFonts w:ascii="Times New Roman" w:hAnsi="Times New Roman" w:cs="Times New Roman"/>
          <w:sz w:val="26"/>
          <w:szCs w:val="26"/>
        </w:rPr>
        <w:t>собрание по выбору старосты), порядок проведения которого определяется решением Совета поселения.</w:t>
      </w:r>
    </w:p>
    <w:p w:rsidR="000B7EFE" w:rsidRPr="005E0942" w:rsidRDefault="000B7EFE" w:rsidP="000B7EFE">
      <w:pPr>
        <w:widowControl w:val="0"/>
        <w:autoSpaceDE w:val="0"/>
        <w:autoSpaceDN w:val="0"/>
        <w:adjustRightInd w:val="0"/>
        <w:ind w:firstLine="540"/>
        <w:rPr>
          <w:sz w:val="26"/>
          <w:szCs w:val="26"/>
        </w:rPr>
      </w:pPr>
      <w:proofErr w:type="gramStart"/>
      <w:r w:rsidRPr="005E0942">
        <w:rPr>
          <w:sz w:val="26"/>
          <w:szCs w:val="26"/>
        </w:rPr>
        <w:t>Староста избирается на территории населенного пункта с численностью населения не менее 10 человек, либо на территории, включающей несколько входящих в состав одного поселения населенных пунктов с общей численностью населения не менее 10 человек, либо на определяемой решением собрания граждан части территории населенного пункта с численностью более 100 человек, на которой проживает не менее 10 человек (далее – подведомственная территория).</w:t>
      </w:r>
      <w:proofErr w:type="gramEnd"/>
    </w:p>
    <w:p w:rsidR="000B7EFE" w:rsidRPr="005E0942" w:rsidRDefault="000B7EFE" w:rsidP="000B7EFE">
      <w:pPr>
        <w:widowControl w:val="0"/>
        <w:autoSpaceDE w:val="0"/>
        <w:autoSpaceDN w:val="0"/>
        <w:adjustRightInd w:val="0"/>
        <w:ind w:firstLine="540"/>
        <w:rPr>
          <w:sz w:val="26"/>
          <w:szCs w:val="26"/>
        </w:rPr>
      </w:pPr>
      <w:r w:rsidRPr="005E0942">
        <w:rPr>
          <w:sz w:val="26"/>
          <w:szCs w:val="26"/>
        </w:rPr>
        <w:t>На подведомственной территории избирается только один староста.</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В собрании по выбору старосты имеют право принимать участие обладающие избирательным правом граждане, зарегистрированные по месту жительства либо по месту пребывания на территории, где избирается староста, или обладающие зарегистрированными правами на недвижимое имущество, находящееся в границах территории, где избирается староста.</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4. Старостой может быть избран достигший возраста 18 лет гражданин Российской Федерации, зарегистрированный по месту жительства либо по месту пребывания на территории, где избирается староста, или обладающий зарегистрированными правами на недвижимое имущество, находящееся в границах территории, где избирается староста.</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5. Срок полномочий старосты 4 года.</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6. Кандидаты на должность старосты могут быть выдвинуты:</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1) путем самовыдвижения;</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 xml:space="preserve">2) по предложению органа местного самоуправления </w:t>
      </w:r>
      <w:r w:rsidR="006A4ED8" w:rsidRPr="005E0942">
        <w:rPr>
          <w:bCs/>
          <w:sz w:val="26"/>
          <w:szCs w:val="26"/>
        </w:rPr>
        <w:t>Ягановского</w:t>
      </w:r>
      <w:r w:rsidRPr="005E0942">
        <w:rPr>
          <w:sz w:val="26"/>
          <w:szCs w:val="26"/>
        </w:rPr>
        <w:t xml:space="preserve"> сельского поселения;</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3) жителями территории, на которой избирается староста.</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Старостой не может быть избрано лицо:</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1) имеющее гражданство иностранного государства;</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 xml:space="preserve">2) </w:t>
      </w:r>
      <w:proofErr w:type="gramStart"/>
      <w:r w:rsidRPr="005E0942">
        <w:rPr>
          <w:sz w:val="26"/>
          <w:szCs w:val="26"/>
        </w:rPr>
        <w:t>замещающее</w:t>
      </w:r>
      <w:proofErr w:type="gramEnd"/>
      <w:r w:rsidRPr="005E0942">
        <w:rPr>
          <w:sz w:val="26"/>
          <w:szCs w:val="26"/>
        </w:rPr>
        <w:t xml:space="preserve"> государственную должность, должность государственной службы, муниципальную должность или должность муниципальной службы;</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 xml:space="preserve">3) </w:t>
      </w:r>
      <w:proofErr w:type="gramStart"/>
      <w:r w:rsidRPr="005E0942">
        <w:rPr>
          <w:sz w:val="26"/>
          <w:szCs w:val="26"/>
        </w:rPr>
        <w:t>признанное</w:t>
      </w:r>
      <w:proofErr w:type="gramEnd"/>
      <w:r w:rsidRPr="005E0942">
        <w:rPr>
          <w:sz w:val="26"/>
          <w:szCs w:val="26"/>
        </w:rPr>
        <w:t xml:space="preserve"> судом недееспособным или ограниченно дееспособным;</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 xml:space="preserve">4) </w:t>
      </w:r>
      <w:proofErr w:type="gramStart"/>
      <w:r w:rsidRPr="005E0942">
        <w:rPr>
          <w:sz w:val="26"/>
          <w:szCs w:val="26"/>
        </w:rPr>
        <w:t>имеющее</w:t>
      </w:r>
      <w:proofErr w:type="gramEnd"/>
      <w:r w:rsidRPr="005E0942">
        <w:rPr>
          <w:sz w:val="26"/>
          <w:szCs w:val="26"/>
        </w:rPr>
        <w:t xml:space="preserve"> непогашенную или неснятую судимость.</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Полномочия старосты подтверждаются выпиской из решения собрания граждан.</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7. Староста осуществляет следующие полномочия:</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 xml:space="preserve">1) содействует в реализации прав и законных интересов населения подведомственной территории в органах местного самоуправления </w:t>
      </w:r>
      <w:r w:rsidR="006A4ED8" w:rsidRPr="005E0942">
        <w:rPr>
          <w:bCs/>
          <w:sz w:val="26"/>
          <w:szCs w:val="26"/>
        </w:rPr>
        <w:t>Ягановского</w:t>
      </w:r>
      <w:r w:rsidRPr="005E0942">
        <w:rPr>
          <w:sz w:val="26"/>
          <w:szCs w:val="26"/>
        </w:rPr>
        <w:t xml:space="preserve"> сельского поселения;</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 xml:space="preserve">2) взаимодействует с органами местного самоуправления </w:t>
      </w:r>
      <w:r w:rsidR="006A4ED8" w:rsidRPr="005E0942">
        <w:rPr>
          <w:bCs/>
          <w:sz w:val="26"/>
          <w:szCs w:val="26"/>
        </w:rPr>
        <w:t>Ягановского</w:t>
      </w:r>
      <w:r w:rsidRPr="005E0942">
        <w:rPr>
          <w:sz w:val="26"/>
          <w:szCs w:val="26"/>
        </w:rPr>
        <w:t xml:space="preserve"> сельского поселения, в том числе по вопросам благоустройства территории, предоставления бытовых и жилищно-коммунальных услуг, организации и проведения публичных мероприятий, охраны общественного порядка, обеспечения </w:t>
      </w:r>
      <w:r w:rsidRPr="005E0942">
        <w:rPr>
          <w:sz w:val="26"/>
          <w:szCs w:val="26"/>
        </w:rPr>
        <w:lastRenderedPageBreak/>
        <w:t>первичных мер пожарной безопасности, предупреждения чрезвычайных ситуаций, увеличения доходов местных бюджетов;</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3) доводит до населения подведомственной территории информацию об изменениях в законодательстве, в том числе муниципальных правовых актах, в части, касающейся прав и обязанностей граждан - жителей подведомственной территории;</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4) содействует реализации на подведомственной территории муниципальных правовых актов;</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 xml:space="preserve">5) проводит встречи граждан соответствующей подведомственной территории, направляет по их результатам запросы, заявления, предложения в органы местного самоуправления </w:t>
      </w:r>
      <w:r w:rsidR="006A4ED8" w:rsidRPr="005E0942">
        <w:rPr>
          <w:bCs/>
          <w:sz w:val="26"/>
          <w:szCs w:val="26"/>
        </w:rPr>
        <w:t>Ягановского</w:t>
      </w:r>
      <w:r w:rsidRPr="005E0942">
        <w:rPr>
          <w:sz w:val="26"/>
          <w:szCs w:val="26"/>
        </w:rPr>
        <w:t xml:space="preserve"> сельского поселения. Размещает ответы на запросы на информационных стендах либо доводит их до сведения граждан иным способом;</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 xml:space="preserve">6) осуществляет иные полномочия, закрепленные за старостой уставом </w:t>
      </w:r>
      <w:r w:rsidR="006A4ED8" w:rsidRPr="005E0942">
        <w:rPr>
          <w:bCs/>
          <w:sz w:val="26"/>
          <w:szCs w:val="26"/>
        </w:rPr>
        <w:t>Ягановского</w:t>
      </w:r>
      <w:r w:rsidRPr="005E0942">
        <w:rPr>
          <w:kern w:val="2"/>
          <w:sz w:val="26"/>
          <w:szCs w:val="26"/>
        </w:rPr>
        <w:t xml:space="preserve"> </w:t>
      </w:r>
      <w:r w:rsidRPr="005E0942">
        <w:rPr>
          <w:sz w:val="26"/>
          <w:szCs w:val="26"/>
        </w:rPr>
        <w:t>сельского поселения и принимаемыми в соответствии с ним муниципальными правовыми актами.</w:t>
      </w:r>
    </w:p>
    <w:p w:rsidR="000B7EFE" w:rsidRPr="005E0942" w:rsidRDefault="000B7EFE" w:rsidP="000B7EFE">
      <w:pPr>
        <w:widowControl w:val="0"/>
        <w:autoSpaceDE w:val="0"/>
        <w:autoSpaceDN w:val="0"/>
        <w:adjustRightInd w:val="0"/>
        <w:ind w:firstLine="0"/>
        <w:outlineLvl w:val="0"/>
        <w:rPr>
          <w:sz w:val="26"/>
          <w:szCs w:val="26"/>
        </w:rPr>
      </w:pPr>
      <w:r w:rsidRPr="005E0942">
        <w:rPr>
          <w:sz w:val="26"/>
          <w:szCs w:val="26"/>
        </w:rPr>
        <w:t xml:space="preserve">        </w:t>
      </w:r>
      <w:r w:rsidR="006F1297" w:rsidRPr="005E0942">
        <w:rPr>
          <w:sz w:val="26"/>
          <w:szCs w:val="26"/>
        </w:rPr>
        <w:t xml:space="preserve"> </w:t>
      </w:r>
      <w:r w:rsidRPr="005E0942">
        <w:rPr>
          <w:sz w:val="26"/>
          <w:szCs w:val="26"/>
        </w:rPr>
        <w:t>8. Прекращение полномочий старосты:</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1. Полномочия старосты прекращаются по истечении срока его полномочий.</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2. Полномочия старосты прекращаются досрочно по решению собрания граждан в случаях:</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1) подачи старостой личного заявления о досрочном прекращении полномочий;</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2) неудовлетворительной оценки населением деятельности старосты по результатам его ежегодного отчета;</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3) снятия старосты с регистрационного учета по месту жительства либо месту пребывания на подведомственной территории или прекращения зарегистрированных прав старосты на недвижимое имущество, находящееся в границах подведомственной территории;</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 xml:space="preserve"> 4) избрания (назначения) его на государственную должность, должность государственной службы, муниципальную должность или должность муниципальной службы;</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5) вступления в законную силу обвинительного приговора суда в отношении старосты или признания его судом недееспособным (ограниченно дееспособным);</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6) приобретения гражданства иностранного государства или прекращения гражданства Российской Федерации;</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7) стойкой неспособности по состоянию здоровья осуществлять свою деятельность;</w:t>
      </w:r>
    </w:p>
    <w:p w:rsidR="000B7EFE" w:rsidRPr="005E0942" w:rsidRDefault="000B7EFE" w:rsidP="000B7EFE">
      <w:pPr>
        <w:widowControl w:val="0"/>
        <w:autoSpaceDE w:val="0"/>
        <w:autoSpaceDN w:val="0"/>
        <w:adjustRightInd w:val="0"/>
        <w:ind w:firstLine="540"/>
        <w:rPr>
          <w:sz w:val="26"/>
          <w:szCs w:val="26"/>
        </w:rPr>
      </w:pPr>
      <w:r w:rsidRPr="005E0942">
        <w:rPr>
          <w:sz w:val="26"/>
          <w:szCs w:val="26"/>
        </w:rPr>
        <w:t>8) смерти.</w:t>
      </w:r>
    </w:p>
    <w:p w:rsidR="000B7EFE" w:rsidRPr="005E0942" w:rsidRDefault="001225CE" w:rsidP="000B7EFE">
      <w:pPr>
        <w:widowControl w:val="0"/>
        <w:autoSpaceDE w:val="0"/>
        <w:autoSpaceDN w:val="0"/>
        <w:adjustRightInd w:val="0"/>
        <w:ind w:firstLine="540"/>
        <w:rPr>
          <w:sz w:val="26"/>
          <w:szCs w:val="26"/>
        </w:rPr>
      </w:pPr>
      <w:r w:rsidRPr="005E0942">
        <w:rPr>
          <w:sz w:val="26"/>
          <w:szCs w:val="26"/>
        </w:rPr>
        <w:t>9</w:t>
      </w:r>
      <w:r w:rsidR="000B7EFE" w:rsidRPr="005E0942">
        <w:rPr>
          <w:sz w:val="26"/>
          <w:szCs w:val="26"/>
        </w:rPr>
        <w:t>. Порядок досрочного прекращения полномочий старосты, а также порядок проведения собрания граждан по рассмотрению вопроса о досрочном прекращении полномочий старосты определяются решением Совета поселения</w:t>
      </w:r>
      <w:r w:rsidR="00043534" w:rsidRPr="005E0942">
        <w:rPr>
          <w:sz w:val="26"/>
          <w:szCs w:val="26"/>
        </w:rPr>
        <w:t>.</w:t>
      </w:r>
    </w:p>
    <w:p w:rsidR="000B7EFE" w:rsidRPr="005E0942" w:rsidRDefault="000B7EFE" w:rsidP="000B7EFE">
      <w:pPr>
        <w:keepLines/>
        <w:widowControl w:val="0"/>
        <w:ind w:firstLine="540"/>
        <w:rPr>
          <w:kern w:val="1"/>
          <w:sz w:val="26"/>
          <w:szCs w:val="26"/>
        </w:rPr>
      </w:pPr>
    </w:p>
    <w:p w:rsidR="0048258D" w:rsidRPr="005E0942" w:rsidRDefault="0048258D" w:rsidP="000B7EFE">
      <w:pPr>
        <w:keepLines/>
        <w:widowControl w:val="0"/>
        <w:ind w:firstLine="540"/>
        <w:jc w:val="center"/>
        <w:rPr>
          <w:b/>
          <w:kern w:val="1"/>
          <w:sz w:val="26"/>
          <w:szCs w:val="26"/>
        </w:rPr>
      </w:pPr>
      <w:r w:rsidRPr="005E0942">
        <w:rPr>
          <w:b/>
          <w:kern w:val="1"/>
          <w:sz w:val="26"/>
          <w:szCs w:val="26"/>
        </w:rPr>
        <w:t xml:space="preserve">ГЛАВА </w:t>
      </w:r>
      <w:r w:rsidRPr="005E0942">
        <w:rPr>
          <w:b/>
          <w:kern w:val="1"/>
          <w:sz w:val="26"/>
          <w:szCs w:val="26"/>
          <w:lang w:val="en-US"/>
        </w:rPr>
        <w:t>III</w:t>
      </w:r>
    </w:p>
    <w:p w:rsidR="0048258D" w:rsidRPr="005E0942" w:rsidRDefault="0048258D" w:rsidP="000B7EFE">
      <w:pPr>
        <w:keepLines/>
        <w:widowControl w:val="0"/>
        <w:ind w:firstLine="540"/>
        <w:jc w:val="center"/>
        <w:rPr>
          <w:b/>
          <w:kern w:val="1"/>
          <w:sz w:val="26"/>
          <w:szCs w:val="26"/>
        </w:rPr>
      </w:pPr>
      <w:r w:rsidRPr="005E0942">
        <w:rPr>
          <w:b/>
          <w:kern w:val="1"/>
          <w:sz w:val="26"/>
          <w:szCs w:val="26"/>
        </w:rPr>
        <w:t>ОРГАНЫ МЕСТНОГО САМОУПРАВЛЕНИЯ</w:t>
      </w:r>
    </w:p>
    <w:p w:rsidR="0048258D" w:rsidRPr="005E0942" w:rsidRDefault="0048258D" w:rsidP="000B7EFE">
      <w:pPr>
        <w:keepLines/>
        <w:widowControl w:val="0"/>
        <w:ind w:firstLine="540"/>
        <w:jc w:val="center"/>
        <w:rPr>
          <w:b/>
          <w:kern w:val="1"/>
          <w:sz w:val="26"/>
          <w:szCs w:val="26"/>
        </w:rPr>
      </w:pPr>
    </w:p>
    <w:p w:rsidR="000B7EFE" w:rsidRPr="005E0942" w:rsidRDefault="00043534" w:rsidP="000B7EFE">
      <w:pPr>
        <w:keepLines/>
        <w:widowControl w:val="0"/>
        <w:ind w:firstLine="540"/>
        <w:jc w:val="center"/>
        <w:rPr>
          <w:b/>
          <w:kern w:val="1"/>
          <w:sz w:val="26"/>
          <w:szCs w:val="26"/>
        </w:rPr>
      </w:pPr>
      <w:r w:rsidRPr="005E0942">
        <w:rPr>
          <w:b/>
          <w:kern w:val="1"/>
          <w:sz w:val="26"/>
          <w:szCs w:val="26"/>
        </w:rPr>
        <w:t xml:space="preserve"> </w:t>
      </w:r>
      <w:r w:rsidR="000B7EFE" w:rsidRPr="005E0942">
        <w:rPr>
          <w:b/>
          <w:kern w:val="1"/>
          <w:sz w:val="26"/>
          <w:szCs w:val="26"/>
        </w:rPr>
        <w:t xml:space="preserve">Статья 21. </w:t>
      </w:r>
    </w:p>
    <w:p w:rsidR="000B7EFE" w:rsidRPr="005E0942" w:rsidRDefault="000B7EFE" w:rsidP="000B7EFE">
      <w:pPr>
        <w:keepLines/>
        <w:widowControl w:val="0"/>
        <w:ind w:firstLine="540"/>
        <w:jc w:val="center"/>
        <w:rPr>
          <w:b/>
          <w:kern w:val="1"/>
          <w:sz w:val="26"/>
          <w:szCs w:val="26"/>
        </w:rPr>
      </w:pPr>
      <w:r w:rsidRPr="005E0942">
        <w:rPr>
          <w:b/>
          <w:kern w:val="1"/>
          <w:sz w:val="26"/>
          <w:szCs w:val="26"/>
        </w:rPr>
        <w:t>Органы местного самоуправления.</w:t>
      </w:r>
    </w:p>
    <w:p w:rsidR="000B7EFE" w:rsidRPr="005E0942" w:rsidRDefault="000B7EFE" w:rsidP="000B7EFE">
      <w:pPr>
        <w:keepLines/>
        <w:widowControl w:val="0"/>
        <w:ind w:firstLine="540"/>
        <w:jc w:val="center"/>
        <w:rPr>
          <w:b/>
          <w:kern w:val="1"/>
          <w:sz w:val="26"/>
          <w:szCs w:val="26"/>
        </w:rPr>
      </w:pPr>
    </w:p>
    <w:p w:rsidR="000B7EFE" w:rsidRPr="005E0942" w:rsidRDefault="000B7EFE" w:rsidP="000B7EFE">
      <w:pPr>
        <w:pStyle w:val="a5"/>
        <w:numPr>
          <w:ilvl w:val="0"/>
          <w:numId w:val="8"/>
        </w:numPr>
        <w:ind w:left="0" w:firstLine="600"/>
        <w:rPr>
          <w:sz w:val="26"/>
          <w:szCs w:val="26"/>
        </w:rPr>
      </w:pPr>
      <w:r w:rsidRPr="005E0942">
        <w:rPr>
          <w:sz w:val="26"/>
          <w:szCs w:val="26"/>
        </w:rPr>
        <w:lastRenderedPageBreak/>
        <w:t xml:space="preserve">Структуру </w:t>
      </w:r>
      <w:r w:rsidR="006A4ED8" w:rsidRPr="005E0942">
        <w:rPr>
          <w:sz w:val="26"/>
          <w:szCs w:val="26"/>
        </w:rPr>
        <w:t>органов местного самоуправления Ягановского</w:t>
      </w:r>
      <w:r w:rsidRPr="005E0942">
        <w:rPr>
          <w:sz w:val="26"/>
          <w:szCs w:val="26"/>
        </w:rPr>
        <w:t xml:space="preserve"> сельского поселения составляют:</w:t>
      </w:r>
    </w:p>
    <w:p w:rsidR="000B7EFE" w:rsidRPr="005E0942" w:rsidRDefault="00925832" w:rsidP="00925832">
      <w:pPr>
        <w:suppressAutoHyphens/>
        <w:ind w:firstLine="600"/>
        <w:rPr>
          <w:sz w:val="26"/>
          <w:szCs w:val="26"/>
        </w:rPr>
      </w:pPr>
      <w:r w:rsidRPr="005E0942">
        <w:rPr>
          <w:sz w:val="26"/>
          <w:szCs w:val="26"/>
        </w:rPr>
        <w:t xml:space="preserve"> </w:t>
      </w:r>
      <w:r w:rsidRPr="005E0942">
        <w:rPr>
          <w:sz w:val="26"/>
          <w:szCs w:val="26"/>
        </w:rPr>
        <w:tab/>
        <w:t xml:space="preserve">- </w:t>
      </w:r>
      <w:r w:rsidR="000B7EFE" w:rsidRPr="005E0942">
        <w:rPr>
          <w:sz w:val="26"/>
          <w:szCs w:val="26"/>
        </w:rPr>
        <w:t>представительный ор</w:t>
      </w:r>
      <w:r w:rsidR="002767F2" w:rsidRPr="005E0942">
        <w:rPr>
          <w:sz w:val="26"/>
          <w:szCs w:val="26"/>
        </w:rPr>
        <w:t>ган сельского поселения -</w:t>
      </w:r>
      <w:r w:rsidR="000B7EFE" w:rsidRPr="005E0942">
        <w:rPr>
          <w:sz w:val="26"/>
          <w:szCs w:val="26"/>
        </w:rPr>
        <w:t xml:space="preserve"> Совет </w:t>
      </w:r>
      <w:r w:rsidR="008A6FCC" w:rsidRPr="005E0942">
        <w:rPr>
          <w:bCs/>
          <w:sz w:val="26"/>
          <w:szCs w:val="26"/>
        </w:rPr>
        <w:t>Ягановского</w:t>
      </w:r>
      <w:r w:rsidR="000B7EFE" w:rsidRPr="005E0942">
        <w:rPr>
          <w:sz w:val="26"/>
          <w:szCs w:val="26"/>
        </w:rPr>
        <w:t xml:space="preserve"> сельского поселения, официальное сокращенное наименование «Совет поселения»;</w:t>
      </w:r>
    </w:p>
    <w:p w:rsidR="000B7EFE" w:rsidRPr="005E0942" w:rsidRDefault="00925832" w:rsidP="00925832">
      <w:pPr>
        <w:suppressAutoHyphens/>
        <w:ind w:firstLine="0"/>
        <w:rPr>
          <w:sz w:val="26"/>
          <w:szCs w:val="26"/>
        </w:rPr>
      </w:pPr>
      <w:r w:rsidRPr="005E0942">
        <w:rPr>
          <w:sz w:val="26"/>
          <w:szCs w:val="26"/>
        </w:rPr>
        <w:t xml:space="preserve"> </w:t>
      </w:r>
      <w:r w:rsidRPr="005E0942">
        <w:rPr>
          <w:sz w:val="26"/>
          <w:szCs w:val="26"/>
        </w:rPr>
        <w:tab/>
        <w:t xml:space="preserve">- </w:t>
      </w:r>
      <w:r w:rsidR="000B7EFE" w:rsidRPr="005E0942">
        <w:rPr>
          <w:sz w:val="26"/>
          <w:szCs w:val="26"/>
        </w:rPr>
        <w:t>гл</w:t>
      </w:r>
      <w:r w:rsidR="002767F2" w:rsidRPr="005E0942">
        <w:rPr>
          <w:sz w:val="26"/>
          <w:szCs w:val="26"/>
        </w:rPr>
        <w:t xml:space="preserve">ава сельского поселения </w:t>
      </w:r>
      <w:r w:rsidR="008A6FCC" w:rsidRPr="005E0942">
        <w:rPr>
          <w:sz w:val="26"/>
          <w:szCs w:val="26"/>
        </w:rPr>
        <w:t>– глава Ягановского</w:t>
      </w:r>
      <w:r w:rsidR="000B7EFE" w:rsidRPr="005E0942">
        <w:rPr>
          <w:sz w:val="26"/>
          <w:szCs w:val="26"/>
        </w:rPr>
        <w:t xml:space="preserve"> сельского поселения, официальное сокращенное наименование «глава поселения»;</w:t>
      </w:r>
    </w:p>
    <w:p w:rsidR="000B7EFE" w:rsidRPr="005E0942" w:rsidRDefault="00925832" w:rsidP="00925832">
      <w:pPr>
        <w:pStyle w:val="ConsPlusNormal"/>
        <w:widowControl/>
        <w:ind w:firstLine="708"/>
        <w:jc w:val="both"/>
        <w:rPr>
          <w:rFonts w:ascii="Times New Roman" w:hAnsi="Times New Roman" w:cs="Times New Roman"/>
          <w:sz w:val="26"/>
          <w:szCs w:val="26"/>
        </w:rPr>
      </w:pPr>
      <w:r w:rsidRPr="005E0942">
        <w:rPr>
          <w:rFonts w:ascii="Times New Roman" w:hAnsi="Times New Roman" w:cs="Times New Roman"/>
          <w:sz w:val="26"/>
          <w:szCs w:val="26"/>
        </w:rPr>
        <w:t xml:space="preserve">- </w:t>
      </w:r>
      <w:r w:rsidR="000B7EFE" w:rsidRPr="005E0942">
        <w:rPr>
          <w:rFonts w:ascii="Times New Roman" w:hAnsi="Times New Roman" w:cs="Times New Roman"/>
          <w:sz w:val="26"/>
          <w:szCs w:val="26"/>
        </w:rPr>
        <w:t>исполнительно-распорядительный ор</w:t>
      </w:r>
      <w:r w:rsidR="002767F2" w:rsidRPr="005E0942">
        <w:rPr>
          <w:rFonts w:ascii="Times New Roman" w:hAnsi="Times New Roman" w:cs="Times New Roman"/>
          <w:sz w:val="26"/>
          <w:szCs w:val="26"/>
        </w:rPr>
        <w:t>ган сельского поселения -</w:t>
      </w:r>
      <w:r w:rsidR="000B7EFE" w:rsidRPr="005E0942">
        <w:rPr>
          <w:rFonts w:ascii="Times New Roman" w:hAnsi="Times New Roman" w:cs="Times New Roman"/>
          <w:sz w:val="26"/>
          <w:szCs w:val="26"/>
        </w:rPr>
        <w:t xml:space="preserve"> Администрация </w:t>
      </w:r>
      <w:r w:rsidR="008A6FCC" w:rsidRPr="005E0942">
        <w:rPr>
          <w:rFonts w:ascii="Times New Roman" w:hAnsi="Times New Roman" w:cs="Times New Roman"/>
          <w:bCs/>
          <w:sz w:val="26"/>
          <w:szCs w:val="26"/>
        </w:rPr>
        <w:t>Ягановского</w:t>
      </w:r>
      <w:r w:rsidR="000B7EFE" w:rsidRPr="005E0942">
        <w:rPr>
          <w:rFonts w:ascii="Times New Roman" w:hAnsi="Times New Roman" w:cs="Times New Roman"/>
          <w:sz w:val="26"/>
          <w:szCs w:val="26"/>
        </w:rPr>
        <w:t xml:space="preserve"> сельского поселения, официальное сокращенное наименование - «Администрация поселения».</w:t>
      </w:r>
    </w:p>
    <w:p w:rsidR="000B7EFE" w:rsidRPr="005E0942" w:rsidRDefault="000B7EFE" w:rsidP="000B7EFE">
      <w:pPr>
        <w:ind w:firstLine="540"/>
        <w:rPr>
          <w:sz w:val="26"/>
          <w:szCs w:val="26"/>
        </w:rPr>
      </w:pPr>
      <w:r w:rsidRPr="005E0942">
        <w:rPr>
          <w:sz w:val="26"/>
          <w:szCs w:val="26"/>
        </w:rPr>
        <w:t xml:space="preserve">Органы местного самоуправления </w:t>
      </w:r>
      <w:r w:rsidR="008A6FCC" w:rsidRPr="005E0942">
        <w:rPr>
          <w:bCs/>
          <w:sz w:val="26"/>
          <w:szCs w:val="26"/>
        </w:rPr>
        <w:t>Ягановского</w:t>
      </w:r>
      <w:r w:rsidRPr="005E0942">
        <w:rPr>
          <w:sz w:val="26"/>
          <w:szCs w:val="26"/>
        </w:rPr>
        <w:t xml:space="preserve"> сельского поселения обладают собственными полномочиями по решению вопросов местного значения и осуществлению отдельных переданных государственных полномочий.</w:t>
      </w:r>
    </w:p>
    <w:p w:rsidR="000B7EFE" w:rsidRPr="005E0942" w:rsidRDefault="000B7EFE" w:rsidP="000B7EFE">
      <w:pPr>
        <w:autoSpaceDE w:val="0"/>
        <w:autoSpaceDN w:val="0"/>
        <w:adjustRightInd w:val="0"/>
        <w:ind w:firstLine="540"/>
        <w:rPr>
          <w:rFonts w:eastAsia="Calibri"/>
          <w:sz w:val="26"/>
          <w:szCs w:val="26"/>
        </w:rPr>
      </w:pPr>
      <w:r w:rsidRPr="005E0942">
        <w:rPr>
          <w:sz w:val="26"/>
          <w:szCs w:val="26"/>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w:t>
      </w:r>
      <w:r w:rsidR="008A6FCC" w:rsidRPr="005E0942">
        <w:rPr>
          <w:bCs/>
          <w:sz w:val="26"/>
          <w:szCs w:val="26"/>
        </w:rPr>
        <w:t>Ягановского</w:t>
      </w:r>
      <w:r w:rsidRPr="005E0942">
        <w:rPr>
          <w:bCs/>
          <w:sz w:val="26"/>
          <w:szCs w:val="26"/>
        </w:rPr>
        <w:t xml:space="preserve"> </w:t>
      </w:r>
      <w:r w:rsidRPr="005E0942">
        <w:rPr>
          <w:sz w:val="26"/>
          <w:szCs w:val="26"/>
        </w:rPr>
        <w:t>сельского поселения</w:t>
      </w:r>
      <w:r w:rsidRPr="005E0942">
        <w:rPr>
          <w:rFonts w:eastAsia="Calibri"/>
          <w:sz w:val="26"/>
          <w:szCs w:val="26"/>
        </w:rPr>
        <w:t xml:space="preserve"> в соответствии с законом Вологодской области.</w:t>
      </w:r>
    </w:p>
    <w:p w:rsidR="000B7EFE" w:rsidRPr="005E0942" w:rsidRDefault="000B7EFE" w:rsidP="000B7EFE">
      <w:pPr>
        <w:ind w:firstLine="540"/>
        <w:rPr>
          <w:sz w:val="26"/>
          <w:szCs w:val="26"/>
        </w:rPr>
      </w:pPr>
      <w:r w:rsidRPr="005E0942">
        <w:rPr>
          <w:sz w:val="26"/>
          <w:szCs w:val="26"/>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0B7EFE" w:rsidRPr="005E0942" w:rsidRDefault="000B7EFE" w:rsidP="000B7EFE">
      <w:pPr>
        <w:ind w:firstLine="540"/>
        <w:rPr>
          <w:sz w:val="26"/>
          <w:szCs w:val="26"/>
        </w:rPr>
      </w:pPr>
      <w:r w:rsidRPr="005E0942">
        <w:rPr>
          <w:sz w:val="26"/>
          <w:szCs w:val="26"/>
        </w:rPr>
        <w:t xml:space="preserve">4. Решение Совета поселения об изменении структуры органов местного самоуправления вступает в силу не ранее, чем </w:t>
      </w:r>
      <w:proofErr w:type="gramStart"/>
      <w:r w:rsidRPr="005E0942">
        <w:rPr>
          <w:sz w:val="26"/>
          <w:szCs w:val="26"/>
        </w:rPr>
        <w:t>по</w:t>
      </w:r>
      <w:proofErr w:type="gramEnd"/>
      <w:r w:rsidRPr="005E0942">
        <w:rPr>
          <w:sz w:val="26"/>
          <w:szCs w:val="26"/>
        </w:rPr>
        <w:t xml:space="preserve"> </w:t>
      </w:r>
      <w:proofErr w:type="gramStart"/>
      <w:r w:rsidRPr="005E0942">
        <w:rPr>
          <w:sz w:val="26"/>
          <w:szCs w:val="26"/>
        </w:rPr>
        <w:t>истечении</w:t>
      </w:r>
      <w:proofErr w:type="gramEnd"/>
      <w:r w:rsidRPr="005E0942">
        <w:rPr>
          <w:sz w:val="26"/>
          <w:szCs w:val="26"/>
        </w:rPr>
        <w:t xml:space="preserve"> срока полномочий Совета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B7EFE" w:rsidRPr="005E0942" w:rsidRDefault="000B7EFE" w:rsidP="000B7EFE">
      <w:pPr>
        <w:ind w:firstLine="540"/>
        <w:rPr>
          <w:sz w:val="26"/>
          <w:szCs w:val="26"/>
        </w:rPr>
      </w:pPr>
      <w:r w:rsidRPr="005E0942">
        <w:rPr>
          <w:sz w:val="26"/>
          <w:szCs w:val="26"/>
        </w:rPr>
        <w:t xml:space="preserve">5. Финансовое обеспечение деятельности органов местного самоуправления </w:t>
      </w:r>
      <w:r w:rsidR="008A6FCC" w:rsidRPr="005E0942">
        <w:rPr>
          <w:bCs/>
          <w:sz w:val="26"/>
          <w:szCs w:val="26"/>
        </w:rPr>
        <w:t>Ягановского</w:t>
      </w:r>
      <w:r w:rsidRPr="005E0942">
        <w:rPr>
          <w:sz w:val="26"/>
          <w:szCs w:val="26"/>
        </w:rPr>
        <w:t xml:space="preserve"> сельского поселения осуществляется исключительно за счет собственных доходов бюджета </w:t>
      </w:r>
      <w:r w:rsidR="008A6FCC" w:rsidRPr="005E0942">
        <w:rPr>
          <w:bCs/>
          <w:sz w:val="26"/>
          <w:szCs w:val="26"/>
        </w:rPr>
        <w:t xml:space="preserve">Ягановского </w:t>
      </w:r>
      <w:r w:rsidR="00043534" w:rsidRPr="005E0942">
        <w:rPr>
          <w:sz w:val="26"/>
          <w:szCs w:val="26"/>
        </w:rPr>
        <w:t xml:space="preserve"> сельского поселения.</w:t>
      </w:r>
    </w:p>
    <w:p w:rsidR="00C156F9" w:rsidRPr="005E0942" w:rsidRDefault="00C156F9" w:rsidP="00ED63EC">
      <w:pPr>
        <w:pStyle w:val="a6"/>
        <w:keepLines/>
        <w:widowControl w:val="0"/>
        <w:jc w:val="both"/>
        <w:rPr>
          <w:b/>
          <w:kern w:val="1"/>
          <w:sz w:val="26"/>
          <w:szCs w:val="26"/>
        </w:rPr>
      </w:pPr>
    </w:p>
    <w:p w:rsidR="000B7EFE" w:rsidRPr="005E0942" w:rsidRDefault="000B7EFE" w:rsidP="000B7EFE">
      <w:pPr>
        <w:pStyle w:val="a6"/>
        <w:keepLines/>
        <w:widowControl w:val="0"/>
        <w:ind w:firstLine="720"/>
        <w:rPr>
          <w:kern w:val="1"/>
          <w:sz w:val="26"/>
          <w:szCs w:val="26"/>
        </w:rPr>
      </w:pPr>
      <w:r w:rsidRPr="005E0942">
        <w:rPr>
          <w:b/>
          <w:kern w:val="1"/>
          <w:sz w:val="26"/>
          <w:szCs w:val="26"/>
        </w:rPr>
        <w:t>Статья 22.</w:t>
      </w:r>
    </w:p>
    <w:p w:rsidR="000B7EFE" w:rsidRPr="005E0942" w:rsidRDefault="000B7EFE" w:rsidP="000B7EFE">
      <w:pPr>
        <w:pStyle w:val="a6"/>
        <w:keepLines/>
        <w:widowControl w:val="0"/>
        <w:ind w:firstLine="720"/>
        <w:rPr>
          <w:b/>
          <w:kern w:val="1"/>
          <w:sz w:val="26"/>
          <w:szCs w:val="26"/>
        </w:rPr>
      </w:pPr>
      <w:r w:rsidRPr="005E0942">
        <w:rPr>
          <w:b/>
          <w:kern w:val="1"/>
          <w:sz w:val="26"/>
          <w:szCs w:val="26"/>
        </w:rPr>
        <w:t xml:space="preserve">Совет </w:t>
      </w:r>
      <w:r w:rsidR="008A6FCC" w:rsidRPr="005E0942">
        <w:rPr>
          <w:b/>
          <w:bCs/>
          <w:sz w:val="26"/>
          <w:szCs w:val="26"/>
        </w:rPr>
        <w:t>Ягановского</w:t>
      </w:r>
      <w:r w:rsidRPr="005E0942">
        <w:rPr>
          <w:b/>
          <w:kern w:val="1"/>
          <w:sz w:val="26"/>
          <w:szCs w:val="26"/>
        </w:rPr>
        <w:t xml:space="preserve"> сельского поселения.</w:t>
      </w:r>
    </w:p>
    <w:p w:rsidR="000B7EFE" w:rsidRPr="005E0942" w:rsidRDefault="000B7EFE" w:rsidP="000B7EFE">
      <w:pPr>
        <w:ind w:firstLine="720"/>
        <w:rPr>
          <w:sz w:val="26"/>
          <w:szCs w:val="26"/>
        </w:rPr>
      </w:pPr>
    </w:p>
    <w:p w:rsidR="000B7EFE" w:rsidRPr="005E0942" w:rsidRDefault="000B7EFE" w:rsidP="000B7EFE">
      <w:pPr>
        <w:pStyle w:val="ConsNormal"/>
        <w:widowControl/>
        <w:jc w:val="both"/>
        <w:rPr>
          <w:rFonts w:ascii="Times New Roman" w:hAnsi="Times New Roman" w:cs="Times New Roman"/>
          <w:sz w:val="26"/>
          <w:szCs w:val="26"/>
        </w:rPr>
      </w:pPr>
      <w:r w:rsidRPr="005E0942">
        <w:rPr>
          <w:rFonts w:ascii="Times New Roman" w:hAnsi="Times New Roman" w:cs="Times New Roman"/>
          <w:sz w:val="26"/>
          <w:szCs w:val="26"/>
        </w:rPr>
        <w:t xml:space="preserve">1. Совет поселения состоит из десяти депутатов, избираемых жителями </w:t>
      </w:r>
      <w:r w:rsidR="0097734C" w:rsidRPr="005E0942">
        <w:rPr>
          <w:rFonts w:ascii="Times New Roman" w:hAnsi="Times New Roman" w:cs="Times New Roman"/>
          <w:bCs/>
          <w:sz w:val="26"/>
          <w:szCs w:val="26"/>
        </w:rPr>
        <w:t xml:space="preserve">Ягановского </w:t>
      </w:r>
      <w:r w:rsidRPr="005E0942">
        <w:rPr>
          <w:rFonts w:ascii="Times New Roman" w:hAnsi="Times New Roman" w:cs="Times New Roman"/>
          <w:sz w:val="26"/>
          <w:szCs w:val="26"/>
        </w:rPr>
        <w:t>сельского поселения на муниципальных выборах сроком на 5 лет.</w:t>
      </w:r>
    </w:p>
    <w:p w:rsidR="000B7EFE" w:rsidRPr="005E0942" w:rsidRDefault="000B7EFE" w:rsidP="000B7EFE">
      <w:pPr>
        <w:pStyle w:val="ConsNormal"/>
        <w:widowControl/>
        <w:jc w:val="both"/>
        <w:rPr>
          <w:rFonts w:ascii="Times New Roman" w:hAnsi="Times New Roman" w:cs="Times New Roman"/>
          <w:sz w:val="26"/>
          <w:szCs w:val="26"/>
        </w:rPr>
      </w:pPr>
      <w:r w:rsidRPr="005E0942">
        <w:rPr>
          <w:rFonts w:ascii="Times New Roman" w:hAnsi="Times New Roman" w:cs="Times New Roman"/>
          <w:sz w:val="26"/>
          <w:szCs w:val="26"/>
        </w:rPr>
        <w:t xml:space="preserve">Срок полномочий Совета поселения составляет 5 лет и исчисляется со дня начала его работы в правомочном составе. </w:t>
      </w:r>
    </w:p>
    <w:p w:rsidR="000B7EFE" w:rsidRPr="005E0942" w:rsidRDefault="000B7EFE" w:rsidP="000B7EFE">
      <w:pPr>
        <w:pStyle w:val="ConsNormal"/>
        <w:widowControl/>
        <w:jc w:val="both"/>
        <w:rPr>
          <w:rFonts w:ascii="Times New Roman" w:hAnsi="Times New Roman" w:cs="Times New Roman"/>
          <w:sz w:val="26"/>
          <w:szCs w:val="26"/>
        </w:rPr>
      </w:pPr>
      <w:r w:rsidRPr="005E0942">
        <w:rPr>
          <w:rFonts w:ascii="Times New Roman" w:hAnsi="Times New Roman" w:cs="Times New Roman"/>
          <w:sz w:val="26"/>
          <w:szCs w:val="26"/>
        </w:rPr>
        <w:t>Совет поселения правами юридического лица не обладает.</w:t>
      </w:r>
    </w:p>
    <w:p w:rsidR="000B7EFE" w:rsidRPr="005E0942" w:rsidRDefault="000B7EFE" w:rsidP="000B7EFE">
      <w:pPr>
        <w:pStyle w:val="ConsNormal"/>
        <w:widowControl/>
        <w:jc w:val="both"/>
        <w:rPr>
          <w:rFonts w:ascii="Times New Roman" w:hAnsi="Times New Roman" w:cs="Times New Roman"/>
          <w:sz w:val="26"/>
          <w:szCs w:val="26"/>
        </w:rPr>
      </w:pPr>
      <w:r w:rsidRPr="005E0942">
        <w:rPr>
          <w:rFonts w:ascii="Times New Roman" w:hAnsi="Times New Roman" w:cs="Times New Roman"/>
          <w:sz w:val="26"/>
          <w:szCs w:val="26"/>
        </w:rPr>
        <w:t>2. Совет поселения имеет печать со своим наименованием.</w:t>
      </w:r>
    </w:p>
    <w:p w:rsidR="000B7EFE" w:rsidRPr="005E0942" w:rsidRDefault="000B7EFE" w:rsidP="000B7EFE">
      <w:pPr>
        <w:ind w:firstLine="720"/>
        <w:rPr>
          <w:sz w:val="26"/>
          <w:szCs w:val="26"/>
        </w:rPr>
      </w:pPr>
      <w:r w:rsidRPr="005E0942">
        <w:rPr>
          <w:sz w:val="26"/>
          <w:szCs w:val="26"/>
        </w:rPr>
        <w:t xml:space="preserve">3. Расходы на обеспечение деятельности Совета поселения предусматриваются в бюджете </w:t>
      </w:r>
      <w:r w:rsidR="0097734C" w:rsidRPr="005E0942">
        <w:rPr>
          <w:bCs/>
          <w:sz w:val="26"/>
          <w:szCs w:val="26"/>
        </w:rPr>
        <w:t xml:space="preserve">Ягановского </w:t>
      </w:r>
      <w:r w:rsidRPr="005E0942">
        <w:rPr>
          <w:sz w:val="26"/>
          <w:szCs w:val="26"/>
        </w:rPr>
        <w:t>сельского поселения отдельной строкой в соответствии с классификацией расходов бюджетов Российской Федерации.</w:t>
      </w:r>
    </w:p>
    <w:p w:rsidR="000B7EFE" w:rsidRPr="005E0942" w:rsidRDefault="000B7EFE" w:rsidP="000B7EFE">
      <w:pPr>
        <w:pStyle w:val="ConsNormal"/>
        <w:widowControl/>
        <w:jc w:val="both"/>
        <w:rPr>
          <w:rFonts w:ascii="Times New Roman" w:hAnsi="Times New Roman" w:cs="Times New Roman"/>
          <w:sz w:val="26"/>
          <w:szCs w:val="26"/>
        </w:rPr>
      </w:pPr>
      <w:r w:rsidRPr="005E0942">
        <w:rPr>
          <w:rFonts w:ascii="Times New Roman" w:hAnsi="Times New Roman" w:cs="Times New Roman"/>
          <w:sz w:val="26"/>
          <w:szCs w:val="26"/>
        </w:rPr>
        <w:t>4.  Совет поселения может осуществлять свои полномочия в случае избрания не менее двух третей от установленного числа депутатов.</w:t>
      </w:r>
    </w:p>
    <w:p w:rsidR="000B7EFE" w:rsidRPr="005E0942" w:rsidRDefault="000B7EFE" w:rsidP="000B7EFE">
      <w:pPr>
        <w:pStyle w:val="ConsNormal"/>
        <w:widowControl/>
        <w:jc w:val="both"/>
        <w:rPr>
          <w:rFonts w:ascii="Times New Roman" w:hAnsi="Times New Roman" w:cs="Times New Roman"/>
          <w:sz w:val="26"/>
          <w:szCs w:val="26"/>
        </w:rPr>
      </w:pPr>
      <w:r w:rsidRPr="005E0942">
        <w:rPr>
          <w:rFonts w:ascii="Times New Roman" w:hAnsi="Times New Roman" w:cs="Times New Roman"/>
          <w:sz w:val="26"/>
          <w:szCs w:val="26"/>
        </w:rPr>
        <w:t>Заседание Совета поселения считается правомочным, если на нем присутствует не менее 50 процентов от числа избранных депутатов.</w:t>
      </w:r>
    </w:p>
    <w:p w:rsidR="000B7EFE" w:rsidRPr="005E0942" w:rsidRDefault="000B7EFE" w:rsidP="000B7EFE">
      <w:pPr>
        <w:pStyle w:val="ConsNormal"/>
        <w:widowControl/>
        <w:jc w:val="both"/>
        <w:rPr>
          <w:rFonts w:ascii="Times New Roman" w:hAnsi="Times New Roman" w:cs="Times New Roman"/>
          <w:sz w:val="26"/>
          <w:szCs w:val="26"/>
        </w:rPr>
      </w:pPr>
      <w:r w:rsidRPr="005E0942">
        <w:rPr>
          <w:rFonts w:ascii="Times New Roman" w:hAnsi="Times New Roman" w:cs="Times New Roman"/>
          <w:sz w:val="26"/>
          <w:szCs w:val="26"/>
        </w:rPr>
        <w:t xml:space="preserve">Заседания Совета поселения проводятся не реже одного раза в три месяца. </w:t>
      </w:r>
    </w:p>
    <w:p w:rsidR="000B7EFE" w:rsidRPr="005E0942" w:rsidRDefault="000B7EFE" w:rsidP="000B7EFE">
      <w:pPr>
        <w:pStyle w:val="ConsNormal"/>
        <w:widowControl/>
        <w:jc w:val="both"/>
        <w:rPr>
          <w:rFonts w:ascii="Times New Roman" w:hAnsi="Times New Roman" w:cs="Times New Roman"/>
          <w:sz w:val="26"/>
          <w:szCs w:val="26"/>
        </w:rPr>
      </w:pPr>
      <w:r w:rsidRPr="005E0942">
        <w:rPr>
          <w:rFonts w:ascii="Times New Roman" w:hAnsi="Times New Roman" w:cs="Times New Roman"/>
          <w:sz w:val="26"/>
          <w:szCs w:val="26"/>
        </w:rPr>
        <w:t>Вновь избранный Совет поселения собирается на первое заседание не позднее 30 дней со дня избрания Совета поселения в правомочном составе.</w:t>
      </w:r>
    </w:p>
    <w:p w:rsidR="000B7EFE" w:rsidRPr="005E0942" w:rsidRDefault="000B7EFE" w:rsidP="000B7EFE">
      <w:pPr>
        <w:pStyle w:val="ConsNormal"/>
        <w:widowControl/>
        <w:jc w:val="both"/>
        <w:rPr>
          <w:rFonts w:ascii="Times New Roman" w:hAnsi="Times New Roman" w:cs="Times New Roman"/>
          <w:sz w:val="26"/>
          <w:szCs w:val="26"/>
        </w:rPr>
      </w:pPr>
      <w:r w:rsidRPr="005E0942">
        <w:rPr>
          <w:rFonts w:ascii="Times New Roman" w:hAnsi="Times New Roman" w:cs="Times New Roman"/>
          <w:sz w:val="26"/>
          <w:szCs w:val="26"/>
        </w:rPr>
        <w:lastRenderedPageBreak/>
        <w:t xml:space="preserve">5. Решения Совета поселения принимаются большинством голосов от установленного числа депутатов, за исключением случаев, установленных федеральными законами, настоящим Уставом. </w:t>
      </w:r>
    </w:p>
    <w:p w:rsidR="000B7EFE" w:rsidRPr="005E0942" w:rsidRDefault="000B7EFE" w:rsidP="000B7EFE">
      <w:pPr>
        <w:pStyle w:val="ConsNormal"/>
        <w:widowControl/>
        <w:jc w:val="both"/>
        <w:rPr>
          <w:rFonts w:ascii="Times New Roman" w:hAnsi="Times New Roman" w:cs="Times New Roman"/>
          <w:sz w:val="26"/>
          <w:szCs w:val="26"/>
        </w:rPr>
      </w:pPr>
      <w:proofErr w:type="gramStart"/>
      <w:r w:rsidRPr="005E0942">
        <w:rPr>
          <w:rFonts w:ascii="Times New Roman" w:hAnsi="Times New Roman" w:cs="Times New Roman"/>
          <w:sz w:val="26"/>
          <w:szCs w:val="26"/>
        </w:rPr>
        <w:t xml:space="preserve">Решения об утверждении бюджета </w:t>
      </w:r>
      <w:r w:rsidR="0097734C" w:rsidRPr="005E0942">
        <w:rPr>
          <w:rFonts w:ascii="Times New Roman" w:hAnsi="Times New Roman" w:cs="Times New Roman"/>
          <w:bCs/>
          <w:sz w:val="26"/>
          <w:szCs w:val="26"/>
        </w:rPr>
        <w:t>Ягановского</w:t>
      </w:r>
      <w:r w:rsidRPr="005E0942">
        <w:rPr>
          <w:rFonts w:ascii="Times New Roman" w:hAnsi="Times New Roman" w:cs="Times New Roman"/>
          <w:sz w:val="26"/>
          <w:szCs w:val="26"/>
        </w:rPr>
        <w:t xml:space="preserve"> сельского поселения, отчета о его исполнении, о принятии Устава </w:t>
      </w:r>
      <w:r w:rsidR="0097734C" w:rsidRPr="005E0942">
        <w:rPr>
          <w:rFonts w:ascii="Times New Roman" w:hAnsi="Times New Roman" w:cs="Times New Roman"/>
          <w:bCs/>
          <w:sz w:val="26"/>
          <w:szCs w:val="26"/>
        </w:rPr>
        <w:t>Ягановского</w:t>
      </w:r>
      <w:r w:rsidRPr="005E0942">
        <w:rPr>
          <w:rFonts w:ascii="Times New Roman" w:hAnsi="Times New Roman" w:cs="Times New Roman"/>
          <w:sz w:val="26"/>
          <w:szCs w:val="26"/>
        </w:rPr>
        <w:t xml:space="preserve"> сельского поселения, внесении в него изменений и дополнений, о заключении с органами местного самоуправления Череповецкого муниципального района соглашений о передаче части полномочий по решению вопросов местного значения, об удалении главы поселения в отставку, и в иных случаях, предусмотренных федеральными законами, настоящим Уставом, принимаются не менее</w:t>
      </w:r>
      <w:proofErr w:type="gramEnd"/>
      <w:r w:rsidRPr="005E0942">
        <w:rPr>
          <w:rFonts w:ascii="Times New Roman" w:hAnsi="Times New Roman" w:cs="Times New Roman"/>
          <w:sz w:val="26"/>
          <w:szCs w:val="26"/>
        </w:rPr>
        <w:t xml:space="preserve"> чем двумя третями голосов от установленного числа депутатов Совета сельского поселения.</w:t>
      </w:r>
    </w:p>
    <w:p w:rsidR="000B7EFE" w:rsidRPr="005E0942" w:rsidRDefault="000B7EFE" w:rsidP="000B7EFE">
      <w:pPr>
        <w:pStyle w:val="ConsNormal"/>
        <w:widowControl/>
        <w:jc w:val="both"/>
        <w:rPr>
          <w:rFonts w:ascii="Times New Roman" w:hAnsi="Times New Roman" w:cs="Times New Roman"/>
          <w:sz w:val="26"/>
          <w:szCs w:val="26"/>
        </w:rPr>
      </w:pPr>
      <w:r w:rsidRPr="005E0942">
        <w:rPr>
          <w:rFonts w:ascii="Times New Roman" w:hAnsi="Times New Roman" w:cs="Times New Roman"/>
          <w:sz w:val="26"/>
          <w:szCs w:val="26"/>
        </w:rPr>
        <w:t xml:space="preserve">6. Вопросы организации и деятельности Совета поселения регулируются Регламентом, принимаемым Советом поселения. </w:t>
      </w:r>
    </w:p>
    <w:p w:rsidR="000B7EFE" w:rsidRPr="005E0942" w:rsidRDefault="000B7EFE" w:rsidP="000B7EFE">
      <w:pPr>
        <w:ind w:firstLine="720"/>
        <w:rPr>
          <w:sz w:val="26"/>
          <w:szCs w:val="26"/>
        </w:rPr>
      </w:pPr>
      <w:r w:rsidRPr="005E0942">
        <w:rPr>
          <w:sz w:val="26"/>
          <w:szCs w:val="26"/>
        </w:rPr>
        <w:t xml:space="preserve">7. Совет поселения подконтролен и подотчетен населению </w:t>
      </w:r>
      <w:r w:rsidR="0097734C" w:rsidRPr="005E0942">
        <w:rPr>
          <w:bCs/>
          <w:sz w:val="26"/>
          <w:szCs w:val="26"/>
        </w:rPr>
        <w:t>Ягановского</w:t>
      </w:r>
      <w:r w:rsidRPr="005E0942">
        <w:rPr>
          <w:sz w:val="26"/>
          <w:szCs w:val="26"/>
        </w:rPr>
        <w:t xml:space="preserve"> сельского поселения</w:t>
      </w:r>
      <w:r w:rsidR="006C0668" w:rsidRPr="005E0942">
        <w:rPr>
          <w:sz w:val="26"/>
          <w:szCs w:val="26"/>
        </w:rPr>
        <w:t>. Совет поселения ежегодно пред</w:t>
      </w:r>
      <w:r w:rsidRPr="005E0942">
        <w:rPr>
          <w:sz w:val="26"/>
          <w:szCs w:val="26"/>
        </w:rPr>
        <w:t xml:space="preserve">ставляет отчет о своей деятельности населению сельского поселения в порядке, определенном Регламентом Совета поселения. </w:t>
      </w:r>
    </w:p>
    <w:p w:rsidR="000B7EFE" w:rsidRPr="005E0942" w:rsidRDefault="000B7EFE" w:rsidP="000B7EFE">
      <w:pPr>
        <w:ind w:firstLine="720"/>
        <w:rPr>
          <w:sz w:val="26"/>
          <w:szCs w:val="26"/>
        </w:rPr>
      </w:pPr>
      <w:r w:rsidRPr="005E0942">
        <w:rPr>
          <w:sz w:val="26"/>
          <w:szCs w:val="26"/>
        </w:rPr>
        <w:t>Для обеспечения своей деятельности Совет поселения может создав</w:t>
      </w:r>
      <w:r w:rsidR="00043534" w:rsidRPr="005E0942">
        <w:rPr>
          <w:sz w:val="26"/>
          <w:szCs w:val="26"/>
        </w:rPr>
        <w:t>ать аппарат.</w:t>
      </w:r>
    </w:p>
    <w:p w:rsidR="000B7EFE" w:rsidRPr="005E0942" w:rsidRDefault="000B7EFE" w:rsidP="000B7EFE">
      <w:pPr>
        <w:ind w:firstLine="720"/>
        <w:rPr>
          <w:sz w:val="26"/>
          <w:szCs w:val="26"/>
        </w:rPr>
      </w:pPr>
    </w:p>
    <w:p w:rsidR="002F150F" w:rsidRPr="005E0942" w:rsidRDefault="00043534" w:rsidP="00043534">
      <w:pPr>
        <w:pStyle w:val="a6"/>
        <w:widowControl w:val="0"/>
        <w:ind w:firstLine="540"/>
        <w:rPr>
          <w:b/>
          <w:kern w:val="1"/>
          <w:sz w:val="26"/>
          <w:szCs w:val="26"/>
        </w:rPr>
      </w:pPr>
      <w:r w:rsidRPr="005E0942">
        <w:rPr>
          <w:b/>
          <w:kern w:val="1"/>
          <w:sz w:val="26"/>
          <w:szCs w:val="26"/>
        </w:rPr>
        <w:t xml:space="preserve">Статья 23. </w:t>
      </w:r>
    </w:p>
    <w:p w:rsidR="00043534" w:rsidRPr="005E0942" w:rsidRDefault="00043534" w:rsidP="00043534">
      <w:pPr>
        <w:pStyle w:val="a6"/>
        <w:widowControl w:val="0"/>
        <w:ind w:firstLine="540"/>
        <w:rPr>
          <w:b/>
          <w:kern w:val="1"/>
          <w:sz w:val="26"/>
          <w:szCs w:val="26"/>
        </w:rPr>
      </w:pPr>
      <w:r w:rsidRPr="005E0942">
        <w:rPr>
          <w:b/>
          <w:kern w:val="1"/>
          <w:sz w:val="26"/>
          <w:szCs w:val="26"/>
        </w:rPr>
        <w:t>Структура Совета поселения.</w:t>
      </w:r>
    </w:p>
    <w:p w:rsidR="00043534" w:rsidRPr="005E0942" w:rsidRDefault="00043534" w:rsidP="00043534">
      <w:pPr>
        <w:ind w:firstLine="540"/>
        <w:rPr>
          <w:sz w:val="26"/>
          <w:szCs w:val="26"/>
        </w:rPr>
      </w:pPr>
    </w:p>
    <w:p w:rsidR="00043534" w:rsidRPr="005E0942" w:rsidRDefault="00043534" w:rsidP="00043534">
      <w:pPr>
        <w:ind w:firstLine="540"/>
        <w:rPr>
          <w:rFonts w:eastAsia="Arial"/>
          <w:sz w:val="26"/>
          <w:szCs w:val="26"/>
        </w:rPr>
      </w:pPr>
      <w:r w:rsidRPr="005E0942">
        <w:rPr>
          <w:sz w:val="26"/>
          <w:szCs w:val="26"/>
        </w:rPr>
        <w:t>1.</w:t>
      </w:r>
      <w:r w:rsidRPr="005E0942">
        <w:rPr>
          <w:rFonts w:eastAsia="Arial"/>
          <w:sz w:val="26"/>
          <w:szCs w:val="26"/>
        </w:rPr>
        <w:t xml:space="preserve"> Полномочия председателя Совета поселения исполняет глава поселения.</w:t>
      </w:r>
    </w:p>
    <w:p w:rsidR="00043534" w:rsidRPr="005E0942" w:rsidRDefault="00043534" w:rsidP="00043534">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2. Председатель Совета поселения исполняет следующие полномочия:</w:t>
      </w:r>
    </w:p>
    <w:p w:rsidR="00043534" w:rsidRPr="005E0942" w:rsidRDefault="00043534" w:rsidP="00043534">
      <w:pPr>
        <w:pStyle w:val="ConsNormal"/>
        <w:widowControl/>
        <w:numPr>
          <w:ilvl w:val="0"/>
          <w:numId w:val="10"/>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организует работу Совета поселения, его постоянных комиссий, в том числе созывает заседания, формирует предполагаемую повестку дня, обеспечивает информирование депутатов о времени, месте проведения заседаний, предлагаемых к рассмотрению вопросах, рассылает депутатам проекты правовых актов, предполагаемых к принятию;</w:t>
      </w:r>
    </w:p>
    <w:p w:rsidR="00043534" w:rsidRPr="005E0942" w:rsidRDefault="00043534" w:rsidP="00043534">
      <w:pPr>
        <w:pStyle w:val="ConsNormal"/>
        <w:widowControl/>
        <w:numPr>
          <w:ilvl w:val="0"/>
          <w:numId w:val="10"/>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председательствует на заседаниях;</w:t>
      </w:r>
    </w:p>
    <w:p w:rsidR="00043534" w:rsidRPr="005E0942" w:rsidRDefault="00043534" w:rsidP="00043534">
      <w:pPr>
        <w:pStyle w:val="ConsNormal"/>
        <w:widowControl/>
        <w:numPr>
          <w:ilvl w:val="0"/>
          <w:numId w:val="10"/>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 xml:space="preserve">издает постановления и распоряжения по вопросам организации деятельности Совета поселения, подписывает решения представительного органа муниципального образования;  </w:t>
      </w:r>
    </w:p>
    <w:p w:rsidR="00043534" w:rsidRPr="005E0942" w:rsidRDefault="00043534" w:rsidP="00043534">
      <w:pPr>
        <w:pStyle w:val="ConsNormal"/>
        <w:widowControl/>
        <w:numPr>
          <w:ilvl w:val="0"/>
          <w:numId w:val="10"/>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представляет Совет поселения во взаимоотношениях с организациями и лицами, общественными объединениями (в том числе профессиональными союзами и политическими партиями) внутри муниципального образования и за его пределами;</w:t>
      </w:r>
    </w:p>
    <w:p w:rsidR="00043534" w:rsidRPr="005E0942" w:rsidRDefault="00043534" w:rsidP="00043534">
      <w:pPr>
        <w:pStyle w:val="ConsNormal"/>
        <w:widowControl/>
        <w:numPr>
          <w:ilvl w:val="0"/>
          <w:numId w:val="10"/>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без доверенности действует от имени Совета поселения;</w:t>
      </w:r>
    </w:p>
    <w:p w:rsidR="00043534" w:rsidRPr="005E0942" w:rsidRDefault="00043534" w:rsidP="00043534">
      <w:pPr>
        <w:pStyle w:val="ConsNormal"/>
        <w:widowControl/>
        <w:numPr>
          <w:ilvl w:val="0"/>
          <w:numId w:val="10"/>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принимает меры по обеспечению гласности работы Совета поселения, рассматривает и учитывает в своей деятельности предложения органов территориального общественного самоуправления.</w:t>
      </w:r>
    </w:p>
    <w:p w:rsidR="00043534" w:rsidRPr="005E0942" w:rsidRDefault="00043534" w:rsidP="00043534">
      <w:pPr>
        <w:ind w:firstLine="540"/>
        <w:rPr>
          <w:rFonts w:eastAsia="Arial"/>
          <w:sz w:val="26"/>
          <w:szCs w:val="26"/>
        </w:rPr>
      </w:pPr>
      <w:r w:rsidRPr="005E0942">
        <w:rPr>
          <w:rFonts w:eastAsia="Arial"/>
          <w:sz w:val="26"/>
          <w:szCs w:val="26"/>
        </w:rPr>
        <w:t xml:space="preserve">3. Из числа депутатов Совета поселения на срок его полномочий открытым голосованием простым большинством голосов от избранного числа депутатов избирается заместитель председателя Совета поселения. </w:t>
      </w:r>
    </w:p>
    <w:p w:rsidR="00043534" w:rsidRPr="005E0942" w:rsidRDefault="00043534" w:rsidP="00043534">
      <w:pPr>
        <w:ind w:firstLine="540"/>
        <w:rPr>
          <w:rFonts w:eastAsia="Arial"/>
          <w:sz w:val="26"/>
          <w:szCs w:val="26"/>
        </w:rPr>
      </w:pPr>
      <w:r w:rsidRPr="005E0942">
        <w:rPr>
          <w:rFonts w:eastAsia="Arial"/>
          <w:sz w:val="26"/>
          <w:szCs w:val="26"/>
        </w:rPr>
        <w:t>4. Заместитель председателя Совета поселения исполняет обязанности председателя Совета поселения в его отсутствие либо по его поручению.</w:t>
      </w:r>
    </w:p>
    <w:p w:rsidR="00043534" w:rsidRPr="005E0942" w:rsidRDefault="00043534" w:rsidP="00043534">
      <w:pPr>
        <w:ind w:firstLine="540"/>
        <w:rPr>
          <w:sz w:val="26"/>
          <w:szCs w:val="26"/>
        </w:rPr>
      </w:pPr>
      <w:r w:rsidRPr="005E0942">
        <w:rPr>
          <w:sz w:val="26"/>
          <w:szCs w:val="26"/>
        </w:rPr>
        <w:lastRenderedPageBreak/>
        <w:t xml:space="preserve">5. Из числа депутатов Совета поселения на срок его полномочий могут создаваться постоянные депутатские комиссии по вопросам, отнесенным к компетенции Совета поселения. </w:t>
      </w:r>
    </w:p>
    <w:p w:rsidR="00043534" w:rsidRPr="005E0942" w:rsidRDefault="00043534" w:rsidP="00043534">
      <w:pPr>
        <w:ind w:firstLine="540"/>
        <w:rPr>
          <w:sz w:val="26"/>
          <w:szCs w:val="26"/>
        </w:rPr>
      </w:pPr>
      <w:r w:rsidRPr="005E0942">
        <w:rPr>
          <w:sz w:val="26"/>
          <w:szCs w:val="26"/>
        </w:rPr>
        <w:t>По отдельным направлениям своей деятельности Совет поселения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Совета поселения.</w:t>
      </w:r>
    </w:p>
    <w:p w:rsidR="00043534" w:rsidRPr="005E0942" w:rsidRDefault="00043534" w:rsidP="00043534">
      <w:pPr>
        <w:ind w:firstLine="540"/>
        <w:rPr>
          <w:sz w:val="26"/>
          <w:szCs w:val="26"/>
        </w:rPr>
      </w:pPr>
      <w:r w:rsidRPr="005E0942">
        <w:rPr>
          <w:sz w:val="26"/>
          <w:szCs w:val="26"/>
        </w:rPr>
        <w:t>Структура, порядок формирования, полномочия и организация работы комиссий определяются Регламентом Совета поселения.</w:t>
      </w:r>
    </w:p>
    <w:p w:rsidR="00043534" w:rsidRPr="005E0942" w:rsidRDefault="00043534" w:rsidP="00043534">
      <w:pPr>
        <w:pStyle w:val="ConsNormal"/>
        <w:widowControl/>
        <w:ind w:firstLine="540"/>
        <w:jc w:val="both"/>
        <w:rPr>
          <w:rFonts w:ascii="Times New Roman" w:eastAsia="Times New Roman" w:hAnsi="Times New Roman" w:cs="Times New Roman"/>
          <w:sz w:val="26"/>
          <w:szCs w:val="26"/>
        </w:rPr>
      </w:pPr>
      <w:r w:rsidRPr="005E0942">
        <w:rPr>
          <w:rFonts w:ascii="Times New Roman" w:eastAsia="Times New Roman" w:hAnsi="Times New Roman" w:cs="Times New Roman"/>
          <w:sz w:val="26"/>
          <w:szCs w:val="26"/>
        </w:rPr>
        <w:t>6. Порядок и основания прекращения полномочий Совета поселения определяются и регулируются федеральным законом, законом Вологодской области, настоящим Уставом.</w:t>
      </w:r>
    </w:p>
    <w:p w:rsidR="00043534" w:rsidRPr="005E0942" w:rsidRDefault="00043534" w:rsidP="00043534">
      <w:pPr>
        <w:ind w:firstLine="0"/>
        <w:rPr>
          <w:sz w:val="26"/>
          <w:szCs w:val="26"/>
        </w:rPr>
      </w:pPr>
    </w:p>
    <w:p w:rsidR="000B7EFE" w:rsidRPr="005E0942" w:rsidRDefault="000B7EFE" w:rsidP="000B7EFE">
      <w:pPr>
        <w:keepLines/>
        <w:widowControl w:val="0"/>
        <w:suppressAutoHyphens/>
        <w:ind w:firstLine="540"/>
        <w:jc w:val="center"/>
        <w:rPr>
          <w:b/>
          <w:kern w:val="1"/>
          <w:sz w:val="26"/>
          <w:szCs w:val="26"/>
          <w:lang w:eastAsia="ar-SA"/>
        </w:rPr>
      </w:pPr>
      <w:r w:rsidRPr="005E0942">
        <w:rPr>
          <w:b/>
          <w:kern w:val="1"/>
          <w:sz w:val="26"/>
          <w:szCs w:val="26"/>
          <w:lang w:eastAsia="ar-SA"/>
        </w:rPr>
        <w:t xml:space="preserve">Статья 24. </w:t>
      </w:r>
    </w:p>
    <w:p w:rsidR="000B7EFE" w:rsidRPr="005E0942" w:rsidRDefault="000B7EFE" w:rsidP="000B7EFE">
      <w:pPr>
        <w:keepLines/>
        <w:widowControl w:val="0"/>
        <w:suppressAutoHyphens/>
        <w:ind w:firstLine="540"/>
        <w:jc w:val="center"/>
        <w:rPr>
          <w:b/>
          <w:kern w:val="1"/>
          <w:sz w:val="26"/>
          <w:szCs w:val="26"/>
          <w:lang w:eastAsia="ar-SA"/>
        </w:rPr>
      </w:pPr>
      <w:r w:rsidRPr="005E0942">
        <w:rPr>
          <w:b/>
          <w:kern w:val="1"/>
          <w:sz w:val="26"/>
          <w:szCs w:val="26"/>
          <w:lang w:eastAsia="ar-SA"/>
        </w:rPr>
        <w:t>Полномочия Совета поселения.</w:t>
      </w:r>
    </w:p>
    <w:p w:rsidR="000B7EFE" w:rsidRPr="005E0942" w:rsidRDefault="000B7EFE" w:rsidP="000B7EFE">
      <w:pPr>
        <w:keepLines/>
        <w:widowControl w:val="0"/>
        <w:suppressAutoHyphens/>
        <w:ind w:firstLine="540"/>
        <w:jc w:val="center"/>
        <w:rPr>
          <w:b/>
          <w:sz w:val="26"/>
          <w:szCs w:val="26"/>
          <w:lang w:eastAsia="ar-SA"/>
        </w:rPr>
      </w:pPr>
    </w:p>
    <w:p w:rsidR="000B7EFE" w:rsidRPr="005E0942" w:rsidRDefault="000B7EFE" w:rsidP="000B7EFE">
      <w:pPr>
        <w:suppressAutoHyphens/>
        <w:ind w:firstLine="567"/>
        <w:rPr>
          <w:sz w:val="26"/>
          <w:szCs w:val="26"/>
          <w:lang w:eastAsia="ar-SA"/>
        </w:rPr>
      </w:pPr>
      <w:r w:rsidRPr="005E0942">
        <w:rPr>
          <w:sz w:val="26"/>
          <w:szCs w:val="26"/>
          <w:lang w:eastAsia="ar-SA"/>
        </w:rPr>
        <w:t>1.</w:t>
      </w:r>
      <w:r w:rsidRPr="005E0942">
        <w:rPr>
          <w:b/>
          <w:sz w:val="26"/>
          <w:szCs w:val="26"/>
          <w:lang w:eastAsia="ar-SA"/>
        </w:rPr>
        <w:t xml:space="preserve"> </w:t>
      </w:r>
      <w:r w:rsidRPr="005E0942">
        <w:rPr>
          <w:sz w:val="26"/>
          <w:szCs w:val="26"/>
          <w:lang w:eastAsia="ar-SA"/>
        </w:rPr>
        <w:t>К</w:t>
      </w:r>
      <w:r w:rsidRPr="005E0942">
        <w:rPr>
          <w:b/>
          <w:sz w:val="26"/>
          <w:szCs w:val="26"/>
          <w:lang w:eastAsia="ar-SA"/>
        </w:rPr>
        <w:t xml:space="preserve"> </w:t>
      </w:r>
      <w:r w:rsidRPr="005E0942">
        <w:rPr>
          <w:sz w:val="26"/>
          <w:szCs w:val="26"/>
          <w:lang w:eastAsia="ar-SA"/>
        </w:rPr>
        <w:t>исключительным полномочиям Совета поселения относятся:</w:t>
      </w:r>
    </w:p>
    <w:p w:rsidR="000B7EFE" w:rsidRPr="005E0942" w:rsidRDefault="000B7EFE" w:rsidP="000B7EFE">
      <w:pPr>
        <w:suppressAutoHyphens/>
        <w:ind w:firstLine="567"/>
        <w:rPr>
          <w:sz w:val="26"/>
          <w:szCs w:val="26"/>
          <w:lang w:eastAsia="ar-SA"/>
        </w:rPr>
      </w:pPr>
      <w:r w:rsidRPr="005E0942">
        <w:rPr>
          <w:sz w:val="26"/>
          <w:szCs w:val="26"/>
          <w:lang w:eastAsia="ar-SA"/>
        </w:rPr>
        <w:t>1)</w:t>
      </w:r>
      <w:r w:rsidRPr="005E0942">
        <w:rPr>
          <w:b/>
          <w:sz w:val="26"/>
          <w:szCs w:val="26"/>
          <w:lang w:eastAsia="ar-SA"/>
        </w:rPr>
        <w:t xml:space="preserve"> </w:t>
      </w:r>
      <w:r w:rsidR="0097734C" w:rsidRPr="005E0942">
        <w:rPr>
          <w:sz w:val="26"/>
          <w:szCs w:val="26"/>
          <w:lang w:eastAsia="ar-SA"/>
        </w:rPr>
        <w:t>принятие Устава Ягановского</w:t>
      </w:r>
      <w:r w:rsidRPr="005E0942">
        <w:rPr>
          <w:sz w:val="26"/>
          <w:szCs w:val="26"/>
          <w:lang w:eastAsia="ar-SA"/>
        </w:rPr>
        <w:t xml:space="preserve"> сельского поселения и внесение в него изменений и дополнений;</w:t>
      </w:r>
    </w:p>
    <w:p w:rsidR="000B7EFE" w:rsidRPr="005E0942" w:rsidRDefault="000B7EFE" w:rsidP="000B7EFE">
      <w:pPr>
        <w:suppressAutoHyphens/>
        <w:ind w:firstLine="567"/>
        <w:rPr>
          <w:sz w:val="26"/>
          <w:szCs w:val="26"/>
          <w:lang w:eastAsia="ar-SA"/>
        </w:rPr>
      </w:pPr>
      <w:r w:rsidRPr="005E0942">
        <w:rPr>
          <w:sz w:val="26"/>
          <w:szCs w:val="26"/>
          <w:lang w:eastAsia="ar-SA"/>
        </w:rPr>
        <w:t>2) утверждение бюджета муниципального образования и отчета о его исполнении;</w:t>
      </w:r>
    </w:p>
    <w:p w:rsidR="000B7EFE" w:rsidRPr="005E0942" w:rsidRDefault="000B7EFE" w:rsidP="000B7EFE">
      <w:pPr>
        <w:suppressAutoHyphens/>
        <w:ind w:firstLine="567"/>
        <w:rPr>
          <w:sz w:val="26"/>
          <w:szCs w:val="26"/>
          <w:lang w:eastAsia="ar-SA"/>
        </w:rPr>
      </w:pPr>
      <w:r w:rsidRPr="005E0942">
        <w:rPr>
          <w:sz w:val="26"/>
          <w:szCs w:val="26"/>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0A451F" w:rsidRPr="005E0942" w:rsidRDefault="000A451F" w:rsidP="000A451F">
      <w:pPr>
        <w:suppressAutoHyphens/>
        <w:ind w:firstLine="567"/>
        <w:rPr>
          <w:sz w:val="26"/>
          <w:szCs w:val="26"/>
          <w:lang w:eastAsia="ar-SA"/>
        </w:rPr>
      </w:pPr>
      <w:r w:rsidRPr="005E0942">
        <w:rPr>
          <w:sz w:val="26"/>
          <w:szCs w:val="26"/>
          <w:lang w:eastAsia="ar-SA"/>
        </w:rPr>
        <w:t>4) прин</w:t>
      </w:r>
      <w:r w:rsidR="0097734C" w:rsidRPr="005E0942">
        <w:rPr>
          <w:sz w:val="26"/>
          <w:szCs w:val="26"/>
          <w:lang w:eastAsia="ar-SA"/>
        </w:rPr>
        <w:t xml:space="preserve">ятие планов и программ развития Ягановского </w:t>
      </w:r>
      <w:r w:rsidRPr="005E0942">
        <w:rPr>
          <w:bCs/>
          <w:sz w:val="26"/>
          <w:szCs w:val="26"/>
        </w:rPr>
        <w:t>сельского поселения</w:t>
      </w:r>
      <w:r w:rsidRPr="005E0942">
        <w:rPr>
          <w:sz w:val="26"/>
          <w:szCs w:val="26"/>
          <w:lang w:eastAsia="ar-SA"/>
        </w:rPr>
        <w:t>, утверждение отчетов об их исполнении;</w:t>
      </w:r>
    </w:p>
    <w:p w:rsidR="000B7EFE" w:rsidRPr="005E0942" w:rsidRDefault="000A451F" w:rsidP="000B7EFE">
      <w:pPr>
        <w:suppressAutoHyphens/>
        <w:ind w:firstLine="567"/>
        <w:rPr>
          <w:sz w:val="26"/>
          <w:szCs w:val="26"/>
          <w:lang w:eastAsia="ar-SA"/>
        </w:rPr>
      </w:pPr>
      <w:r w:rsidRPr="005E0942">
        <w:rPr>
          <w:sz w:val="26"/>
          <w:szCs w:val="26"/>
          <w:lang w:eastAsia="ar-SA"/>
        </w:rPr>
        <w:t>5</w:t>
      </w:r>
      <w:r w:rsidR="000B7EFE" w:rsidRPr="005E0942">
        <w:rPr>
          <w:sz w:val="26"/>
          <w:szCs w:val="26"/>
          <w:lang w:eastAsia="ar-SA"/>
        </w:rPr>
        <w:t xml:space="preserve">) определение порядка управления и распоряжения имуществом, находящимся в собственности </w:t>
      </w:r>
      <w:r w:rsidR="0097734C" w:rsidRPr="005E0942">
        <w:rPr>
          <w:bCs/>
          <w:sz w:val="26"/>
          <w:szCs w:val="26"/>
        </w:rPr>
        <w:t>Ягановского</w:t>
      </w:r>
      <w:r w:rsidR="000B7EFE" w:rsidRPr="005E0942">
        <w:rPr>
          <w:sz w:val="26"/>
          <w:szCs w:val="26"/>
          <w:lang w:eastAsia="ar-SA"/>
        </w:rPr>
        <w:t xml:space="preserve"> сельского поселения;</w:t>
      </w:r>
    </w:p>
    <w:p w:rsidR="000B7EFE" w:rsidRPr="005E0942" w:rsidRDefault="000A451F" w:rsidP="000B7EFE">
      <w:pPr>
        <w:suppressAutoHyphens/>
        <w:ind w:firstLine="567"/>
        <w:rPr>
          <w:sz w:val="26"/>
          <w:szCs w:val="26"/>
          <w:lang w:eastAsia="ar-SA"/>
        </w:rPr>
      </w:pPr>
      <w:r w:rsidRPr="005E0942">
        <w:rPr>
          <w:sz w:val="26"/>
          <w:szCs w:val="26"/>
          <w:lang w:eastAsia="ar-SA"/>
        </w:rPr>
        <w:t>6</w:t>
      </w:r>
      <w:r w:rsidR="0097734C" w:rsidRPr="005E0942">
        <w:rPr>
          <w:sz w:val="26"/>
          <w:szCs w:val="26"/>
          <w:lang w:eastAsia="ar-SA"/>
        </w:rPr>
        <w:t>) определение порядка участия Ягановского</w:t>
      </w:r>
      <w:r w:rsidR="000B7EFE" w:rsidRPr="005E0942">
        <w:rPr>
          <w:sz w:val="26"/>
          <w:szCs w:val="26"/>
          <w:lang w:eastAsia="ar-SA"/>
        </w:rPr>
        <w:t xml:space="preserve"> сельского поселения в организациях межмуниципального сотрудничества;</w:t>
      </w:r>
    </w:p>
    <w:p w:rsidR="000B7EFE" w:rsidRPr="005E0942" w:rsidRDefault="000A451F" w:rsidP="000B7EFE">
      <w:pPr>
        <w:suppressAutoHyphens/>
        <w:ind w:firstLine="567"/>
        <w:rPr>
          <w:sz w:val="26"/>
          <w:szCs w:val="26"/>
          <w:lang w:eastAsia="ar-SA"/>
        </w:rPr>
      </w:pPr>
      <w:r w:rsidRPr="005E0942">
        <w:rPr>
          <w:sz w:val="26"/>
          <w:szCs w:val="26"/>
          <w:lang w:eastAsia="ar-SA"/>
        </w:rPr>
        <w:t>7</w:t>
      </w:r>
      <w:r w:rsidR="000B7EFE" w:rsidRPr="005E0942">
        <w:rPr>
          <w:sz w:val="26"/>
          <w:szCs w:val="26"/>
          <w:lang w:eastAsia="ar-SA"/>
        </w:rPr>
        <w:t>) определение порядка материально-технического и организационного обеспечения деятельности органов местного самоуправления;</w:t>
      </w:r>
    </w:p>
    <w:p w:rsidR="000B7EFE" w:rsidRPr="005E0942" w:rsidRDefault="000A451F" w:rsidP="000B7EFE">
      <w:pPr>
        <w:suppressAutoHyphens/>
        <w:ind w:firstLine="567"/>
        <w:rPr>
          <w:sz w:val="26"/>
          <w:szCs w:val="26"/>
          <w:lang w:eastAsia="ar-SA"/>
        </w:rPr>
      </w:pPr>
      <w:r w:rsidRPr="005E0942">
        <w:rPr>
          <w:sz w:val="26"/>
          <w:szCs w:val="26"/>
          <w:lang w:eastAsia="ar-SA"/>
        </w:rPr>
        <w:t>8</w:t>
      </w:r>
      <w:r w:rsidR="000B7EFE" w:rsidRPr="005E0942">
        <w:rPr>
          <w:sz w:val="26"/>
          <w:szCs w:val="26"/>
          <w:lang w:eastAsia="ar-SA"/>
        </w:rPr>
        <w:t xml:space="preserve">) </w:t>
      </w:r>
      <w:proofErr w:type="gramStart"/>
      <w:r w:rsidR="000B7EFE" w:rsidRPr="005E0942">
        <w:rPr>
          <w:sz w:val="26"/>
          <w:szCs w:val="26"/>
          <w:lang w:eastAsia="ar-SA"/>
        </w:rPr>
        <w:t>контроль за</w:t>
      </w:r>
      <w:proofErr w:type="gramEnd"/>
      <w:r w:rsidR="000B7EFE" w:rsidRPr="005E0942">
        <w:rPr>
          <w:sz w:val="26"/>
          <w:szCs w:val="26"/>
          <w:lang w:eastAsia="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B7EFE" w:rsidRPr="005E0942" w:rsidRDefault="000A451F" w:rsidP="000B7EFE">
      <w:pPr>
        <w:suppressAutoHyphens/>
        <w:ind w:firstLine="567"/>
        <w:rPr>
          <w:sz w:val="26"/>
          <w:szCs w:val="26"/>
          <w:lang w:eastAsia="ar-SA"/>
        </w:rPr>
      </w:pPr>
      <w:r w:rsidRPr="005E0942">
        <w:rPr>
          <w:sz w:val="26"/>
          <w:szCs w:val="26"/>
          <w:lang w:eastAsia="ar-SA"/>
        </w:rPr>
        <w:t>9</w:t>
      </w:r>
      <w:r w:rsidR="000B7EFE" w:rsidRPr="005E0942">
        <w:rPr>
          <w:sz w:val="26"/>
          <w:szCs w:val="26"/>
          <w:lang w:eastAsia="ar-SA"/>
        </w:rPr>
        <w:t>) принятие решения об удалении главы поселения в отставку;</w:t>
      </w:r>
    </w:p>
    <w:p w:rsidR="000B7EFE" w:rsidRPr="005E0942" w:rsidRDefault="000A451F" w:rsidP="000B7EFE">
      <w:pPr>
        <w:suppressAutoHyphens/>
        <w:ind w:firstLine="567"/>
        <w:rPr>
          <w:sz w:val="26"/>
          <w:szCs w:val="26"/>
          <w:lang w:eastAsia="ar-SA"/>
        </w:rPr>
      </w:pPr>
      <w:r w:rsidRPr="005E0942">
        <w:rPr>
          <w:sz w:val="26"/>
          <w:szCs w:val="26"/>
          <w:lang w:eastAsia="ar-SA"/>
        </w:rPr>
        <w:t>10</w:t>
      </w:r>
      <w:r w:rsidR="000B7EFE" w:rsidRPr="005E0942">
        <w:rPr>
          <w:sz w:val="26"/>
          <w:szCs w:val="26"/>
          <w:lang w:eastAsia="ar-SA"/>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w:t>
      </w:r>
      <w:r w:rsidR="00032E59" w:rsidRPr="005E0942">
        <w:rPr>
          <w:sz w:val="26"/>
          <w:szCs w:val="26"/>
          <w:lang w:eastAsia="ar-SA"/>
        </w:rPr>
        <w:t>мотренных федеральными законами.</w:t>
      </w:r>
    </w:p>
    <w:p w:rsidR="000B7EFE" w:rsidRPr="005E0942" w:rsidRDefault="000B7EFE" w:rsidP="000B7EFE">
      <w:pPr>
        <w:suppressAutoHyphens/>
        <w:ind w:firstLine="567"/>
        <w:rPr>
          <w:sz w:val="26"/>
          <w:szCs w:val="26"/>
          <w:lang w:eastAsia="ar-SA"/>
        </w:rPr>
      </w:pPr>
      <w:r w:rsidRPr="005E0942">
        <w:rPr>
          <w:sz w:val="26"/>
          <w:szCs w:val="26"/>
          <w:lang w:eastAsia="ar-SA"/>
        </w:rPr>
        <w:t>2. Совет поселения заслушивает ежегодные отчеты главы поселения о результатах деятельности Администрации поселения</w:t>
      </w:r>
      <w:r w:rsidR="001225CE" w:rsidRPr="005E0942">
        <w:rPr>
          <w:sz w:val="26"/>
          <w:szCs w:val="26"/>
          <w:lang w:eastAsia="ar-SA"/>
        </w:rPr>
        <w:t xml:space="preserve"> и иных подведомственных ему органов местного самоуправления</w:t>
      </w:r>
      <w:r w:rsidRPr="005E0942">
        <w:rPr>
          <w:sz w:val="26"/>
          <w:szCs w:val="26"/>
          <w:lang w:eastAsia="ar-SA"/>
        </w:rPr>
        <w:t xml:space="preserve">. </w:t>
      </w:r>
    </w:p>
    <w:p w:rsidR="000B7EFE" w:rsidRPr="005E0942" w:rsidRDefault="000B7EFE" w:rsidP="000B7EFE">
      <w:pPr>
        <w:suppressAutoHyphens/>
        <w:ind w:firstLine="567"/>
        <w:rPr>
          <w:sz w:val="26"/>
          <w:szCs w:val="26"/>
          <w:lang w:eastAsia="ar-SA"/>
        </w:rPr>
      </w:pPr>
      <w:r w:rsidRPr="005E0942">
        <w:rPr>
          <w:sz w:val="26"/>
          <w:szCs w:val="26"/>
          <w:lang w:eastAsia="ar-SA"/>
        </w:rPr>
        <w:t>3. К иным полномочиям Совета поселения относятся полномочия, определенные федеральными законами, законами Вологодской области:</w:t>
      </w:r>
    </w:p>
    <w:p w:rsidR="000B7EFE" w:rsidRPr="005E0942" w:rsidRDefault="000B7EFE" w:rsidP="000B7EFE">
      <w:pPr>
        <w:suppressAutoHyphens/>
        <w:ind w:firstLine="567"/>
        <w:rPr>
          <w:sz w:val="26"/>
          <w:szCs w:val="26"/>
          <w:lang w:eastAsia="ar-SA"/>
        </w:rPr>
      </w:pPr>
      <w:r w:rsidRPr="005E0942">
        <w:rPr>
          <w:sz w:val="26"/>
          <w:szCs w:val="26"/>
          <w:lang w:eastAsia="ar-SA"/>
        </w:rPr>
        <w:t xml:space="preserve">1) принятие решения о назначении выборов в органы местного самоуправления, о назначении местного референдума, голосования по отзыву депутата Совета поселения, главы поселения, голосования по вопросу изменения границ, преобразования </w:t>
      </w:r>
      <w:r w:rsidR="0097734C" w:rsidRPr="005E0942">
        <w:rPr>
          <w:bCs/>
          <w:sz w:val="26"/>
          <w:szCs w:val="26"/>
        </w:rPr>
        <w:t>Ягановского</w:t>
      </w:r>
      <w:r w:rsidRPr="005E0942">
        <w:rPr>
          <w:sz w:val="26"/>
          <w:szCs w:val="26"/>
          <w:lang w:eastAsia="ar-SA"/>
        </w:rPr>
        <w:t xml:space="preserve"> сельского поселения;</w:t>
      </w:r>
    </w:p>
    <w:p w:rsidR="000B7EFE" w:rsidRPr="005E0942" w:rsidRDefault="000B7EFE" w:rsidP="000B7EFE">
      <w:pPr>
        <w:suppressAutoHyphens/>
        <w:ind w:firstLine="567"/>
        <w:rPr>
          <w:sz w:val="26"/>
          <w:szCs w:val="26"/>
          <w:lang w:eastAsia="ar-SA"/>
        </w:rPr>
      </w:pPr>
      <w:r w:rsidRPr="005E0942">
        <w:rPr>
          <w:sz w:val="26"/>
          <w:szCs w:val="26"/>
          <w:lang w:eastAsia="ar-SA"/>
        </w:rPr>
        <w:lastRenderedPageBreak/>
        <w:t xml:space="preserve">2) определение порядка рассмотрения бюджета </w:t>
      </w:r>
      <w:r w:rsidR="0097734C" w:rsidRPr="005E0942">
        <w:rPr>
          <w:bCs/>
          <w:sz w:val="26"/>
          <w:szCs w:val="26"/>
        </w:rPr>
        <w:t>Ягановского</w:t>
      </w:r>
      <w:r w:rsidRPr="005E0942">
        <w:rPr>
          <w:sz w:val="26"/>
          <w:szCs w:val="26"/>
          <w:lang w:eastAsia="ar-SA"/>
        </w:rPr>
        <w:t xml:space="preserve"> сельского поселения;</w:t>
      </w:r>
    </w:p>
    <w:p w:rsidR="000B7EFE" w:rsidRPr="005E0942" w:rsidRDefault="000B7EFE" w:rsidP="000B7EFE">
      <w:pPr>
        <w:suppressAutoHyphens/>
        <w:ind w:firstLine="567"/>
        <w:rPr>
          <w:sz w:val="26"/>
          <w:szCs w:val="26"/>
          <w:lang w:eastAsia="ar-SA"/>
        </w:rPr>
      </w:pPr>
      <w:r w:rsidRPr="005E0942">
        <w:rPr>
          <w:sz w:val="26"/>
          <w:szCs w:val="26"/>
          <w:lang w:eastAsia="ar-SA"/>
        </w:rPr>
        <w:t>3) утверждение структуры Администрации поселения по представлению главы поселения, как главы Администрации поселения;</w:t>
      </w:r>
    </w:p>
    <w:p w:rsidR="000B7EFE" w:rsidRPr="005E0942" w:rsidRDefault="000B7EFE" w:rsidP="000B7EFE">
      <w:pPr>
        <w:suppressAutoHyphens/>
        <w:ind w:firstLine="567"/>
        <w:rPr>
          <w:sz w:val="26"/>
          <w:szCs w:val="26"/>
          <w:lang w:eastAsia="ar-SA"/>
        </w:rPr>
      </w:pPr>
      <w:r w:rsidRPr="005E0942">
        <w:rPr>
          <w:sz w:val="26"/>
          <w:szCs w:val="26"/>
          <w:lang w:eastAsia="ar-SA"/>
        </w:rPr>
        <w:t xml:space="preserve">4) внесение в органы государственной власти области инициатив, оформленных в виде решений Совета поселения об изменении границ, преобразовании </w:t>
      </w:r>
      <w:r w:rsidR="00261A99" w:rsidRPr="005E0942">
        <w:rPr>
          <w:bCs/>
          <w:sz w:val="26"/>
          <w:szCs w:val="26"/>
        </w:rPr>
        <w:t>Ягановского</w:t>
      </w:r>
      <w:r w:rsidRPr="005E0942">
        <w:rPr>
          <w:sz w:val="26"/>
          <w:szCs w:val="26"/>
          <w:lang w:eastAsia="ar-SA"/>
        </w:rPr>
        <w:t xml:space="preserve"> сельского поселения;</w:t>
      </w:r>
    </w:p>
    <w:p w:rsidR="000B7EFE" w:rsidRPr="005E0942" w:rsidRDefault="000B7EFE" w:rsidP="000B7EFE">
      <w:pPr>
        <w:suppressAutoHyphens/>
        <w:ind w:firstLine="567"/>
        <w:rPr>
          <w:sz w:val="26"/>
          <w:szCs w:val="26"/>
          <w:lang w:eastAsia="ar-SA"/>
        </w:rPr>
      </w:pPr>
      <w:r w:rsidRPr="005E0942">
        <w:rPr>
          <w:sz w:val="26"/>
          <w:szCs w:val="26"/>
          <w:lang w:eastAsia="ar-SA"/>
        </w:rPr>
        <w:t>5) принятие решения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пунктами</w:t>
      </w:r>
      <w:r w:rsidR="0075784F" w:rsidRPr="005E0942">
        <w:rPr>
          <w:sz w:val="26"/>
          <w:szCs w:val="26"/>
          <w:lang w:eastAsia="ar-SA"/>
        </w:rPr>
        <w:t xml:space="preserve"> 4,8 и 11</w:t>
      </w:r>
      <w:r w:rsidR="001225CE" w:rsidRPr="005E0942">
        <w:rPr>
          <w:sz w:val="26"/>
          <w:szCs w:val="26"/>
          <w:lang w:eastAsia="ar-SA"/>
        </w:rPr>
        <w:t xml:space="preserve"> части 1 статьи 4 </w:t>
      </w:r>
      <w:r w:rsidR="002767F2" w:rsidRPr="005E0942">
        <w:rPr>
          <w:sz w:val="26"/>
          <w:szCs w:val="26"/>
          <w:lang w:eastAsia="ar-SA"/>
        </w:rPr>
        <w:t>настоящего Устава</w:t>
      </w:r>
      <w:r w:rsidRPr="005E0942">
        <w:rPr>
          <w:sz w:val="26"/>
          <w:szCs w:val="26"/>
          <w:lang w:eastAsia="ar-SA"/>
        </w:rPr>
        <w:t>;</w:t>
      </w:r>
    </w:p>
    <w:p w:rsidR="000B7EFE" w:rsidRPr="005E0942" w:rsidRDefault="000B7EFE" w:rsidP="000B7EFE">
      <w:pPr>
        <w:suppressAutoHyphens/>
        <w:ind w:firstLine="567"/>
        <w:rPr>
          <w:sz w:val="26"/>
          <w:szCs w:val="26"/>
          <w:lang w:eastAsia="ar-SA"/>
        </w:rPr>
      </w:pPr>
      <w:r w:rsidRPr="005E0942">
        <w:rPr>
          <w:sz w:val="26"/>
          <w:szCs w:val="26"/>
          <w:lang w:eastAsia="ar-SA"/>
        </w:rPr>
        <w:t xml:space="preserve">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261A99" w:rsidRPr="005E0942">
        <w:rPr>
          <w:bCs/>
          <w:sz w:val="26"/>
          <w:szCs w:val="26"/>
        </w:rPr>
        <w:t>Ягановского</w:t>
      </w:r>
      <w:r w:rsidRPr="005E0942">
        <w:rPr>
          <w:sz w:val="26"/>
          <w:szCs w:val="26"/>
          <w:lang w:eastAsia="ar-SA"/>
        </w:rPr>
        <w:t xml:space="preserve"> сельского поселения официальной информации о социально-экономическом и культурном развитии поселения, о развитии его общественной инфраструктур</w:t>
      </w:r>
      <w:r w:rsidR="00032E59" w:rsidRPr="005E0942">
        <w:rPr>
          <w:sz w:val="26"/>
          <w:szCs w:val="26"/>
          <w:lang w:eastAsia="ar-SA"/>
        </w:rPr>
        <w:t>ы и иной официальной информации;</w:t>
      </w:r>
    </w:p>
    <w:p w:rsidR="000B7EFE" w:rsidRPr="005E0942" w:rsidRDefault="000B7EFE" w:rsidP="000B7EFE">
      <w:pPr>
        <w:suppressAutoHyphens/>
        <w:ind w:firstLine="567"/>
        <w:rPr>
          <w:sz w:val="26"/>
          <w:szCs w:val="26"/>
          <w:lang w:eastAsia="ar-SA"/>
        </w:rPr>
      </w:pPr>
      <w:r w:rsidRPr="005E0942">
        <w:rPr>
          <w:sz w:val="26"/>
          <w:szCs w:val="26"/>
          <w:lang w:eastAsia="ar-SA"/>
        </w:rPr>
        <w:t>7) перенесение голосования на местном референдуме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в соответствии с действующим законодательством;</w:t>
      </w:r>
    </w:p>
    <w:p w:rsidR="000B7EFE" w:rsidRPr="005E0942" w:rsidRDefault="000B7EFE" w:rsidP="000B7EFE">
      <w:pPr>
        <w:suppressAutoHyphens/>
        <w:ind w:firstLine="567"/>
        <w:rPr>
          <w:sz w:val="26"/>
          <w:szCs w:val="26"/>
          <w:lang w:eastAsia="ar-SA"/>
        </w:rPr>
      </w:pPr>
      <w:r w:rsidRPr="005E0942">
        <w:rPr>
          <w:sz w:val="26"/>
          <w:szCs w:val="26"/>
          <w:lang w:eastAsia="ar-SA"/>
        </w:rPr>
        <w:t xml:space="preserve">8) установление официальных символов </w:t>
      </w:r>
      <w:r w:rsidR="00261A99" w:rsidRPr="005E0942">
        <w:rPr>
          <w:bCs/>
          <w:sz w:val="26"/>
          <w:szCs w:val="26"/>
        </w:rPr>
        <w:t>Ягановского</w:t>
      </w:r>
      <w:r w:rsidRPr="005E0942">
        <w:rPr>
          <w:sz w:val="26"/>
          <w:szCs w:val="26"/>
          <w:lang w:eastAsia="ar-SA"/>
        </w:rPr>
        <w:t xml:space="preserve"> сельского поселения;</w:t>
      </w:r>
    </w:p>
    <w:p w:rsidR="000B7EFE" w:rsidRPr="005E0942" w:rsidRDefault="000B7EFE" w:rsidP="000B7EFE">
      <w:pPr>
        <w:suppressAutoHyphens/>
        <w:ind w:firstLine="567"/>
        <w:rPr>
          <w:sz w:val="26"/>
          <w:szCs w:val="26"/>
          <w:lang w:eastAsia="ar-SA"/>
        </w:rPr>
      </w:pPr>
      <w:r w:rsidRPr="005E0942">
        <w:rPr>
          <w:sz w:val="26"/>
          <w:szCs w:val="26"/>
          <w:lang w:eastAsia="ar-SA"/>
        </w:rPr>
        <w:t xml:space="preserve">9) назначение публичных слушаний, проводимых по инициативе населения </w:t>
      </w:r>
      <w:r w:rsidR="00261A99" w:rsidRPr="005E0942">
        <w:rPr>
          <w:bCs/>
          <w:sz w:val="26"/>
          <w:szCs w:val="26"/>
        </w:rPr>
        <w:t>Ягановского</w:t>
      </w:r>
      <w:r w:rsidRPr="005E0942">
        <w:rPr>
          <w:sz w:val="26"/>
          <w:szCs w:val="26"/>
          <w:lang w:eastAsia="ar-SA"/>
        </w:rPr>
        <w:t xml:space="preserve"> сельского поселения или Совета поселения;</w:t>
      </w:r>
    </w:p>
    <w:p w:rsidR="000B7EFE" w:rsidRPr="005E0942" w:rsidRDefault="000B7EFE" w:rsidP="000B7EFE">
      <w:pPr>
        <w:tabs>
          <w:tab w:val="left" w:pos="1926"/>
        </w:tabs>
        <w:suppressAutoHyphens/>
        <w:ind w:firstLine="557"/>
        <w:rPr>
          <w:sz w:val="26"/>
          <w:szCs w:val="26"/>
          <w:lang w:eastAsia="ar-SA"/>
        </w:rPr>
      </w:pPr>
      <w:proofErr w:type="gramStart"/>
      <w:r w:rsidRPr="005E0942">
        <w:rPr>
          <w:sz w:val="26"/>
          <w:szCs w:val="26"/>
          <w:lang w:eastAsia="ar-SA"/>
        </w:rPr>
        <w:t xml:space="preserve">10) определение органов местного самоуправления </w:t>
      </w:r>
      <w:r w:rsidR="00261A99" w:rsidRPr="005E0942">
        <w:rPr>
          <w:bCs/>
          <w:sz w:val="26"/>
          <w:szCs w:val="26"/>
        </w:rPr>
        <w:t>Ягановского</w:t>
      </w:r>
      <w:r w:rsidRPr="005E0942">
        <w:rPr>
          <w:sz w:val="26"/>
          <w:szCs w:val="26"/>
          <w:lang w:eastAsia="ar-SA"/>
        </w:rPr>
        <w:t xml:space="preserve"> сельского поселения,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B7EFE" w:rsidRPr="005E0942" w:rsidRDefault="000B7EFE" w:rsidP="000B7EFE">
      <w:pPr>
        <w:suppressAutoHyphens/>
        <w:ind w:firstLine="557"/>
        <w:rPr>
          <w:sz w:val="26"/>
          <w:szCs w:val="26"/>
          <w:lang w:eastAsia="ar-SA"/>
        </w:rPr>
      </w:pPr>
      <w:r w:rsidRPr="005E0942">
        <w:rPr>
          <w:sz w:val="26"/>
          <w:szCs w:val="26"/>
          <w:lang w:eastAsia="ar-SA"/>
        </w:rPr>
        <w:t>11) определение порядка осуществления Администрацией поселения муниципального контроля в соответствии с действующим законодательством;</w:t>
      </w:r>
    </w:p>
    <w:p w:rsidR="000B7EFE" w:rsidRPr="005E0942" w:rsidRDefault="000E1266" w:rsidP="000B7EFE">
      <w:pPr>
        <w:suppressAutoHyphens/>
        <w:ind w:firstLine="567"/>
        <w:rPr>
          <w:sz w:val="26"/>
          <w:szCs w:val="26"/>
          <w:lang w:eastAsia="ar-SA"/>
        </w:rPr>
      </w:pPr>
      <w:proofErr w:type="gramStart"/>
      <w:r w:rsidRPr="005E0942">
        <w:rPr>
          <w:sz w:val="26"/>
          <w:szCs w:val="26"/>
          <w:lang w:eastAsia="ar-SA"/>
        </w:rPr>
        <w:t>12</w:t>
      </w:r>
      <w:r w:rsidR="000B7EFE" w:rsidRPr="005E0942">
        <w:rPr>
          <w:sz w:val="26"/>
          <w:szCs w:val="26"/>
          <w:lang w:eastAsia="ar-SA"/>
        </w:rPr>
        <w:t>) определение порядка делегирования главы поселения и депутатов Совета поселения в состав представительного органа Череповецкого муниципального района в соответствии с равной независимо от численности населения поселения нормой представительства, установленной законом области и уставом Череповецкого муниципального района;</w:t>
      </w:r>
      <w:proofErr w:type="gramEnd"/>
    </w:p>
    <w:p w:rsidR="00B57B1F" w:rsidRPr="005E0942" w:rsidRDefault="000E1266" w:rsidP="00ED63EC">
      <w:pPr>
        <w:suppressAutoHyphens/>
        <w:ind w:firstLine="567"/>
        <w:rPr>
          <w:sz w:val="26"/>
          <w:szCs w:val="26"/>
          <w:lang w:eastAsia="ar-SA"/>
        </w:rPr>
      </w:pPr>
      <w:r w:rsidRPr="005E0942">
        <w:rPr>
          <w:sz w:val="26"/>
          <w:szCs w:val="26"/>
          <w:lang w:eastAsia="ar-SA"/>
        </w:rPr>
        <w:t>13</w:t>
      </w:r>
      <w:r w:rsidR="000B7EFE" w:rsidRPr="005E0942">
        <w:rPr>
          <w:sz w:val="26"/>
          <w:szCs w:val="26"/>
          <w:lang w:eastAsia="ar-SA"/>
        </w:rPr>
        <w:t>) осуществление иных полномочий в соответствии с действующим законод</w:t>
      </w:r>
      <w:r w:rsidR="00043534" w:rsidRPr="005E0942">
        <w:rPr>
          <w:sz w:val="26"/>
          <w:szCs w:val="26"/>
          <w:lang w:eastAsia="ar-SA"/>
        </w:rPr>
        <w:t>ательством и настоящим Уставом.</w:t>
      </w:r>
    </w:p>
    <w:p w:rsidR="00ED63EC" w:rsidRPr="005E0942" w:rsidRDefault="00ED63EC" w:rsidP="00ED63EC">
      <w:pPr>
        <w:suppressAutoHyphens/>
        <w:ind w:firstLine="567"/>
        <w:rPr>
          <w:sz w:val="26"/>
          <w:szCs w:val="26"/>
          <w:lang w:eastAsia="ar-SA"/>
        </w:rPr>
      </w:pPr>
    </w:p>
    <w:p w:rsidR="000B7EFE" w:rsidRPr="005E0942" w:rsidRDefault="000B7EFE" w:rsidP="00043534">
      <w:pPr>
        <w:pStyle w:val="ConsNormal"/>
        <w:widowControl/>
        <w:ind w:firstLine="0"/>
        <w:jc w:val="center"/>
        <w:rPr>
          <w:rFonts w:ascii="Times New Roman" w:hAnsi="Times New Roman" w:cs="Times New Roman"/>
          <w:color w:val="000000"/>
          <w:kern w:val="1"/>
          <w:sz w:val="26"/>
          <w:szCs w:val="26"/>
        </w:rPr>
      </w:pPr>
      <w:r w:rsidRPr="005E0942">
        <w:rPr>
          <w:rFonts w:ascii="Times New Roman" w:hAnsi="Times New Roman" w:cs="Times New Roman"/>
          <w:b/>
          <w:color w:val="000000"/>
          <w:kern w:val="1"/>
          <w:sz w:val="26"/>
          <w:szCs w:val="26"/>
        </w:rPr>
        <w:t>Статья 25.</w:t>
      </w:r>
    </w:p>
    <w:p w:rsidR="000B7EFE" w:rsidRPr="005E0942" w:rsidRDefault="000B7EFE" w:rsidP="000B7EFE">
      <w:pPr>
        <w:pStyle w:val="ConsNormal"/>
        <w:widowControl/>
        <w:ind w:firstLine="540"/>
        <w:jc w:val="center"/>
        <w:rPr>
          <w:rFonts w:ascii="Times New Roman" w:hAnsi="Times New Roman" w:cs="Times New Roman"/>
          <w:b/>
          <w:color w:val="000000"/>
          <w:sz w:val="26"/>
          <w:szCs w:val="26"/>
        </w:rPr>
      </w:pPr>
      <w:r w:rsidRPr="005E0942">
        <w:rPr>
          <w:rFonts w:ascii="Times New Roman" w:hAnsi="Times New Roman" w:cs="Times New Roman"/>
          <w:b/>
          <w:color w:val="000000"/>
          <w:kern w:val="1"/>
          <w:sz w:val="26"/>
          <w:szCs w:val="26"/>
        </w:rPr>
        <w:t>Досрочное прекращение полномочий Совета</w:t>
      </w:r>
      <w:r w:rsidRPr="005E0942">
        <w:rPr>
          <w:rFonts w:ascii="Times New Roman" w:hAnsi="Times New Roman" w:cs="Times New Roman"/>
          <w:b/>
          <w:color w:val="000000"/>
          <w:sz w:val="26"/>
          <w:szCs w:val="26"/>
        </w:rPr>
        <w:t xml:space="preserve"> поселения.</w:t>
      </w:r>
    </w:p>
    <w:p w:rsidR="000B7EFE" w:rsidRPr="005E0942" w:rsidRDefault="000B7EFE" w:rsidP="000B7EFE">
      <w:pPr>
        <w:pStyle w:val="ConsNormal"/>
        <w:widowControl/>
        <w:ind w:firstLine="540"/>
        <w:jc w:val="center"/>
        <w:rPr>
          <w:rFonts w:ascii="Times New Roman" w:hAnsi="Times New Roman" w:cs="Times New Roman"/>
          <w:color w:val="000000"/>
          <w:sz w:val="26"/>
          <w:szCs w:val="26"/>
        </w:rPr>
      </w:pPr>
    </w:p>
    <w:p w:rsidR="000B7EFE" w:rsidRPr="005E0942" w:rsidRDefault="000B7EFE" w:rsidP="000B7EFE">
      <w:pPr>
        <w:ind w:firstLine="540"/>
        <w:rPr>
          <w:color w:val="000000"/>
          <w:sz w:val="26"/>
          <w:szCs w:val="26"/>
        </w:rPr>
      </w:pPr>
      <w:r w:rsidRPr="005E0942">
        <w:rPr>
          <w:color w:val="000000"/>
          <w:sz w:val="26"/>
          <w:szCs w:val="26"/>
        </w:rPr>
        <w:t>1. Порядок и основания прекращения полномочий Совета поселения определяются федеральным законодательством, настоящим Уставом.</w:t>
      </w:r>
    </w:p>
    <w:p w:rsidR="000B7EFE" w:rsidRPr="005E0942" w:rsidRDefault="000B7EFE" w:rsidP="000B7EFE">
      <w:pPr>
        <w:ind w:firstLine="540"/>
        <w:rPr>
          <w:sz w:val="26"/>
          <w:szCs w:val="26"/>
        </w:rPr>
      </w:pPr>
      <w:r w:rsidRPr="005E0942">
        <w:rPr>
          <w:color w:val="000000"/>
          <w:sz w:val="26"/>
          <w:szCs w:val="26"/>
        </w:rPr>
        <w:lastRenderedPageBreak/>
        <w:t xml:space="preserve">2. </w:t>
      </w:r>
      <w:r w:rsidRPr="005E0942">
        <w:rPr>
          <w:sz w:val="26"/>
          <w:szCs w:val="26"/>
        </w:rPr>
        <w:t>Полномочия Совета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0B7EFE" w:rsidRPr="005E0942" w:rsidRDefault="000B7EFE" w:rsidP="000B7EFE">
      <w:pPr>
        <w:ind w:firstLine="540"/>
        <w:rPr>
          <w:sz w:val="26"/>
          <w:szCs w:val="26"/>
        </w:rPr>
      </w:pPr>
      <w:r w:rsidRPr="005E0942">
        <w:rPr>
          <w:sz w:val="26"/>
          <w:szCs w:val="26"/>
        </w:rPr>
        <w:t>Полномочия Совета поселения прекращаются:</w:t>
      </w:r>
    </w:p>
    <w:p w:rsidR="000B7EFE" w:rsidRPr="005E0942" w:rsidRDefault="000B7EFE" w:rsidP="000B7EFE">
      <w:pPr>
        <w:ind w:firstLine="540"/>
        <w:rPr>
          <w:sz w:val="26"/>
          <w:szCs w:val="26"/>
        </w:rPr>
      </w:pPr>
      <w:r w:rsidRPr="005E0942">
        <w:rPr>
          <w:sz w:val="26"/>
          <w:szCs w:val="26"/>
        </w:rPr>
        <w:t xml:space="preserve">1) в случае принятия Советом поселения решения о самороспуске. Проект решения о самороспуске должен быть рассмотрен не позднее одного месяца со дня поступления проекта решения в Совет поселения. </w:t>
      </w:r>
    </w:p>
    <w:p w:rsidR="000B7EFE" w:rsidRPr="005E0942" w:rsidRDefault="000B7EFE" w:rsidP="000B7EFE">
      <w:pPr>
        <w:ind w:firstLine="540"/>
        <w:rPr>
          <w:sz w:val="26"/>
          <w:szCs w:val="26"/>
        </w:rPr>
      </w:pPr>
      <w:r w:rsidRPr="005E0942">
        <w:rPr>
          <w:sz w:val="26"/>
          <w:szCs w:val="26"/>
        </w:rPr>
        <w:t xml:space="preserve">Одновременно с принятием решения о самороспуске Совет поселения обязан назначить дату проведения новых выборов. </w:t>
      </w:r>
    </w:p>
    <w:p w:rsidR="000B7EFE" w:rsidRPr="005E0942" w:rsidRDefault="000B7EFE" w:rsidP="000B7EFE">
      <w:pPr>
        <w:ind w:firstLine="540"/>
        <w:rPr>
          <w:sz w:val="26"/>
          <w:szCs w:val="26"/>
        </w:rPr>
      </w:pPr>
      <w:r w:rsidRPr="005E0942">
        <w:rPr>
          <w:sz w:val="26"/>
          <w:szCs w:val="26"/>
        </w:rPr>
        <w:t>Процедура подготовки и рассмотрения проекта решени</w:t>
      </w:r>
      <w:r w:rsidR="007434B4" w:rsidRPr="005E0942">
        <w:rPr>
          <w:sz w:val="26"/>
          <w:szCs w:val="26"/>
        </w:rPr>
        <w:t xml:space="preserve">я о самороспуске и порядок его </w:t>
      </w:r>
      <w:r w:rsidRPr="005E0942">
        <w:rPr>
          <w:sz w:val="26"/>
          <w:szCs w:val="26"/>
        </w:rPr>
        <w:t>принятия уста</w:t>
      </w:r>
      <w:r w:rsidR="008D0097" w:rsidRPr="005E0942">
        <w:rPr>
          <w:sz w:val="26"/>
          <w:szCs w:val="26"/>
        </w:rPr>
        <w:t xml:space="preserve">навливаются Регламентом Совета </w:t>
      </w:r>
      <w:r w:rsidRPr="005E0942">
        <w:rPr>
          <w:sz w:val="26"/>
          <w:szCs w:val="26"/>
        </w:rPr>
        <w:t xml:space="preserve">поселения;   </w:t>
      </w:r>
    </w:p>
    <w:p w:rsidR="000B7EFE" w:rsidRPr="005E0942" w:rsidRDefault="000B7EFE" w:rsidP="000B7EFE">
      <w:pPr>
        <w:tabs>
          <w:tab w:val="left" w:pos="6300"/>
        </w:tabs>
        <w:ind w:firstLine="540"/>
        <w:rPr>
          <w:sz w:val="26"/>
          <w:szCs w:val="26"/>
        </w:rPr>
      </w:pPr>
      <w:r w:rsidRPr="005E0942">
        <w:rPr>
          <w:sz w:val="26"/>
          <w:szCs w:val="26"/>
        </w:rPr>
        <w:t>2) в случае вступления в силу решения Вологодского областного суда о неправомочности данного состава депутатов Совета поселения, в том числе в связи со сложением депутатами своих полномочий;</w:t>
      </w:r>
    </w:p>
    <w:p w:rsidR="000B7EFE" w:rsidRPr="005E0942" w:rsidRDefault="000B7EFE" w:rsidP="000B7EFE">
      <w:pPr>
        <w:ind w:firstLine="540"/>
        <w:rPr>
          <w:sz w:val="26"/>
          <w:szCs w:val="26"/>
        </w:rPr>
      </w:pPr>
      <w:r w:rsidRPr="005E0942">
        <w:rPr>
          <w:sz w:val="26"/>
          <w:szCs w:val="26"/>
        </w:rPr>
        <w:t xml:space="preserve">3) в случае преобразования сельского поселения, осуществляемого в соответствии с частями </w:t>
      </w:r>
      <w:r w:rsidRPr="005E0942">
        <w:rPr>
          <w:color w:val="000000"/>
          <w:sz w:val="26"/>
          <w:szCs w:val="26"/>
        </w:rPr>
        <w:t>3,</w:t>
      </w:r>
      <w:r w:rsidR="007434B4" w:rsidRPr="005E0942">
        <w:rPr>
          <w:color w:val="000000"/>
          <w:sz w:val="26"/>
          <w:szCs w:val="26"/>
        </w:rPr>
        <w:t xml:space="preserve"> 3.1</w:t>
      </w:r>
      <w:r w:rsidR="00166F8A" w:rsidRPr="005E0942">
        <w:rPr>
          <w:color w:val="000000"/>
          <w:sz w:val="26"/>
          <w:szCs w:val="26"/>
        </w:rPr>
        <w:t>,</w:t>
      </w:r>
      <w:r w:rsidR="002767F2" w:rsidRPr="005E0942">
        <w:rPr>
          <w:color w:val="000000"/>
          <w:sz w:val="26"/>
          <w:szCs w:val="26"/>
        </w:rPr>
        <w:t xml:space="preserve"> </w:t>
      </w:r>
      <w:r w:rsidRPr="005E0942">
        <w:rPr>
          <w:color w:val="000000"/>
          <w:sz w:val="26"/>
          <w:szCs w:val="26"/>
        </w:rPr>
        <w:t>5, 6.2</w:t>
      </w:r>
      <w:r w:rsidRPr="005E0942">
        <w:rPr>
          <w:sz w:val="26"/>
          <w:szCs w:val="26"/>
        </w:rPr>
        <w:t xml:space="preserve"> статьи 13 Федерального закона от 06.10.2003 № 131 – ФЗ «Об общих принципах организации местного самоуправления в Российской Федерации», а также в случае упразднения сельского поселения;</w:t>
      </w:r>
    </w:p>
    <w:p w:rsidR="000B7EFE" w:rsidRPr="005E0942" w:rsidRDefault="000B7EFE" w:rsidP="000B7EFE">
      <w:pPr>
        <w:ind w:firstLine="540"/>
        <w:rPr>
          <w:sz w:val="26"/>
          <w:szCs w:val="26"/>
        </w:rPr>
      </w:pPr>
      <w:r w:rsidRPr="005E0942">
        <w:rPr>
          <w:sz w:val="26"/>
          <w:szCs w:val="26"/>
        </w:rPr>
        <w:t>4) в случае утраты сельским поселением статуса муниципального образования в связи с его объединением с городским округом;</w:t>
      </w:r>
    </w:p>
    <w:p w:rsidR="000B7EFE" w:rsidRPr="005E0942" w:rsidRDefault="000B7EFE" w:rsidP="000B7EFE">
      <w:pPr>
        <w:ind w:firstLine="540"/>
        <w:rPr>
          <w:sz w:val="26"/>
          <w:szCs w:val="26"/>
        </w:rPr>
      </w:pPr>
      <w:r w:rsidRPr="005E0942">
        <w:rPr>
          <w:sz w:val="26"/>
          <w:szCs w:val="26"/>
        </w:rPr>
        <w:t xml:space="preserve">5) в случае увеличения численности избирателей </w:t>
      </w:r>
      <w:r w:rsidR="00261A99" w:rsidRPr="005E0942">
        <w:rPr>
          <w:bCs/>
          <w:sz w:val="26"/>
          <w:szCs w:val="26"/>
        </w:rPr>
        <w:t>Ягановского</w:t>
      </w:r>
      <w:r w:rsidRPr="005E0942">
        <w:rPr>
          <w:sz w:val="26"/>
          <w:szCs w:val="26"/>
        </w:rPr>
        <w:t xml:space="preserve">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0B7EFE" w:rsidRPr="005E0942" w:rsidRDefault="000B7EFE" w:rsidP="000B7EFE">
      <w:pPr>
        <w:ind w:firstLine="540"/>
        <w:rPr>
          <w:sz w:val="26"/>
          <w:szCs w:val="26"/>
        </w:rPr>
      </w:pPr>
      <w:r w:rsidRPr="005E0942">
        <w:rPr>
          <w:sz w:val="26"/>
          <w:szCs w:val="26"/>
        </w:rPr>
        <w:t>6)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0B7EFE" w:rsidRPr="005E0942" w:rsidRDefault="000B7EFE" w:rsidP="000B7EFE">
      <w:pPr>
        <w:ind w:firstLine="540"/>
        <w:rPr>
          <w:sz w:val="26"/>
          <w:szCs w:val="26"/>
        </w:rPr>
      </w:pPr>
      <w:r w:rsidRPr="005E0942">
        <w:rPr>
          <w:sz w:val="26"/>
          <w:szCs w:val="26"/>
        </w:rPr>
        <w:t>3. Досрочное прекращение полномочий Совета поселения влечет досрочное прекращение полномочий его депутатов.</w:t>
      </w:r>
    </w:p>
    <w:p w:rsidR="000B7EFE" w:rsidRPr="005E0942" w:rsidRDefault="000B7EFE" w:rsidP="000B7EFE">
      <w:pPr>
        <w:ind w:firstLine="540"/>
        <w:rPr>
          <w:sz w:val="26"/>
          <w:szCs w:val="26"/>
        </w:rPr>
      </w:pPr>
      <w:r w:rsidRPr="005E0942">
        <w:rPr>
          <w:rFonts w:eastAsia="Arial"/>
          <w:sz w:val="26"/>
          <w:szCs w:val="26"/>
        </w:rPr>
        <w:t>4. </w:t>
      </w:r>
      <w:proofErr w:type="gramStart"/>
      <w:r w:rsidRPr="005E0942">
        <w:rPr>
          <w:rFonts w:eastAsia="Arial"/>
          <w:sz w:val="26"/>
          <w:szCs w:val="26"/>
        </w:rPr>
        <w:t>В случае досрочного прекращения полномочий Совета поселения или депутатов Совета поселения, влекущего за собой неправомочность органа, досрочные выборы в Совет поселения проводятся не позднее чем через шесть месяцев со дня такого досрочного прекращения полномочий в порядке, установленном действующим законодательством, в том числе Федеральным законом от 12.06.2002 № 67-ФЗ «Об основных гарантиях избирательных прав и права на участие в референдуме граждан Российской</w:t>
      </w:r>
      <w:proofErr w:type="gramEnd"/>
      <w:r w:rsidRPr="005E0942">
        <w:rPr>
          <w:rFonts w:eastAsia="Arial"/>
          <w:sz w:val="26"/>
          <w:szCs w:val="26"/>
        </w:rPr>
        <w:t xml:space="preserve"> Федерации»</w:t>
      </w:r>
      <w:r w:rsidR="00043534" w:rsidRPr="005E0942">
        <w:rPr>
          <w:sz w:val="26"/>
          <w:szCs w:val="26"/>
        </w:rPr>
        <w:t>.</w:t>
      </w:r>
    </w:p>
    <w:p w:rsidR="000B7EFE" w:rsidRPr="005E0942" w:rsidRDefault="000B7EFE" w:rsidP="000B7EFE">
      <w:pPr>
        <w:ind w:firstLine="540"/>
        <w:rPr>
          <w:sz w:val="26"/>
          <w:szCs w:val="26"/>
        </w:rPr>
      </w:pPr>
    </w:p>
    <w:p w:rsidR="000B7EFE" w:rsidRPr="005E0942" w:rsidRDefault="000B7EFE" w:rsidP="000B7EFE">
      <w:pPr>
        <w:pStyle w:val="a6"/>
        <w:keepLines/>
        <w:widowControl w:val="0"/>
        <w:tabs>
          <w:tab w:val="center" w:pos="3631"/>
        </w:tabs>
        <w:ind w:firstLine="540"/>
        <w:rPr>
          <w:b/>
          <w:kern w:val="1"/>
          <w:sz w:val="26"/>
          <w:szCs w:val="26"/>
        </w:rPr>
      </w:pPr>
      <w:r w:rsidRPr="005E0942">
        <w:rPr>
          <w:b/>
          <w:kern w:val="1"/>
          <w:sz w:val="26"/>
          <w:szCs w:val="26"/>
        </w:rPr>
        <w:t xml:space="preserve">Статья 26. </w:t>
      </w:r>
    </w:p>
    <w:p w:rsidR="000B7EFE" w:rsidRPr="005E0942" w:rsidRDefault="000B7EFE" w:rsidP="000B7EFE">
      <w:pPr>
        <w:pStyle w:val="a6"/>
        <w:keepLines/>
        <w:widowControl w:val="0"/>
        <w:tabs>
          <w:tab w:val="center" w:pos="3631"/>
        </w:tabs>
        <w:ind w:firstLine="540"/>
        <w:rPr>
          <w:b/>
          <w:kern w:val="1"/>
          <w:sz w:val="26"/>
          <w:szCs w:val="26"/>
        </w:rPr>
      </w:pPr>
      <w:r w:rsidRPr="005E0942">
        <w:rPr>
          <w:b/>
          <w:kern w:val="1"/>
          <w:sz w:val="26"/>
          <w:szCs w:val="26"/>
        </w:rPr>
        <w:t>Статус депутата Совета поселения.</w:t>
      </w:r>
    </w:p>
    <w:p w:rsidR="00B57B1F" w:rsidRPr="005E0942" w:rsidRDefault="00B57B1F" w:rsidP="00B57B1F">
      <w:pPr>
        <w:rPr>
          <w:sz w:val="26"/>
          <w:szCs w:val="26"/>
          <w:lang w:eastAsia="ar-SA"/>
        </w:rPr>
      </w:pPr>
    </w:p>
    <w:p w:rsidR="000B7EFE" w:rsidRPr="005E0942" w:rsidRDefault="000B7EFE"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1. В Совет поселения может быть избран гражданин Российской Федерации, достигший на день голосования возраста 18 лет.</w:t>
      </w:r>
    </w:p>
    <w:p w:rsidR="000B7EFE" w:rsidRPr="005E0942" w:rsidRDefault="000B7EFE" w:rsidP="000B7EFE">
      <w:pPr>
        <w:autoSpaceDE w:val="0"/>
        <w:ind w:firstLine="540"/>
        <w:rPr>
          <w:sz w:val="26"/>
          <w:szCs w:val="26"/>
        </w:rPr>
      </w:pPr>
      <w:proofErr w:type="gramStart"/>
      <w:r w:rsidRPr="005E0942">
        <w:rPr>
          <w:sz w:val="26"/>
          <w:szCs w:val="26"/>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roofErr w:type="gramEnd"/>
    </w:p>
    <w:p w:rsidR="000B7EFE" w:rsidRPr="005E0942" w:rsidRDefault="000B7EFE" w:rsidP="000B7EFE">
      <w:pPr>
        <w:autoSpaceDE w:val="0"/>
        <w:ind w:firstLine="540"/>
        <w:rPr>
          <w:sz w:val="26"/>
          <w:szCs w:val="26"/>
        </w:rPr>
      </w:pPr>
      <w:r w:rsidRPr="005E0942">
        <w:rPr>
          <w:sz w:val="26"/>
          <w:szCs w:val="26"/>
        </w:rPr>
        <w:lastRenderedPageBreak/>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быть избранными в Совет поселения, на тех же условиях, что и граждане Российской Федерации.</w:t>
      </w:r>
    </w:p>
    <w:p w:rsidR="000B7EFE" w:rsidRPr="005E0942" w:rsidRDefault="000B7EFE"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 xml:space="preserve">2. Полномочия депутата Совета поселения начинаются со дня его избрания и прекращаются со дня </w:t>
      </w:r>
      <w:proofErr w:type="gramStart"/>
      <w:r w:rsidRPr="005E0942">
        <w:rPr>
          <w:rFonts w:ascii="Times New Roman" w:hAnsi="Times New Roman" w:cs="Times New Roman"/>
          <w:sz w:val="26"/>
          <w:szCs w:val="26"/>
        </w:rPr>
        <w:t>начала работы Совета поселения нового созыва</w:t>
      </w:r>
      <w:proofErr w:type="gramEnd"/>
      <w:r w:rsidRPr="005E0942">
        <w:rPr>
          <w:rFonts w:ascii="Times New Roman" w:hAnsi="Times New Roman" w:cs="Times New Roman"/>
          <w:sz w:val="26"/>
          <w:szCs w:val="26"/>
        </w:rPr>
        <w:t>.</w:t>
      </w:r>
    </w:p>
    <w:p w:rsidR="000B7EFE" w:rsidRPr="005E0942" w:rsidRDefault="000B7EFE"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 xml:space="preserve">Срок полномочий депутата Совета поселения составляет 5 лет. </w:t>
      </w:r>
    </w:p>
    <w:p w:rsidR="000B7EFE" w:rsidRPr="005E0942" w:rsidRDefault="000B7EFE"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 xml:space="preserve">3.Депутат Совета поселения осуществляет свои полномочия на непостоянной основе. </w:t>
      </w:r>
    </w:p>
    <w:p w:rsidR="000B7EFE" w:rsidRPr="005E0942" w:rsidRDefault="000B7EFE"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4. Статус депутат Совета поселения, порядок и условия сочетания его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rsidR="000B7EFE" w:rsidRPr="005E0942" w:rsidRDefault="000B7EFE" w:rsidP="000B7EFE">
      <w:pPr>
        <w:autoSpaceDE w:val="0"/>
        <w:ind w:firstLine="540"/>
        <w:rPr>
          <w:sz w:val="26"/>
          <w:szCs w:val="26"/>
        </w:rPr>
      </w:pPr>
      <w:r w:rsidRPr="005E0942">
        <w:rPr>
          <w:sz w:val="26"/>
          <w:szCs w:val="26"/>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B7EFE" w:rsidRPr="005E0942" w:rsidRDefault="000B7EFE"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5. Депутат Совета поселения имеет право:</w:t>
      </w:r>
    </w:p>
    <w:p w:rsidR="000B7EFE" w:rsidRPr="005E0942" w:rsidRDefault="000B7EFE" w:rsidP="000B7EFE">
      <w:pPr>
        <w:pStyle w:val="ConsNormal"/>
        <w:widowControl/>
        <w:ind w:firstLine="0"/>
        <w:jc w:val="both"/>
        <w:rPr>
          <w:rFonts w:ascii="Times New Roman" w:hAnsi="Times New Roman" w:cs="Times New Roman"/>
          <w:sz w:val="26"/>
          <w:szCs w:val="26"/>
        </w:rPr>
      </w:pPr>
      <w:r w:rsidRPr="005E0942">
        <w:rPr>
          <w:rFonts w:ascii="Times New Roman" w:hAnsi="Times New Roman" w:cs="Times New Roman"/>
          <w:sz w:val="26"/>
          <w:szCs w:val="26"/>
        </w:rPr>
        <w:t xml:space="preserve">-    </w:t>
      </w:r>
      <w:r w:rsidR="006F1297" w:rsidRPr="005E0942">
        <w:rPr>
          <w:rFonts w:ascii="Times New Roman" w:hAnsi="Times New Roman" w:cs="Times New Roman"/>
          <w:sz w:val="26"/>
          <w:szCs w:val="26"/>
        </w:rPr>
        <w:t xml:space="preserve"> </w:t>
      </w:r>
      <w:r w:rsidRPr="005E0942">
        <w:rPr>
          <w:rFonts w:ascii="Times New Roman" w:hAnsi="Times New Roman" w:cs="Times New Roman"/>
          <w:sz w:val="26"/>
          <w:szCs w:val="26"/>
        </w:rPr>
        <w:t>принимать участие в заседании Совета поселения;</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вносить предложения и замечания по повестке дня, по порядку рассмотрения и существу обсуждаемых вопросов;</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ставить вопросы о необходимости разработки новых решений;</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 xml:space="preserve">принимать участие в прениях, задавать вопросы </w:t>
      </w:r>
      <w:proofErr w:type="gramStart"/>
      <w:r w:rsidRPr="005E0942">
        <w:rPr>
          <w:rFonts w:ascii="Times New Roman" w:hAnsi="Times New Roman" w:cs="Times New Roman"/>
          <w:sz w:val="26"/>
          <w:szCs w:val="26"/>
        </w:rPr>
        <w:t>выступающим</w:t>
      </w:r>
      <w:proofErr w:type="gramEnd"/>
      <w:r w:rsidRPr="005E0942">
        <w:rPr>
          <w:rFonts w:ascii="Times New Roman" w:hAnsi="Times New Roman" w:cs="Times New Roman"/>
          <w:sz w:val="26"/>
          <w:szCs w:val="26"/>
        </w:rPr>
        <w:t>, а также председательствующему на заседании;</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выступать с обоснованием своих предложений и по мотивам голосования давать справки;</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вносить проекты решений и поправки к проектам решений Совета поселения;</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оглашать на заседаниях Совета поселения обращения граждан, имеющие общественное значение;</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знакомиться с текстами выступлений в стенограммах и протоколах заседаний Совета поселения;</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 xml:space="preserve">обращаться с депутатским запросом к органам государственной власти, организациям по вопросам, находящимся в ведении </w:t>
      </w:r>
      <w:r w:rsidR="00261A99" w:rsidRPr="005E0942">
        <w:rPr>
          <w:rFonts w:ascii="Times New Roman" w:hAnsi="Times New Roman" w:cs="Times New Roman"/>
          <w:sz w:val="26"/>
          <w:szCs w:val="26"/>
        </w:rPr>
        <w:t>Ягановского</w:t>
      </w:r>
      <w:r w:rsidRPr="005E0942">
        <w:rPr>
          <w:rFonts w:ascii="Times New Roman" w:hAnsi="Times New Roman" w:cs="Times New Roman"/>
          <w:sz w:val="26"/>
          <w:szCs w:val="26"/>
        </w:rPr>
        <w:t xml:space="preserve"> сельского поселения;</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на своевременное оповещение его о проводимых Советом поселения мероприятиях;</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на получение необходимой для депутатской деятельности информации и материалов;</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на материально – техническое обеспечение деятельности в порядке, определяемом Регламентом Совета поселения;</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на предоставление условий для работы с избирателями, в том числе для проведения отчетов перед избирателями,</w:t>
      </w:r>
    </w:p>
    <w:p w:rsidR="000B7EFE" w:rsidRPr="005E0942" w:rsidRDefault="000B7EFE" w:rsidP="000B7EFE">
      <w:pPr>
        <w:pStyle w:val="ConsNormal"/>
        <w:widowControl/>
        <w:numPr>
          <w:ilvl w:val="0"/>
          <w:numId w:val="9"/>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lastRenderedPageBreak/>
        <w:t>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rsidR="001F0A8C" w:rsidRPr="005E0942" w:rsidRDefault="001F0A8C" w:rsidP="000E07BF">
      <w:pPr>
        <w:pStyle w:val="ConsPlusNormal"/>
        <w:ind w:left="360" w:firstLine="0"/>
        <w:jc w:val="both"/>
        <w:rPr>
          <w:rFonts w:ascii="Times New Roman" w:eastAsiaTheme="minorHAnsi" w:hAnsi="Times New Roman" w:cs="Times New Roman"/>
          <w:sz w:val="26"/>
          <w:szCs w:val="26"/>
          <w:lang w:eastAsia="en-US" w:bidi="ar-SA"/>
        </w:rPr>
      </w:pPr>
      <w:r w:rsidRPr="005E0942">
        <w:rPr>
          <w:rFonts w:ascii="Times New Roman" w:hAnsi="Times New Roman" w:cs="Times New Roman"/>
          <w:sz w:val="26"/>
          <w:szCs w:val="26"/>
        </w:rPr>
        <w:t xml:space="preserve">6. </w:t>
      </w:r>
      <w:r w:rsidRPr="005E0942">
        <w:rPr>
          <w:rFonts w:ascii="Times New Roman" w:eastAsiaTheme="minorHAnsi" w:hAnsi="Times New Roman" w:cs="Times New Roman"/>
          <w:sz w:val="26"/>
          <w:szCs w:val="26"/>
          <w:lang w:eastAsia="en-US" w:bidi="ar-SA"/>
        </w:rPr>
        <w:t xml:space="preserve">Депутат Совета поселения должен соблюдать ограничения, запреты, исполнять обязанности, которые установлены Федеральным </w:t>
      </w:r>
      <w:hyperlink r:id="rId13" w:history="1">
        <w:r w:rsidRPr="005E0942">
          <w:rPr>
            <w:rFonts w:ascii="Times New Roman" w:eastAsiaTheme="minorHAnsi" w:hAnsi="Times New Roman" w:cs="Times New Roman"/>
            <w:sz w:val="26"/>
            <w:szCs w:val="26"/>
            <w:lang w:eastAsia="en-US" w:bidi="ar-SA"/>
          </w:rPr>
          <w:t>законом</w:t>
        </w:r>
      </w:hyperlink>
      <w:r w:rsidRPr="005E0942">
        <w:rPr>
          <w:rFonts w:ascii="Times New Roman" w:eastAsiaTheme="minorHAnsi" w:hAnsi="Times New Roman" w:cs="Times New Roman"/>
          <w:sz w:val="26"/>
          <w:szCs w:val="26"/>
          <w:lang w:eastAsia="en-US" w:bidi="ar-SA"/>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4" w:history="1">
        <w:r w:rsidRPr="005E0942">
          <w:rPr>
            <w:rFonts w:ascii="Times New Roman" w:eastAsiaTheme="minorHAnsi" w:hAnsi="Times New Roman" w:cs="Times New Roman"/>
            <w:sz w:val="26"/>
            <w:szCs w:val="26"/>
            <w:lang w:eastAsia="en-US" w:bidi="ar-SA"/>
          </w:rPr>
          <w:t>законом</w:t>
        </w:r>
      </w:hyperlink>
      <w:r w:rsidRPr="005E0942">
        <w:rPr>
          <w:rFonts w:ascii="Times New Roman" w:eastAsiaTheme="minorHAnsi" w:hAnsi="Times New Roman" w:cs="Times New Roman"/>
          <w:sz w:val="26"/>
          <w:szCs w:val="26"/>
          <w:lang w:eastAsia="en-US" w:bidi="ar-SA"/>
        </w:rPr>
        <w:t xml:space="preserve"> от 25 декабря 2008 года № 273-ФЗ «О противодействии коррупции», Федеральным </w:t>
      </w:r>
      <w:hyperlink r:id="rId15" w:history="1">
        <w:r w:rsidRPr="005E0942">
          <w:rPr>
            <w:rFonts w:ascii="Times New Roman" w:eastAsiaTheme="minorHAnsi" w:hAnsi="Times New Roman" w:cs="Times New Roman"/>
            <w:sz w:val="26"/>
            <w:szCs w:val="26"/>
            <w:lang w:eastAsia="en-US" w:bidi="ar-SA"/>
          </w:rPr>
          <w:t>законом</w:t>
        </w:r>
      </w:hyperlink>
      <w:r w:rsidRPr="005E0942">
        <w:rPr>
          <w:rFonts w:ascii="Times New Roman" w:eastAsiaTheme="minorHAnsi" w:hAnsi="Times New Roman" w:cs="Times New Roman"/>
          <w:sz w:val="26"/>
          <w:szCs w:val="26"/>
          <w:lang w:eastAsia="en-US" w:bidi="ar-SA"/>
        </w:rPr>
        <w:t xml:space="preserve"> от 3 декабря 2012 года №</w:t>
      </w:r>
      <w:r w:rsidR="000E07BF" w:rsidRPr="005E0942">
        <w:rPr>
          <w:rFonts w:ascii="Times New Roman" w:eastAsiaTheme="minorHAnsi" w:hAnsi="Times New Roman" w:cs="Times New Roman"/>
          <w:sz w:val="26"/>
          <w:szCs w:val="26"/>
          <w:lang w:eastAsia="en-US" w:bidi="ar-SA"/>
        </w:rPr>
        <w:t xml:space="preserve"> 230-ФЗ «</w:t>
      </w:r>
      <w:r w:rsidRPr="005E0942">
        <w:rPr>
          <w:rFonts w:ascii="Times New Roman" w:eastAsiaTheme="minorHAnsi" w:hAnsi="Times New Roman" w:cs="Times New Roman"/>
          <w:sz w:val="26"/>
          <w:szCs w:val="26"/>
          <w:lang w:eastAsia="en-US" w:bidi="ar-SA"/>
        </w:rPr>
        <w:t xml:space="preserve">О </w:t>
      </w:r>
      <w:proofErr w:type="gramStart"/>
      <w:r w:rsidRPr="005E0942">
        <w:rPr>
          <w:rFonts w:ascii="Times New Roman" w:eastAsiaTheme="minorHAnsi" w:hAnsi="Times New Roman" w:cs="Times New Roman"/>
          <w:sz w:val="26"/>
          <w:szCs w:val="26"/>
          <w:lang w:eastAsia="en-US" w:bidi="ar-SA"/>
        </w:rPr>
        <w:t>контроле за</w:t>
      </w:r>
      <w:proofErr w:type="gramEnd"/>
      <w:r w:rsidRPr="005E0942">
        <w:rPr>
          <w:rFonts w:ascii="Times New Roman" w:eastAsiaTheme="minorHAnsi" w:hAnsi="Times New Roman" w:cs="Times New Roman"/>
          <w:sz w:val="26"/>
          <w:szCs w:val="26"/>
          <w:lang w:eastAsia="en-US" w:bidi="ar-SA"/>
        </w:rPr>
        <w:t xml:space="preserve"> соответствием расходов лиц, замещающих государственные должности, и иных лиц их доходам».</w:t>
      </w:r>
    </w:p>
    <w:p w:rsidR="000B7EFE" w:rsidRPr="005E0942" w:rsidRDefault="001F0A8C" w:rsidP="001F0A8C">
      <w:pPr>
        <w:autoSpaceDE w:val="0"/>
        <w:autoSpaceDN w:val="0"/>
        <w:adjustRightInd w:val="0"/>
        <w:ind w:firstLine="360"/>
        <w:outlineLvl w:val="0"/>
        <w:rPr>
          <w:sz w:val="26"/>
          <w:szCs w:val="26"/>
        </w:rPr>
      </w:pPr>
      <w:r w:rsidRPr="005E0942">
        <w:rPr>
          <w:rFonts w:eastAsia="Arial"/>
          <w:sz w:val="26"/>
          <w:szCs w:val="26"/>
          <w:lang w:eastAsia="ar-SA"/>
        </w:rPr>
        <w:t>7</w:t>
      </w:r>
      <w:r w:rsidR="000B7EFE" w:rsidRPr="005E0942">
        <w:rPr>
          <w:sz w:val="26"/>
          <w:szCs w:val="26"/>
        </w:rPr>
        <w:t>. Депутат Совета поселения информирует избирателей о своей деятельности во время встреч с ними, а также чере</w:t>
      </w:r>
      <w:r w:rsidR="00043534" w:rsidRPr="005E0942">
        <w:rPr>
          <w:sz w:val="26"/>
          <w:szCs w:val="26"/>
        </w:rPr>
        <w:t>з средства массовой информации.</w:t>
      </w:r>
    </w:p>
    <w:p w:rsidR="00E06D50" w:rsidRPr="005E0942" w:rsidRDefault="00E06D50" w:rsidP="001F0A8C">
      <w:pPr>
        <w:autoSpaceDE w:val="0"/>
        <w:autoSpaceDN w:val="0"/>
        <w:adjustRightInd w:val="0"/>
        <w:ind w:firstLine="0"/>
        <w:outlineLvl w:val="0"/>
        <w:rPr>
          <w:sz w:val="26"/>
          <w:szCs w:val="26"/>
        </w:rPr>
      </w:pPr>
    </w:p>
    <w:p w:rsidR="001F0A8C" w:rsidRPr="005E0942" w:rsidRDefault="001F0A8C" w:rsidP="00043534">
      <w:pPr>
        <w:autoSpaceDE w:val="0"/>
        <w:autoSpaceDN w:val="0"/>
        <w:adjustRightInd w:val="0"/>
        <w:ind w:firstLine="0"/>
        <w:jc w:val="center"/>
        <w:outlineLvl w:val="0"/>
        <w:rPr>
          <w:sz w:val="26"/>
          <w:szCs w:val="26"/>
        </w:rPr>
      </w:pPr>
      <w:r w:rsidRPr="005E0942">
        <w:rPr>
          <w:b/>
          <w:kern w:val="1"/>
          <w:sz w:val="26"/>
          <w:szCs w:val="26"/>
          <w:lang w:eastAsia="ar-SA"/>
        </w:rPr>
        <w:t>Статья 27.</w:t>
      </w:r>
    </w:p>
    <w:p w:rsidR="001F0A8C" w:rsidRPr="005E0942" w:rsidRDefault="001F0A8C" w:rsidP="001F0A8C">
      <w:pPr>
        <w:keepLines/>
        <w:widowControl w:val="0"/>
        <w:suppressAutoHyphens/>
        <w:ind w:firstLine="540"/>
        <w:jc w:val="center"/>
        <w:rPr>
          <w:b/>
          <w:kern w:val="1"/>
          <w:sz w:val="26"/>
          <w:szCs w:val="26"/>
          <w:lang w:eastAsia="ar-SA"/>
        </w:rPr>
      </w:pPr>
      <w:r w:rsidRPr="005E0942">
        <w:rPr>
          <w:b/>
          <w:kern w:val="1"/>
          <w:sz w:val="26"/>
          <w:szCs w:val="26"/>
          <w:lang w:eastAsia="ar-SA"/>
        </w:rPr>
        <w:t>Досрочное прекращение полномочий депутата Совета поселения.</w:t>
      </w:r>
    </w:p>
    <w:p w:rsidR="001F0A8C" w:rsidRPr="005E0942" w:rsidRDefault="001F0A8C" w:rsidP="001F0A8C">
      <w:pPr>
        <w:suppressAutoHyphens/>
        <w:autoSpaceDE w:val="0"/>
        <w:ind w:firstLine="540"/>
        <w:jc w:val="center"/>
        <w:rPr>
          <w:b/>
          <w:sz w:val="26"/>
          <w:szCs w:val="26"/>
          <w:lang w:eastAsia="ar-SA"/>
        </w:rPr>
      </w:pPr>
    </w:p>
    <w:p w:rsidR="001F0A8C" w:rsidRPr="005E0942" w:rsidRDefault="001F0A8C" w:rsidP="001F0A8C">
      <w:pPr>
        <w:suppressAutoHyphens/>
        <w:ind w:firstLine="540"/>
        <w:rPr>
          <w:sz w:val="26"/>
          <w:szCs w:val="26"/>
          <w:lang w:eastAsia="ar-SA"/>
        </w:rPr>
      </w:pPr>
      <w:r w:rsidRPr="005E0942">
        <w:rPr>
          <w:sz w:val="26"/>
          <w:szCs w:val="26"/>
          <w:lang w:eastAsia="ar-SA"/>
        </w:rPr>
        <w:t>1.Полномочия депутата Совета поселения прекращаются досрочно в случае:</w:t>
      </w:r>
    </w:p>
    <w:p w:rsidR="001F0A8C" w:rsidRPr="005E0942" w:rsidRDefault="001F0A8C" w:rsidP="001F0A8C">
      <w:pPr>
        <w:suppressAutoHyphens/>
        <w:ind w:firstLine="540"/>
        <w:rPr>
          <w:sz w:val="26"/>
          <w:szCs w:val="26"/>
          <w:lang w:eastAsia="ar-SA"/>
        </w:rPr>
      </w:pPr>
      <w:r w:rsidRPr="005E0942">
        <w:rPr>
          <w:sz w:val="26"/>
          <w:szCs w:val="26"/>
          <w:lang w:eastAsia="ar-SA"/>
        </w:rPr>
        <w:t>1) смерти;</w:t>
      </w:r>
    </w:p>
    <w:p w:rsidR="001F0A8C" w:rsidRPr="005E0942" w:rsidRDefault="001F0A8C" w:rsidP="001F0A8C">
      <w:pPr>
        <w:suppressAutoHyphens/>
        <w:ind w:firstLine="540"/>
        <w:rPr>
          <w:sz w:val="26"/>
          <w:szCs w:val="26"/>
          <w:lang w:eastAsia="ar-SA"/>
        </w:rPr>
      </w:pPr>
      <w:r w:rsidRPr="005E0942">
        <w:rPr>
          <w:sz w:val="26"/>
          <w:szCs w:val="26"/>
          <w:lang w:eastAsia="ar-SA"/>
        </w:rPr>
        <w:t>2) отставки по собственному желанию;</w:t>
      </w:r>
    </w:p>
    <w:p w:rsidR="001F0A8C" w:rsidRPr="005E0942" w:rsidRDefault="001F0A8C" w:rsidP="001F0A8C">
      <w:pPr>
        <w:suppressAutoHyphens/>
        <w:ind w:firstLine="540"/>
        <w:rPr>
          <w:sz w:val="26"/>
          <w:szCs w:val="26"/>
          <w:lang w:eastAsia="ar-SA"/>
        </w:rPr>
      </w:pPr>
      <w:r w:rsidRPr="005E0942">
        <w:rPr>
          <w:sz w:val="26"/>
          <w:szCs w:val="26"/>
          <w:lang w:eastAsia="ar-SA"/>
        </w:rPr>
        <w:t>3) признания судом недееспособным или ограниченно дееспособным;</w:t>
      </w:r>
    </w:p>
    <w:p w:rsidR="001F0A8C" w:rsidRPr="005E0942" w:rsidRDefault="001F0A8C" w:rsidP="001F0A8C">
      <w:pPr>
        <w:suppressAutoHyphens/>
        <w:ind w:firstLine="540"/>
        <w:rPr>
          <w:sz w:val="26"/>
          <w:szCs w:val="26"/>
          <w:lang w:eastAsia="ar-SA"/>
        </w:rPr>
      </w:pPr>
      <w:r w:rsidRPr="005E0942">
        <w:rPr>
          <w:sz w:val="26"/>
          <w:szCs w:val="26"/>
          <w:lang w:eastAsia="ar-SA"/>
        </w:rPr>
        <w:t>4) признания судом безвестно отсутствующим или объявления умершим;</w:t>
      </w:r>
    </w:p>
    <w:p w:rsidR="001F0A8C" w:rsidRPr="005E0942" w:rsidRDefault="001F0A8C" w:rsidP="001F0A8C">
      <w:pPr>
        <w:suppressAutoHyphens/>
        <w:ind w:firstLine="540"/>
        <w:rPr>
          <w:sz w:val="26"/>
          <w:szCs w:val="26"/>
          <w:lang w:eastAsia="ar-SA"/>
        </w:rPr>
      </w:pPr>
      <w:r w:rsidRPr="005E0942">
        <w:rPr>
          <w:sz w:val="26"/>
          <w:szCs w:val="26"/>
          <w:lang w:eastAsia="ar-SA"/>
        </w:rPr>
        <w:t>5) вступления в отношении его в законную силу обвинительного приговора суда;</w:t>
      </w:r>
    </w:p>
    <w:p w:rsidR="001F0A8C" w:rsidRPr="005E0942" w:rsidRDefault="001F0A8C" w:rsidP="001F0A8C">
      <w:pPr>
        <w:suppressAutoHyphens/>
        <w:ind w:firstLine="540"/>
        <w:rPr>
          <w:sz w:val="26"/>
          <w:szCs w:val="26"/>
          <w:lang w:eastAsia="ar-SA"/>
        </w:rPr>
      </w:pPr>
      <w:r w:rsidRPr="005E0942">
        <w:rPr>
          <w:sz w:val="26"/>
          <w:szCs w:val="26"/>
          <w:lang w:eastAsia="ar-SA"/>
        </w:rPr>
        <w:t>6) выезда за пределы Российской Федерации на постоянное место жительства;</w:t>
      </w:r>
    </w:p>
    <w:p w:rsidR="001F0A8C" w:rsidRPr="005E0942" w:rsidRDefault="001F0A8C" w:rsidP="001F0A8C">
      <w:pPr>
        <w:suppressAutoHyphens/>
        <w:autoSpaceDE w:val="0"/>
        <w:ind w:firstLine="540"/>
        <w:rPr>
          <w:sz w:val="26"/>
          <w:szCs w:val="26"/>
          <w:lang w:eastAsia="ar-SA"/>
        </w:rPr>
      </w:pPr>
      <w:proofErr w:type="gramStart"/>
      <w:r w:rsidRPr="005E0942">
        <w:rPr>
          <w:sz w:val="26"/>
          <w:szCs w:val="26"/>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E0942">
        <w:rPr>
          <w:sz w:val="26"/>
          <w:szCs w:val="26"/>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0A8C" w:rsidRPr="005E0942" w:rsidRDefault="001F0A8C" w:rsidP="001F0A8C">
      <w:pPr>
        <w:suppressAutoHyphens/>
        <w:ind w:firstLine="540"/>
        <w:rPr>
          <w:sz w:val="26"/>
          <w:szCs w:val="26"/>
          <w:lang w:eastAsia="ar-SA"/>
        </w:rPr>
      </w:pPr>
      <w:r w:rsidRPr="005E0942">
        <w:rPr>
          <w:sz w:val="26"/>
          <w:szCs w:val="26"/>
          <w:lang w:eastAsia="ar-SA"/>
        </w:rPr>
        <w:t>8) отзыва избирателями;</w:t>
      </w:r>
    </w:p>
    <w:p w:rsidR="001F0A8C" w:rsidRPr="005E0942" w:rsidRDefault="001F0A8C" w:rsidP="001F0A8C">
      <w:pPr>
        <w:suppressAutoHyphens/>
        <w:ind w:firstLine="540"/>
        <w:rPr>
          <w:sz w:val="26"/>
          <w:szCs w:val="26"/>
          <w:lang w:eastAsia="ar-SA"/>
        </w:rPr>
      </w:pPr>
      <w:r w:rsidRPr="005E0942">
        <w:rPr>
          <w:sz w:val="26"/>
          <w:szCs w:val="26"/>
          <w:lang w:eastAsia="ar-SA"/>
        </w:rPr>
        <w:t>9) досрочного прекращения полномочий Совета поселения;</w:t>
      </w:r>
    </w:p>
    <w:p w:rsidR="001F0A8C" w:rsidRPr="005E0942" w:rsidRDefault="001F0A8C" w:rsidP="001F0A8C">
      <w:pPr>
        <w:suppressAutoHyphens/>
        <w:ind w:firstLine="540"/>
        <w:rPr>
          <w:sz w:val="26"/>
          <w:szCs w:val="26"/>
          <w:lang w:eastAsia="ar-SA"/>
        </w:rPr>
      </w:pPr>
      <w:r w:rsidRPr="005E0942">
        <w:rPr>
          <w:sz w:val="26"/>
          <w:szCs w:val="26"/>
          <w:lang w:eastAsia="ar-SA"/>
        </w:rPr>
        <w:t>10) призыва на военную службу или направления на заменяющую ее альтернативную гражданскую службу;</w:t>
      </w:r>
    </w:p>
    <w:p w:rsidR="001F0A8C" w:rsidRPr="005E0942" w:rsidRDefault="001F0A8C" w:rsidP="00261A99">
      <w:pPr>
        <w:pStyle w:val="ConsPlusNormal"/>
        <w:ind w:firstLine="540"/>
        <w:jc w:val="both"/>
        <w:rPr>
          <w:rFonts w:ascii="Times New Roman" w:eastAsiaTheme="minorHAnsi" w:hAnsi="Times New Roman" w:cs="Times New Roman"/>
          <w:sz w:val="26"/>
          <w:szCs w:val="26"/>
          <w:lang w:eastAsia="en-US" w:bidi="ar-SA"/>
        </w:rPr>
      </w:pPr>
      <w:r w:rsidRPr="005E0942">
        <w:rPr>
          <w:rFonts w:ascii="Times New Roman" w:eastAsiaTheme="minorHAnsi" w:hAnsi="Times New Roman" w:cs="Times New Roman"/>
          <w:sz w:val="26"/>
          <w:szCs w:val="26"/>
          <w:lang w:eastAsia="en-US"/>
        </w:rPr>
        <w:t xml:space="preserve">11) в иных случаях, установленных Федеральным </w:t>
      </w:r>
      <w:hyperlink r:id="rId16" w:history="1">
        <w:r w:rsidRPr="005E0942">
          <w:rPr>
            <w:rFonts w:ascii="Times New Roman" w:eastAsiaTheme="minorHAnsi" w:hAnsi="Times New Roman" w:cs="Times New Roman"/>
            <w:sz w:val="26"/>
            <w:szCs w:val="26"/>
            <w:lang w:eastAsia="en-US"/>
          </w:rPr>
          <w:t>законом</w:t>
        </w:r>
      </w:hyperlink>
      <w:r w:rsidRPr="005E0942">
        <w:rPr>
          <w:rFonts w:ascii="Times New Roman" w:eastAsiaTheme="minorHAnsi" w:hAnsi="Times New Roman" w:cs="Times New Roman"/>
          <w:sz w:val="26"/>
          <w:szCs w:val="26"/>
          <w:lang w:eastAsia="en-US"/>
        </w:rPr>
        <w:t xml:space="preserve"> </w:t>
      </w:r>
      <w:r w:rsidRPr="005E0942">
        <w:rPr>
          <w:rFonts w:ascii="Times New Roman" w:eastAsiaTheme="minorHAnsi" w:hAnsi="Times New Roman" w:cs="Times New Roman"/>
          <w:sz w:val="26"/>
          <w:szCs w:val="26"/>
          <w:lang w:eastAsia="en-US" w:bidi="ar-SA"/>
        </w:rPr>
        <w:t>от 06.10.2003 № 131-ФЗ</w:t>
      </w:r>
      <w:r w:rsidR="00261A99" w:rsidRPr="005E0942">
        <w:rPr>
          <w:rFonts w:ascii="Times New Roman" w:eastAsiaTheme="minorHAnsi" w:hAnsi="Times New Roman" w:cs="Times New Roman"/>
          <w:sz w:val="26"/>
          <w:szCs w:val="26"/>
          <w:lang w:eastAsia="en-US" w:bidi="ar-SA"/>
        </w:rPr>
        <w:t xml:space="preserve"> </w:t>
      </w:r>
      <w:r w:rsidRPr="005E0942">
        <w:rPr>
          <w:rFonts w:ascii="Times New Roman" w:eastAsiaTheme="minorHAnsi" w:hAnsi="Times New Roman" w:cs="Times New Roman"/>
          <w:sz w:val="26"/>
          <w:szCs w:val="26"/>
          <w:lang w:eastAsia="en-US"/>
        </w:rPr>
        <w:t>«Об общих принципах организации местного самоуправления в Российской Федерации» и иными федеральными законами</w:t>
      </w:r>
      <w:r w:rsidRPr="005E0942">
        <w:rPr>
          <w:rFonts w:eastAsiaTheme="minorHAnsi"/>
          <w:sz w:val="26"/>
          <w:szCs w:val="26"/>
          <w:lang w:eastAsia="en-US"/>
        </w:rPr>
        <w:t>.</w:t>
      </w:r>
    </w:p>
    <w:p w:rsidR="001F0A8C" w:rsidRPr="005E0942" w:rsidRDefault="001F0A8C" w:rsidP="001F0A8C">
      <w:pPr>
        <w:pStyle w:val="ConsPlusNormal"/>
        <w:ind w:firstLine="540"/>
        <w:jc w:val="both"/>
        <w:rPr>
          <w:rFonts w:ascii="Times New Roman" w:eastAsiaTheme="minorHAnsi" w:hAnsi="Times New Roman" w:cs="Times New Roman"/>
          <w:sz w:val="26"/>
          <w:szCs w:val="26"/>
          <w:lang w:eastAsia="en-US" w:bidi="ar-SA"/>
        </w:rPr>
      </w:pPr>
      <w:r w:rsidRPr="005E0942">
        <w:rPr>
          <w:rFonts w:ascii="Times New Roman" w:eastAsiaTheme="minorHAnsi" w:hAnsi="Times New Roman" w:cs="Times New Roman"/>
          <w:sz w:val="26"/>
          <w:szCs w:val="26"/>
          <w:lang w:eastAsia="en-US"/>
        </w:rPr>
        <w:t xml:space="preserve">1.1. Полномочия депутата прекращаются досрочно в случае несоблюдения ограничений, установленных Федеральным законом от </w:t>
      </w:r>
      <w:r w:rsidRPr="005E0942">
        <w:rPr>
          <w:rFonts w:ascii="Times New Roman" w:eastAsiaTheme="minorHAnsi" w:hAnsi="Times New Roman" w:cs="Times New Roman"/>
          <w:sz w:val="26"/>
          <w:szCs w:val="26"/>
          <w:lang w:eastAsia="en-US" w:bidi="ar-SA"/>
        </w:rPr>
        <w:t xml:space="preserve">06.10.2003 № 131-ФЗ </w:t>
      </w:r>
      <w:r w:rsidRPr="005E0942">
        <w:rPr>
          <w:rFonts w:ascii="Times New Roman" w:eastAsiaTheme="minorHAnsi" w:hAnsi="Times New Roman" w:cs="Times New Roman"/>
          <w:sz w:val="26"/>
          <w:szCs w:val="26"/>
          <w:lang w:eastAsia="en-US"/>
        </w:rPr>
        <w:t>«Об общих принципах организации местного самоуправления в Российской Федерации».</w:t>
      </w:r>
    </w:p>
    <w:p w:rsidR="001F0A8C" w:rsidRPr="005E0942" w:rsidRDefault="001F0A8C" w:rsidP="001F0A8C">
      <w:pPr>
        <w:suppressAutoHyphens/>
        <w:autoSpaceDE w:val="0"/>
        <w:ind w:firstLine="540"/>
        <w:rPr>
          <w:sz w:val="26"/>
          <w:szCs w:val="26"/>
          <w:lang w:eastAsia="ar-SA"/>
        </w:rPr>
      </w:pPr>
      <w:r w:rsidRPr="005E0942">
        <w:rPr>
          <w:sz w:val="26"/>
          <w:szCs w:val="26"/>
          <w:lang w:eastAsia="ar-SA"/>
        </w:rPr>
        <w:lastRenderedPageBreak/>
        <w:t>2. Заявление депутата Совета поселения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 Совета поселения.</w:t>
      </w:r>
    </w:p>
    <w:p w:rsidR="001F0A8C" w:rsidRPr="005E0942" w:rsidRDefault="001F0A8C" w:rsidP="001F0A8C">
      <w:pPr>
        <w:suppressAutoHyphens/>
        <w:autoSpaceDE w:val="0"/>
        <w:ind w:firstLine="540"/>
        <w:rPr>
          <w:sz w:val="26"/>
          <w:szCs w:val="26"/>
          <w:lang w:eastAsia="ar-SA"/>
        </w:rPr>
      </w:pPr>
      <w:r w:rsidRPr="005E0942">
        <w:rPr>
          <w:sz w:val="26"/>
          <w:szCs w:val="26"/>
          <w:lang w:eastAsia="ar-SA"/>
        </w:rPr>
        <w:t>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его заседании с письменным уведомлением об этом Совета поселения.</w:t>
      </w:r>
    </w:p>
    <w:p w:rsidR="001F0A8C" w:rsidRPr="005E0942" w:rsidRDefault="001F0A8C" w:rsidP="001F0A8C">
      <w:pPr>
        <w:suppressAutoHyphens/>
        <w:autoSpaceDE w:val="0"/>
        <w:ind w:firstLine="540"/>
        <w:rPr>
          <w:sz w:val="26"/>
          <w:szCs w:val="26"/>
          <w:lang w:eastAsia="ar-SA"/>
        </w:rPr>
      </w:pPr>
      <w:r w:rsidRPr="005E0942">
        <w:rPr>
          <w:sz w:val="26"/>
          <w:szCs w:val="26"/>
          <w:lang w:eastAsia="ar-SA"/>
        </w:rPr>
        <w:t>3. Информация о досрочном прекращении полномочий депутата Совета поселения подлежит обязательному официальному опубликованию (обнародованию).</w:t>
      </w:r>
    </w:p>
    <w:p w:rsidR="001F0A8C" w:rsidRPr="005E0942" w:rsidRDefault="001F0A8C" w:rsidP="001F0A8C">
      <w:pPr>
        <w:suppressAutoHyphens/>
        <w:autoSpaceDE w:val="0"/>
        <w:ind w:firstLine="540"/>
        <w:rPr>
          <w:sz w:val="26"/>
          <w:szCs w:val="26"/>
          <w:lang w:eastAsia="ar-SA"/>
        </w:rPr>
      </w:pPr>
      <w:r w:rsidRPr="005E0942">
        <w:rPr>
          <w:sz w:val="26"/>
          <w:szCs w:val="26"/>
          <w:lang w:eastAsia="ar-SA"/>
        </w:rPr>
        <w:t xml:space="preserve">В случае досрочного </w:t>
      </w:r>
      <w:proofErr w:type="gramStart"/>
      <w:r w:rsidRPr="005E0942">
        <w:rPr>
          <w:sz w:val="26"/>
          <w:szCs w:val="26"/>
          <w:lang w:eastAsia="ar-SA"/>
        </w:rPr>
        <w:t>прекращения полномочий депутата Совета поселения</w:t>
      </w:r>
      <w:proofErr w:type="gramEnd"/>
      <w:r w:rsidR="006C0668" w:rsidRPr="005E0942">
        <w:rPr>
          <w:sz w:val="26"/>
          <w:szCs w:val="26"/>
          <w:lang w:eastAsia="ar-SA"/>
        </w:rPr>
        <w:t xml:space="preserve"> </w:t>
      </w:r>
      <w:r w:rsidRPr="005E0942">
        <w:rPr>
          <w:sz w:val="26"/>
          <w:szCs w:val="26"/>
          <w:lang w:eastAsia="ar-SA"/>
        </w:rPr>
        <w:t>проводятся дополнительные выборы в порядке, предусмотренном действующим законодательством и настоящим Уставом.</w:t>
      </w:r>
    </w:p>
    <w:p w:rsidR="001F0A8C" w:rsidRPr="005E0942" w:rsidRDefault="001F0A8C" w:rsidP="001F0A8C">
      <w:pPr>
        <w:autoSpaceDE w:val="0"/>
        <w:autoSpaceDN w:val="0"/>
        <w:adjustRightInd w:val="0"/>
        <w:ind w:firstLine="0"/>
        <w:outlineLvl w:val="0"/>
        <w:rPr>
          <w:sz w:val="26"/>
          <w:szCs w:val="26"/>
        </w:rPr>
      </w:pPr>
    </w:p>
    <w:p w:rsidR="000B7EFE" w:rsidRPr="005E0942" w:rsidRDefault="000B7EFE" w:rsidP="00043534">
      <w:pPr>
        <w:pStyle w:val="a6"/>
        <w:keepLines/>
        <w:widowControl w:val="0"/>
        <w:rPr>
          <w:b/>
          <w:kern w:val="1"/>
          <w:sz w:val="26"/>
          <w:szCs w:val="26"/>
        </w:rPr>
      </w:pPr>
      <w:r w:rsidRPr="005E0942">
        <w:rPr>
          <w:b/>
          <w:kern w:val="1"/>
          <w:sz w:val="26"/>
          <w:szCs w:val="26"/>
        </w:rPr>
        <w:t>Статья 28.</w:t>
      </w:r>
    </w:p>
    <w:p w:rsidR="000B7EFE" w:rsidRPr="005E0942" w:rsidRDefault="000B7EFE" w:rsidP="000B7EFE">
      <w:pPr>
        <w:pStyle w:val="a6"/>
        <w:keepLines/>
        <w:widowControl w:val="0"/>
        <w:ind w:firstLine="720"/>
        <w:rPr>
          <w:b/>
          <w:kern w:val="1"/>
          <w:sz w:val="26"/>
          <w:szCs w:val="26"/>
        </w:rPr>
      </w:pPr>
      <w:r w:rsidRPr="005E0942">
        <w:rPr>
          <w:b/>
          <w:kern w:val="1"/>
          <w:sz w:val="26"/>
          <w:szCs w:val="26"/>
        </w:rPr>
        <w:t xml:space="preserve"> Глава </w:t>
      </w:r>
      <w:r w:rsidR="00D1142F" w:rsidRPr="005E0942">
        <w:rPr>
          <w:b/>
          <w:bCs/>
          <w:sz w:val="26"/>
          <w:szCs w:val="26"/>
        </w:rPr>
        <w:t>Ягановского</w:t>
      </w:r>
      <w:r w:rsidRPr="005E0942">
        <w:rPr>
          <w:b/>
          <w:kern w:val="1"/>
          <w:sz w:val="26"/>
          <w:szCs w:val="26"/>
        </w:rPr>
        <w:t xml:space="preserve"> сельского поселения.</w:t>
      </w:r>
    </w:p>
    <w:p w:rsidR="000B7EFE" w:rsidRPr="005E0942" w:rsidRDefault="000B7EFE" w:rsidP="000B7EFE">
      <w:pPr>
        <w:ind w:firstLine="720"/>
        <w:rPr>
          <w:sz w:val="26"/>
          <w:szCs w:val="26"/>
        </w:rPr>
      </w:pPr>
    </w:p>
    <w:p w:rsidR="000B7EFE" w:rsidRPr="005E0942" w:rsidRDefault="000B7EFE" w:rsidP="000B7EFE">
      <w:pPr>
        <w:ind w:firstLine="720"/>
        <w:rPr>
          <w:rFonts w:eastAsia="Arial"/>
          <w:sz w:val="26"/>
          <w:szCs w:val="26"/>
        </w:rPr>
      </w:pPr>
      <w:r w:rsidRPr="005E0942">
        <w:rPr>
          <w:rFonts w:eastAsia="Arial"/>
          <w:sz w:val="26"/>
          <w:szCs w:val="26"/>
        </w:rPr>
        <w:t xml:space="preserve">1. Главой </w:t>
      </w:r>
      <w:r w:rsidRPr="005E0942">
        <w:rPr>
          <w:sz w:val="26"/>
          <w:szCs w:val="26"/>
        </w:rPr>
        <w:t>поселения</w:t>
      </w:r>
      <w:r w:rsidRPr="005E0942">
        <w:rPr>
          <w:rFonts w:eastAsia="Arial"/>
          <w:sz w:val="26"/>
          <w:szCs w:val="26"/>
        </w:rPr>
        <w:t xml:space="preserve"> может быть избран гражданин Российской Федерации, достигший возраста 21 года.</w:t>
      </w:r>
    </w:p>
    <w:p w:rsidR="000B7EFE" w:rsidRPr="005E0942" w:rsidRDefault="000B7EFE" w:rsidP="000B7EFE">
      <w:pPr>
        <w:ind w:firstLine="720"/>
        <w:rPr>
          <w:sz w:val="26"/>
          <w:szCs w:val="26"/>
        </w:rPr>
      </w:pPr>
      <w:proofErr w:type="gramStart"/>
      <w:r w:rsidRPr="005E0942">
        <w:rPr>
          <w:sz w:val="26"/>
          <w:szCs w:val="26"/>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главой поселения, если это предусмотрено международным договором Российской Федерации.</w:t>
      </w:r>
      <w:proofErr w:type="gramEnd"/>
    </w:p>
    <w:p w:rsidR="000B7EFE" w:rsidRPr="005E0942" w:rsidRDefault="000B7EFE" w:rsidP="000B7EFE">
      <w:pPr>
        <w:ind w:firstLine="720"/>
        <w:rPr>
          <w:sz w:val="26"/>
          <w:szCs w:val="26"/>
        </w:rPr>
      </w:pPr>
      <w:r w:rsidRPr="005E0942">
        <w:rPr>
          <w:sz w:val="26"/>
          <w:szCs w:val="26"/>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D1142F" w:rsidRPr="005E0942">
        <w:rPr>
          <w:bCs/>
          <w:sz w:val="26"/>
          <w:szCs w:val="26"/>
        </w:rPr>
        <w:t>Ягановского</w:t>
      </w:r>
      <w:r w:rsidRPr="005E0942">
        <w:rPr>
          <w:sz w:val="26"/>
          <w:szCs w:val="26"/>
        </w:rPr>
        <w:t xml:space="preserve"> сельского поселения, имеют право избирать и быть избранными главой поселения, на тех же условиях, что и граждане Российской Федерации.</w:t>
      </w:r>
    </w:p>
    <w:p w:rsidR="000B7EFE" w:rsidRPr="005E0942" w:rsidRDefault="000B7EFE" w:rsidP="000B7EFE">
      <w:pPr>
        <w:ind w:firstLine="720"/>
        <w:rPr>
          <w:rFonts w:eastAsia="Arial"/>
          <w:sz w:val="26"/>
          <w:szCs w:val="26"/>
        </w:rPr>
      </w:pPr>
      <w:r w:rsidRPr="005E0942">
        <w:rPr>
          <w:rFonts w:eastAsia="Arial"/>
          <w:sz w:val="26"/>
          <w:szCs w:val="26"/>
        </w:rPr>
        <w:t xml:space="preserve">2. Глава поселения является высшим должностным лицом </w:t>
      </w:r>
      <w:r w:rsidR="00D1142F" w:rsidRPr="005E0942">
        <w:rPr>
          <w:bCs/>
          <w:sz w:val="26"/>
          <w:szCs w:val="26"/>
        </w:rPr>
        <w:t>Ягановского</w:t>
      </w:r>
      <w:r w:rsidRPr="005E0942">
        <w:rPr>
          <w:rFonts w:eastAsia="Arial"/>
          <w:sz w:val="26"/>
          <w:szCs w:val="26"/>
        </w:rPr>
        <w:t xml:space="preserve"> сельского поселения и наделяется настоящим Уставом собственными полномочиями по решению вопросов местного значения.</w:t>
      </w:r>
    </w:p>
    <w:p w:rsidR="000B7EFE" w:rsidRPr="005E0942" w:rsidRDefault="000B7EFE" w:rsidP="000B7EFE">
      <w:pPr>
        <w:ind w:firstLine="720"/>
        <w:rPr>
          <w:rFonts w:eastAsia="Arial"/>
          <w:sz w:val="26"/>
          <w:szCs w:val="26"/>
        </w:rPr>
      </w:pPr>
      <w:r w:rsidRPr="005E0942">
        <w:rPr>
          <w:rFonts w:eastAsia="Arial"/>
          <w:sz w:val="26"/>
          <w:szCs w:val="26"/>
        </w:rPr>
        <w:t xml:space="preserve">3. Глава поселения избирается жителями </w:t>
      </w:r>
      <w:r w:rsidRPr="005E0942">
        <w:rPr>
          <w:sz w:val="26"/>
          <w:szCs w:val="26"/>
        </w:rPr>
        <w:t xml:space="preserve"> сельского поселения</w:t>
      </w:r>
      <w:r w:rsidRPr="005E0942">
        <w:rPr>
          <w:rFonts w:eastAsia="Arial"/>
          <w:sz w:val="26"/>
          <w:szCs w:val="26"/>
        </w:rPr>
        <w:t xml:space="preserve"> на муниципальных выборах сроком на 5 лет.</w:t>
      </w:r>
    </w:p>
    <w:p w:rsidR="000B7EFE" w:rsidRPr="005E0942" w:rsidRDefault="000B7EFE" w:rsidP="000B7EFE">
      <w:pPr>
        <w:ind w:firstLine="720"/>
        <w:rPr>
          <w:rFonts w:eastAsia="Arial"/>
          <w:sz w:val="26"/>
          <w:szCs w:val="26"/>
        </w:rPr>
      </w:pPr>
      <w:r w:rsidRPr="005E0942">
        <w:rPr>
          <w:rFonts w:eastAsia="Arial"/>
          <w:sz w:val="26"/>
          <w:szCs w:val="26"/>
        </w:rPr>
        <w:t xml:space="preserve">Срок полномочий главы поселения составляет 5 лет. </w:t>
      </w:r>
    </w:p>
    <w:p w:rsidR="000B7EFE" w:rsidRPr="005E0942" w:rsidRDefault="000B7EFE" w:rsidP="000B7EFE">
      <w:pPr>
        <w:ind w:firstLine="720"/>
        <w:rPr>
          <w:rFonts w:eastAsia="Arial"/>
          <w:sz w:val="26"/>
          <w:szCs w:val="26"/>
        </w:rPr>
      </w:pPr>
      <w:r w:rsidRPr="005E0942">
        <w:rPr>
          <w:rFonts w:eastAsia="Arial"/>
          <w:sz w:val="26"/>
          <w:szCs w:val="26"/>
        </w:rPr>
        <w:t xml:space="preserve">Глава поселения вступает в должность не позднее 10 дней со дня официального </w:t>
      </w:r>
      <w:proofErr w:type="gramStart"/>
      <w:r w:rsidRPr="005E0942">
        <w:rPr>
          <w:rFonts w:eastAsia="Arial"/>
          <w:sz w:val="26"/>
          <w:szCs w:val="26"/>
        </w:rPr>
        <w:t>опубликования результатов выборов главы поселения</w:t>
      </w:r>
      <w:proofErr w:type="gramEnd"/>
      <w:r w:rsidRPr="005E0942">
        <w:rPr>
          <w:rFonts w:eastAsia="Arial"/>
          <w:sz w:val="26"/>
          <w:szCs w:val="26"/>
        </w:rPr>
        <w:t xml:space="preserve">. </w:t>
      </w:r>
    </w:p>
    <w:p w:rsidR="000B7EFE" w:rsidRPr="005E0942" w:rsidRDefault="000B7EFE" w:rsidP="000B7EFE">
      <w:pPr>
        <w:ind w:firstLine="720"/>
        <w:rPr>
          <w:rFonts w:eastAsia="Arial"/>
          <w:sz w:val="26"/>
          <w:szCs w:val="26"/>
        </w:rPr>
      </w:pPr>
      <w:r w:rsidRPr="005E0942">
        <w:rPr>
          <w:rFonts w:eastAsia="Arial"/>
          <w:sz w:val="26"/>
          <w:szCs w:val="26"/>
        </w:rPr>
        <w:t xml:space="preserve">О вступлении главы поселения в должность им издается распоряжение </w:t>
      </w:r>
      <w:r w:rsidRPr="005E0942">
        <w:rPr>
          <w:sz w:val="26"/>
          <w:szCs w:val="26"/>
        </w:rPr>
        <w:t xml:space="preserve">Администрации </w:t>
      </w:r>
      <w:r w:rsidRPr="005E0942">
        <w:rPr>
          <w:rFonts w:eastAsia="Arial"/>
          <w:sz w:val="26"/>
          <w:szCs w:val="26"/>
        </w:rPr>
        <w:t>поселения.</w:t>
      </w:r>
    </w:p>
    <w:p w:rsidR="000B7EFE" w:rsidRPr="005E0942" w:rsidRDefault="000B7EFE" w:rsidP="000B7EFE">
      <w:pPr>
        <w:ind w:firstLine="720"/>
        <w:rPr>
          <w:sz w:val="26"/>
          <w:szCs w:val="26"/>
        </w:rPr>
      </w:pPr>
      <w:r w:rsidRPr="005E0942">
        <w:rPr>
          <w:sz w:val="26"/>
          <w:szCs w:val="26"/>
        </w:rPr>
        <w:t xml:space="preserve">Порядок вступления в должность главы поселения устанавливается Советом поселения. </w:t>
      </w:r>
    </w:p>
    <w:p w:rsidR="000B7EFE" w:rsidRPr="005E0942" w:rsidRDefault="000B7EFE" w:rsidP="000B7EFE">
      <w:pPr>
        <w:ind w:firstLine="720"/>
        <w:rPr>
          <w:rFonts w:eastAsia="Arial"/>
          <w:sz w:val="26"/>
          <w:szCs w:val="26"/>
        </w:rPr>
      </w:pPr>
      <w:r w:rsidRPr="005E0942">
        <w:rPr>
          <w:rFonts w:eastAsia="Arial"/>
          <w:sz w:val="26"/>
          <w:szCs w:val="26"/>
        </w:rPr>
        <w:t>4. Порядок проведения выборов главы поселения определяется федеральным законом и принятым в соответствии с ним законом Вологодской области.</w:t>
      </w:r>
    </w:p>
    <w:p w:rsidR="00B70D5E" w:rsidRPr="005E0942" w:rsidRDefault="000B7EFE" w:rsidP="000B7EFE">
      <w:pPr>
        <w:ind w:firstLine="720"/>
        <w:rPr>
          <w:sz w:val="26"/>
          <w:szCs w:val="26"/>
        </w:rPr>
      </w:pPr>
      <w:r w:rsidRPr="005E0942">
        <w:rPr>
          <w:sz w:val="26"/>
          <w:szCs w:val="26"/>
        </w:rPr>
        <w:t>5. Глава поселения входит в состав Совета поселения с правом решающего голоса и исполняет полномочия его председат</w:t>
      </w:r>
      <w:r w:rsidR="00803FD1" w:rsidRPr="005E0942">
        <w:rPr>
          <w:sz w:val="26"/>
          <w:szCs w:val="26"/>
        </w:rPr>
        <w:t>еля и полномочия главы местной А</w:t>
      </w:r>
      <w:r w:rsidRPr="005E0942">
        <w:rPr>
          <w:sz w:val="26"/>
          <w:szCs w:val="26"/>
        </w:rPr>
        <w:t>дминистрации.</w:t>
      </w:r>
      <w:r w:rsidR="00747C60" w:rsidRPr="005E0942">
        <w:rPr>
          <w:sz w:val="26"/>
          <w:szCs w:val="26"/>
        </w:rPr>
        <w:tab/>
      </w:r>
      <w:r w:rsidR="00747C60" w:rsidRPr="005E0942">
        <w:rPr>
          <w:sz w:val="26"/>
          <w:szCs w:val="26"/>
        </w:rPr>
        <w:tab/>
      </w:r>
    </w:p>
    <w:p w:rsidR="000B7EFE" w:rsidRPr="005E0942" w:rsidRDefault="000B7EFE" w:rsidP="000B7EFE">
      <w:pPr>
        <w:ind w:firstLine="720"/>
        <w:rPr>
          <w:sz w:val="26"/>
          <w:szCs w:val="26"/>
        </w:rPr>
      </w:pPr>
      <w:r w:rsidRPr="005E0942">
        <w:rPr>
          <w:sz w:val="26"/>
          <w:szCs w:val="26"/>
        </w:rPr>
        <w:lastRenderedPageBreak/>
        <w:t xml:space="preserve">6.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p>
    <w:p w:rsidR="000B7EFE" w:rsidRPr="005E0942" w:rsidRDefault="000B7EFE" w:rsidP="000B7EFE">
      <w:pPr>
        <w:ind w:firstLine="720"/>
        <w:rPr>
          <w:sz w:val="26"/>
          <w:szCs w:val="26"/>
        </w:rPr>
      </w:pPr>
      <w:r w:rsidRPr="005E0942">
        <w:rPr>
          <w:sz w:val="26"/>
          <w:szCs w:val="26"/>
        </w:rPr>
        <w:t>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B7EFE" w:rsidRPr="005E0942" w:rsidRDefault="000B7EFE" w:rsidP="000B7EFE">
      <w:pPr>
        <w:ind w:firstLine="720"/>
        <w:rPr>
          <w:sz w:val="26"/>
          <w:szCs w:val="26"/>
        </w:rPr>
      </w:pPr>
      <w:r w:rsidRPr="005E0942">
        <w:rPr>
          <w:rFonts w:eastAsia="Arial"/>
          <w:sz w:val="26"/>
          <w:szCs w:val="26"/>
        </w:rPr>
        <w:t>Глава поселения не вправе:</w:t>
      </w:r>
    </w:p>
    <w:p w:rsidR="000B7EFE" w:rsidRPr="005E0942" w:rsidRDefault="000B7EFE" w:rsidP="003914AA">
      <w:pPr>
        <w:pStyle w:val="ConsPlusNormal"/>
        <w:ind w:firstLine="540"/>
        <w:jc w:val="both"/>
        <w:rPr>
          <w:rFonts w:ascii="Times New Roman" w:eastAsiaTheme="minorHAnsi" w:hAnsi="Times New Roman" w:cs="Times New Roman"/>
          <w:bCs/>
          <w:sz w:val="26"/>
          <w:szCs w:val="26"/>
          <w:lang w:eastAsia="en-US" w:bidi="ar-SA"/>
        </w:rPr>
      </w:pPr>
      <w:proofErr w:type="gramStart"/>
      <w:r w:rsidRPr="005E0942">
        <w:rPr>
          <w:rFonts w:ascii="Times New Roman" w:hAnsi="Times New Roman" w:cs="Times New Roman"/>
          <w:sz w:val="26"/>
          <w:szCs w:val="26"/>
        </w:rPr>
        <w:t xml:space="preserve">1) </w:t>
      </w:r>
      <w:r w:rsidRPr="005E0942">
        <w:rPr>
          <w:rFonts w:ascii="Times New Roman" w:eastAsia="Calibri" w:hAnsi="Times New Roman" w:cs="Times New Roman"/>
          <w:sz w:val="26"/>
          <w:szCs w:val="26"/>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3914AA" w:rsidRPr="005E0942">
        <w:rPr>
          <w:rFonts w:ascii="Times New Roman" w:eastAsia="Calibri" w:hAnsi="Times New Roman" w:cs="Times New Roman"/>
          <w:sz w:val="26"/>
          <w:szCs w:val="26"/>
        </w:rPr>
        <w:t xml:space="preserve">, </w:t>
      </w:r>
      <w:r w:rsidR="003914AA" w:rsidRPr="005E0942">
        <w:rPr>
          <w:rFonts w:ascii="Times New Roman" w:eastAsiaTheme="minorHAnsi" w:hAnsi="Times New Roman" w:cs="Times New Roman"/>
          <w:bCs/>
          <w:sz w:val="26"/>
          <w:szCs w:val="26"/>
          <w:lang w:eastAsia="en-US" w:bidi="ar-SA"/>
        </w:rPr>
        <w:t>совета муниципальных образований Вологодской области, иных объединений муниципальных образований)</w:t>
      </w:r>
      <w:r w:rsidRPr="005E0942">
        <w:rPr>
          <w:rFonts w:ascii="Times New Roman" w:eastAsia="Calibri" w:hAnsi="Times New Roman" w:cs="Times New Roman"/>
          <w:sz w:val="26"/>
          <w:szCs w:val="26"/>
        </w:rPr>
        <w:t>, если иное не предусмотрено федеральными законами или если в порядке, установленном муниципальным правовым актом в</w:t>
      </w:r>
      <w:proofErr w:type="gramEnd"/>
      <w:r w:rsidRPr="005E0942">
        <w:rPr>
          <w:rFonts w:ascii="Times New Roman" w:eastAsia="Calibri" w:hAnsi="Times New Roman" w:cs="Times New Roman"/>
          <w:sz w:val="26"/>
          <w:szCs w:val="26"/>
        </w:rPr>
        <w:t xml:space="preserve"> </w:t>
      </w:r>
      <w:proofErr w:type="gramStart"/>
      <w:r w:rsidRPr="005E0942">
        <w:rPr>
          <w:rFonts w:ascii="Times New Roman" w:eastAsia="Calibri" w:hAnsi="Times New Roman" w:cs="Times New Roman"/>
          <w:sz w:val="26"/>
          <w:szCs w:val="26"/>
        </w:rPr>
        <w:t>соответствии</w:t>
      </w:r>
      <w:proofErr w:type="gramEnd"/>
      <w:r w:rsidRPr="005E0942">
        <w:rPr>
          <w:rFonts w:ascii="Times New Roman" w:eastAsia="Calibri" w:hAnsi="Times New Roman" w:cs="Times New Roman"/>
          <w:sz w:val="26"/>
          <w:szCs w:val="26"/>
        </w:rPr>
        <w:t xml:space="preserve"> с федеральными законами и законами Вологодской области, ему не поручено участвовать в управлении этой организацией;</w:t>
      </w:r>
    </w:p>
    <w:p w:rsidR="000B7EFE" w:rsidRPr="005E0942" w:rsidRDefault="000B7EFE" w:rsidP="000B7EFE">
      <w:pPr>
        <w:ind w:firstLine="720"/>
        <w:rPr>
          <w:sz w:val="26"/>
          <w:szCs w:val="26"/>
        </w:rPr>
      </w:pPr>
      <w:r w:rsidRPr="005E0942">
        <w:rPr>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7EFE" w:rsidRPr="005E0942" w:rsidRDefault="000B7EFE" w:rsidP="000B7EFE">
      <w:pPr>
        <w:ind w:firstLine="720"/>
        <w:rPr>
          <w:sz w:val="26"/>
          <w:szCs w:val="26"/>
        </w:rPr>
      </w:pPr>
      <w:r w:rsidRPr="005E0942">
        <w:rPr>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7EFE" w:rsidRPr="005E0942" w:rsidRDefault="000B7EFE" w:rsidP="000B7EFE">
      <w:pPr>
        <w:autoSpaceDE w:val="0"/>
        <w:autoSpaceDN w:val="0"/>
        <w:adjustRightInd w:val="0"/>
        <w:ind w:firstLine="720"/>
        <w:rPr>
          <w:sz w:val="26"/>
          <w:szCs w:val="26"/>
        </w:rPr>
      </w:pPr>
      <w:proofErr w:type="gramStart"/>
      <w:r w:rsidRPr="005E0942">
        <w:rPr>
          <w:rFonts w:eastAsia="Arial"/>
          <w:sz w:val="26"/>
          <w:szCs w:val="26"/>
        </w:rPr>
        <w:t xml:space="preserve">Глава поселения </w:t>
      </w:r>
      <w:r w:rsidRPr="005E0942">
        <w:rPr>
          <w:sz w:val="26"/>
          <w:szCs w:val="26"/>
        </w:rPr>
        <w:t xml:space="preserve">должен предоставлять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случаях и порядке, которые установлены Федеральным </w:t>
      </w:r>
      <w:hyperlink r:id="rId17" w:history="1">
        <w:r w:rsidRPr="005E0942">
          <w:rPr>
            <w:sz w:val="26"/>
            <w:szCs w:val="26"/>
          </w:rPr>
          <w:t>законом</w:t>
        </w:r>
      </w:hyperlink>
      <w:r w:rsidRPr="005E0942">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5E0942">
        <w:rPr>
          <w:sz w:val="26"/>
          <w:szCs w:val="26"/>
        </w:rPr>
        <w:t xml:space="preserve">» и Федеральным </w:t>
      </w:r>
      <w:hyperlink r:id="rId18" w:history="1">
        <w:r w:rsidRPr="005E0942">
          <w:rPr>
            <w:sz w:val="26"/>
            <w:szCs w:val="26"/>
          </w:rPr>
          <w:t>законом</w:t>
        </w:r>
      </w:hyperlink>
      <w:r w:rsidRPr="005E0942">
        <w:rPr>
          <w:sz w:val="26"/>
          <w:szCs w:val="26"/>
        </w:rPr>
        <w:t xml:space="preserve"> от 25 декабря 2008 года № 273-ФЗ «О противодействии коррупции».</w:t>
      </w:r>
    </w:p>
    <w:p w:rsidR="000B7EFE" w:rsidRDefault="000B7EFE" w:rsidP="006C4AE2">
      <w:pPr>
        <w:pStyle w:val="ConsPlusNormal"/>
        <w:ind w:firstLine="540"/>
        <w:jc w:val="both"/>
        <w:rPr>
          <w:rFonts w:ascii="Times New Roman" w:hAnsi="Times New Roman" w:cs="Times New Roman"/>
          <w:sz w:val="26"/>
          <w:szCs w:val="26"/>
        </w:rPr>
      </w:pPr>
      <w:r w:rsidRPr="005E0942">
        <w:rPr>
          <w:rFonts w:ascii="Times New Roman" w:hAnsi="Times New Roman" w:cs="Times New Roman"/>
          <w:sz w:val="26"/>
          <w:szCs w:val="26"/>
        </w:rPr>
        <w:t xml:space="preserve">7. Глава поселения должен соблюдать ограничения и запреты и исполнять </w:t>
      </w:r>
      <w:r w:rsidRPr="005E0942">
        <w:rPr>
          <w:rFonts w:ascii="Times New Roman" w:hAnsi="Times New Roman" w:cs="Times New Roman"/>
          <w:sz w:val="26"/>
          <w:szCs w:val="26"/>
        </w:rPr>
        <w:lastRenderedPageBreak/>
        <w:t xml:space="preserve">обязанности, которые установлены Федеральным </w:t>
      </w:r>
      <w:hyperlink r:id="rId19" w:history="1">
        <w:r w:rsidRPr="005E0942">
          <w:rPr>
            <w:rFonts w:ascii="Times New Roman" w:hAnsi="Times New Roman" w:cs="Times New Roman"/>
            <w:sz w:val="26"/>
            <w:szCs w:val="26"/>
          </w:rPr>
          <w:t>законом</w:t>
        </w:r>
      </w:hyperlink>
      <w:r w:rsidRPr="005E0942">
        <w:rPr>
          <w:rFonts w:ascii="Times New Roman" w:hAnsi="Times New Roman" w:cs="Times New Roman"/>
          <w:sz w:val="26"/>
          <w:szCs w:val="26"/>
        </w:rPr>
        <w:t xml:space="preserve"> от 25 декабря 2008 года № 273-ФЗ «О противодействии коррупции» и другими федеральными законами. </w:t>
      </w:r>
    </w:p>
    <w:p w:rsidR="00D65A71" w:rsidRPr="00D65A71" w:rsidRDefault="00D65A71" w:rsidP="00D65A71">
      <w:pPr>
        <w:autoSpaceDE w:val="0"/>
        <w:autoSpaceDN w:val="0"/>
        <w:adjustRightInd w:val="0"/>
        <w:ind w:firstLine="720"/>
        <w:rPr>
          <w:rFonts w:eastAsiaTheme="minorHAnsi"/>
          <w:sz w:val="26"/>
          <w:szCs w:val="26"/>
          <w:lang w:eastAsia="en-US"/>
        </w:rPr>
      </w:pPr>
      <w:proofErr w:type="gramStart"/>
      <w:r>
        <w:rPr>
          <w:rFonts w:eastAsiaTheme="minorHAnsi"/>
          <w:sz w:val="26"/>
          <w:szCs w:val="26"/>
          <w:lang w:eastAsia="en-US"/>
        </w:rPr>
        <w:t>Полномочия главы поселения</w:t>
      </w:r>
      <w:r w:rsidRPr="00D65A71">
        <w:rPr>
          <w:rFonts w:eastAsiaTheme="minorHAnsi"/>
          <w:sz w:val="26"/>
          <w:szCs w:val="26"/>
          <w:lang w:eastAsia="en-US"/>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20" w:history="1">
        <w:r w:rsidRPr="00D65A71">
          <w:rPr>
            <w:rFonts w:eastAsiaTheme="minorHAnsi"/>
            <w:color w:val="106BBE"/>
            <w:sz w:val="26"/>
            <w:szCs w:val="26"/>
            <w:lang w:eastAsia="en-US"/>
          </w:rPr>
          <w:t>Федеральным законом</w:t>
        </w:r>
      </w:hyperlink>
      <w:r w:rsidRPr="00D65A71">
        <w:rPr>
          <w:rFonts w:eastAsiaTheme="minorHAnsi"/>
          <w:sz w:val="26"/>
          <w:szCs w:val="26"/>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1" w:history="1">
        <w:r w:rsidRPr="00D65A71">
          <w:rPr>
            <w:rFonts w:eastAsiaTheme="minorHAnsi"/>
            <w:color w:val="106BBE"/>
            <w:sz w:val="26"/>
            <w:szCs w:val="26"/>
            <w:lang w:eastAsia="en-US"/>
          </w:rPr>
          <w:t>Федеральным законом</w:t>
        </w:r>
      </w:hyperlink>
      <w:r w:rsidRPr="00D65A71">
        <w:rPr>
          <w:rFonts w:eastAsiaTheme="minorHAnsi"/>
          <w:sz w:val="26"/>
          <w:szCs w:val="26"/>
          <w:lang w:eastAsia="en-US"/>
        </w:rPr>
        <w:t xml:space="preserve"> от 7 мая 2013 года N 79-ФЗ "О запрете отдельным</w:t>
      </w:r>
      <w:proofErr w:type="gramEnd"/>
      <w:r w:rsidRPr="00D65A71">
        <w:rPr>
          <w:rFonts w:eastAsiaTheme="minorHAnsi"/>
          <w:sz w:val="26"/>
          <w:szCs w:val="26"/>
          <w:lang w:eastAsia="en-US"/>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7EFE" w:rsidRPr="005E0942" w:rsidRDefault="000B7EFE" w:rsidP="000B7EFE">
      <w:pPr>
        <w:autoSpaceDE w:val="0"/>
        <w:autoSpaceDN w:val="0"/>
        <w:adjustRightInd w:val="0"/>
        <w:ind w:firstLine="720"/>
        <w:outlineLvl w:val="0"/>
        <w:rPr>
          <w:sz w:val="26"/>
          <w:szCs w:val="26"/>
        </w:rPr>
      </w:pPr>
      <w:r w:rsidRPr="005E0942">
        <w:rPr>
          <w:sz w:val="26"/>
          <w:szCs w:val="26"/>
        </w:rPr>
        <w:t xml:space="preserve">8. Глава поселения </w:t>
      </w:r>
      <w:proofErr w:type="gramStart"/>
      <w:r w:rsidRPr="005E0942">
        <w:rPr>
          <w:sz w:val="26"/>
          <w:szCs w:val="26"/>
        </w:rPr>
        <w:t>подконтролен</w:t>
      </w:r>
      <w:proofErr w:type="gramEnd"/>
      <w:r w:rsidRPr="005E0942">
        <w:rPr>
          <w:sz w:val="26"/>
          <w:szCs w:val="26"/>
        </w:rPr>
        <w:t xml:space="preserve"> и подотчетен населению </w:t>
      </w:r>
      <w:r w:rsidR="00B70D5E" w:rsidRPr="005E0942">
        <w:rPr>
          <w:bCs/>
          <w:sz w:val="26"/>
          <w:szCs w:val="26"/>
        </w:rPr>
        <w:t>Ягановского</w:t>
      </w:r>
      <w:r w:rsidRPr="005E0942">
        <w:rPr>
          <w:sz w:val="26"/>
          <w:szCs w:val="26"/>
        </w:rPr>
        <w:t xml:space="preserve"> сельского поселения и Совету поселения. </w:t>
      </w:r>
    </w:p>
    <w:p w:rsidR="000B7EFE" w:rsidRPr="005E0942" w:rsidRDefault="000B7EFE" w:rsidP="000B7EFE">
      <w:pPr>
        <w:ind w:firstLine="720"/>
        <w:rPr>
          <w:sz w:val="26"/>
          <w:szCs w:val="26"/>
        </w:rPr>
      </w:pPr>
      <w:r w:rsidRPr="005E0942">
        <w:rPr>
          <w:sz w:val="26"/>
          <w:szCs w:val="26"/>
        </w:rPr>
        <w:t>Глава поселения ежегодно представляет отчет о ре</w:t>
      </w:r>
      <w:r w:rsidR="00803FD1" w:rsidRPr="005E0942">
        <w:rPr>
          <w:sz w:val="26"/>
          <w:szCs w:val="26"/>
        </w:rPr>
        <w:t>зультатах деятельности местной А</w:t>
      </w:r>
      <w:r w:rsidRPr="005E0942">
        <w:rPr>
          <w:sz w:val="26"/>
          <w:szCs w:val="26"/>
        </w:rPr>
        <w:t>дминистрации и иных подведомственных ему органов местного самоуправления населению и Совету поселения.</w:t>
      </w:r>
    </w:p>
    <w:p w:rsidR="000B7EFE" w:rsidRPr="005E0942" w:rsidRDefault="006C0668" w:rsidP="000B7EFE">
      <w:pPr>
        <w:ind w:firstLine="720"/>
        <w:rPr>
          <w:sz w:val="26"/>
          <w:szCs w:val="26"/>
        </w:rPr>
      </w:pPr>
      <w:r w:rsidRPr="005E0942">
        <w:rPr>
          <w:sz w:val="26"/>
          <w:szCs w:val="26"/>
        </w:rPr>
        <w:t>Глава поселения пред</w:t>
      </w:r>
      <w:r w:rsidR="000B7EFE" w:rsidRPr="005E0942">
        <w:rPr>
          <w:sz w:val="26"/>
          <w:szCs w:val="26"/>
        </w:rPr>
        <w:t>ставляет отчет населению путем его опубликования в печатном средстве массовой информации либо путем его обнародования.</w:t>
      </w:r>
    </w:p>
    <w:p w:rsidR="000B7EFE" w:rsidRPr="005E0942" w:rsidRDefault="000B7EFE" w:rsidP="000B7EFE">
      <w:pPr>
        <w:ind w:firstLine="720"/>
        <w:rPr>
          <w:sz w:val="26"/>
          <w:szCs w:val="26"/>
        </w:rPr>
      </w:pPr>
      <w:r w:rsidRPr="005E0942">
        <w:rPr>
          <w:sz w:val="26"/>
          <w:szCs w:val="26"/>
        </w:rPr>
        <w:t>Совету поселения глава поселения представляет отчет на заседании Совета поселения.</w:t>
      </w:r>
    </w:p>
    <w:p w:rsidR="000B7EFE" w:rsidRPr="005E0942" w:rsidRDefault="000B7EFE" w:rsidP="000B7EFE">
      <w:pPr>
        <w:ind w:firstLine="720"/>
        <w:rPr>
          <w:sz w:val="26"/>
          <w:szCs w:val="26"/>
        </w:rPr>
      </w:pPr>
      <w:r w:rsidRPr="005E0942">
        <w:rPr>
          <w:iCs/>
          <w:sz w:val="26"/>
          <w:szCs w:val="26"/>
        </w:rPr>
        <w:t xml:space="preserve">9. </w:t>
      </w:r>
      <w:r w:rsidRPr="005E0942">
        <w:rPr>
          <w:sz w:val="26"/>
          <w:szCs w:val="26"/>
        </w:rPr>
        <w:t xml:space="preserve">Главе поселения гарантируются за счет средств бюджета </w:t>
      </w:r>
      <w:r w:rsidR="00B70D5E" w:rsidRPr="005E0942">
        <w:rPr>
          <w:bCs/>
          <w:sz w:val="26"/>
          <w:szCs w:val="26"/>
        </w:rPr>
        <w:t xml:space="preserve">Ягановского </w:t>
      </w:r>
      <w:r w:rsidRPr="005E0942">
        <w:rPr>
          <w:sz w:val="26"/>
          <w:szCs w:val="26"/>
        </w:rPr>
        <w:t xml:space="preserve"> сельского поселения доплата к пенсии в соответствии с законом Вологодской области от 26.12.2007 № 1728–ОЗ «О некоторых гарантиях </w:t>
      </w:r>
      <w:proofErr w:type="gramStart"/>
      <w:r w:rsidRPr="005E0942">
        <w:rPr>
          <w:sz w:val="26"/>
          <w:szCs w:val="26"/>
        </w:rPr>
        <w:t>осуществления полномочий глав муниципальных образований Вологодской области</w:t>
      </w:r>
      <w:proofErr w:type="gramEnd"/>
      <w:r w:rsidRPr="005E0942">
        <w:rPr>
          <w:sz w:val="26"/>
          <w:szCs w:val="26"/>
        </w:rPr>
        <w:t>».</w:t>
      </w:r>
    </w:p>
    <w:p w:rsidR="0073283F" w:rsidRPr="005E0942" w:rsidRDefault="000B7EFE" w:rsidP="0073283F">
      <w:pPr>
        <w:autoSpaceDE w:val="0"/>
        <w:autoSpaceDN w:val="0"/>
        <w:adjustRightInd w:val="0"/>
        <w:ind w:firstLine="720"/>
        <w:rPr>
          <w:sz w:val="26"/>
          <w:szCs w:val="26"/>
        </w:rPr>
      </w:pPr>
      <w:r w:rsidRPr="005E0942">
        <w:rPr>
          <w:sz w:val="26"/>
          <w:szCs w:val="26"/>
        </w:rPr>
        <w:t xml:space="preserve">Размер доплаты к пенсии лицам, замещавшим должность главы поселения, составляет </w:t>
      </w:r>
      <w:r w:rsidR="000E6ADE" w:rsidRPr="005E0942">
        <w:rPr>
          <w:sz w:val="26"/>
          <w:szCs w:val="26"/>
        </w:rPr>
        <w:t>40</w:t>
      </w:r>
      <w:r w:rsidRPr="005E0942">
        <w:rPr>
          <w:sz w:val="26"/>
          <w:szCs w:val="26"/>
        </w:rPr>
        <w:t xml:space="preserve"> процентов от размера заработной платы (оплаты труда) на момент прекращения полномочий главы поселения.</w:t>
      </w:r>
    </w:p>
    <w:p w:rsidR="001F0A8C" w:rsidRPr="005E0942" w:rsidRDefault="001F0A8C" w:rsidP="00043534">
      <w:pPr>
        <w:autoSpaceDE w:val="0"/>
        <w:autoSpaceDN w:val="0"/>
        <w:adjustRightInd w:val="0"/>
        <w:ind w:firstLine="720"/>
        <w:rPr>
          <w:sz w:val="26"/>
          <w:szCs w:val="26"/>
        </w:rPr>
      </w:pPr>
      <w:r w:rsidRPr="005E0942">
        <w:rPr>
          <w:sz w:val="26"/>
          <w:szCs w:val="26"/>
        </w:rPr>
        <w:t>10. Главе поселения гарантируется предоставление ежегодного дополнительного оплачиваемого отпуска продолжительностью 10 календарных дней.</w:t>
      </w:r>
    </w:p>
    <w:p w:rsidR="000B7EFE" w:rsidRPr="005E0942" w:rsidRDefault="0073283F" w:rsidP="000B7EFE">
      <w:pPr>
        <w:pStyle w:val="ConsNormal"/>
        <w:widowControl/>
        <w:jc w:val="both"/>
        <w:rPr>
          <w:rFonts w:ascii="Times New Roman" w:hAnsi="Times New Roman" w:cs="Times New Roman"/>
          <w:sz w:val="26"/>
          <w:szCs w:val="26"/>
        </w:rPr>
      </w:pPr>
      <w:r w:rsidRPr="005E0942">
        <w:rPr>
          <w:rFonts w:ascii="Times New Roman" w:eastAsia="Times New Roman" w:hAnsi="Times New Roman" w:cs="Times New Roman"/>
          <w:sz w:val="26"/>
          <w:szCs w:val="26"/>
        </w:rPr>
        <w:t>11</w:t>
      </w:r>
      <w:r w:rsidR="000B7EFE" w:rsidRPr="005E0942">
        <w:rPr>
          <w:rFonts w:ascii="Times New Roman" w:eastAsia="Times New Roman" w:hAnsi="Times New Roman" w:cs="Times New Roman"/>
          <w:sz w:val="26"/>
          <w:szCs w:val="26"/>
        </w:rPr>
        <w:t>. Решение об изменении срока полномочий, а также решение об изменении перечня полномочий</w:t>
      </w:r>
      <w:r w:rsidR="000B7EFE" w:rsidRPr="005E0942">
        <w:rPr>
          <w:rFonts w:ascii="Times New Roman" w:hAnsi="Times New Roman" w:cs="Times New Roman"/>
          <w:sz w:val="26"/>
          <w:szCs w:val="26"/>
        </w:rPr>
        <w:t xml:space="preserve"> и (или) порядка избрания</w:t>
      </w:r>
      <w:r w:rsidR="000B7EFE" w:rsidRPr="005E0942">
        <w:rPr>
          <w:rFonts w:ascii="Times New Roman" w:eastAsia="Times New Roman" w:hAnsi="Times New Roman" w:cs="Times New Roman"/>
          <w:sz w:val="26"/>
          <w:szCs w:val="26"/>
        </w:rPr>
        <w:t xml:space="preserve"> главы поселения применяется только к главе поселения, избранному после вступления в силу соответствующего решения</w:t>
      </w:r>
      <w:r w:rsidR="00043534" w:rsidRPr="005E0942">
        <w:rPr>
          <w:rFonts w:ascii="Times New Roman" w:hAnsi="Times New Roman" w:cs="Times New Roman"/>
          <w:sz w:val="26"/>
          <w:szCs w:val="26"/>
        </w:rPr>
        <w:t>.</w:t>
      </w:r>
    </w:p>
    <w:p w:rsidR="00043534" w:rsidRPr="005E0942" w:rsidRDefault="00043534" w:rsidP="00043534">
      <w:pPr>
        <w:pStyle w:val="ConsNormal"/>
        <w:widowControl/>
        <w:ind w:firstLine="540"/>
        <w:jc w:val="center"/>
        <w:rPr>
          <w:rFonts w:ascii="Times New Roman" w:hAnsi="Times New Roman" w:cs="Times New Roman"/>
          <w:b/>
          <w:kern w:val="1"/>
          <w:sz w:val="26"/>
          <w:szCs w:val="26"/>
        </w:rPr>
      </w:pPr>
      <w:r w:rsidRPr="005E0942">
        <w:rPr>
          <w:rFonts w:ascii="Times New Roman" w:hAnsi="Times New Roman" w:cs="Times New Roman"/>
          <w:b/>
          <w:kern w:val="1"/>
          <w:sz w:val="26"/>
          <w:szCs w:val="26"/>
        </w:rPr>
        <w:t xml:space="preserve"> </w:t>
      </w:r>
    </w:p>
    <w:p w:rsidR="002F150F" w:rsidRPr="005E0942" w:rsidRDefault="00043534" w:rsidP="00043534">
      <w:pPr>
        <w:pStyle w:val="ConsNormal"/>
        <w:widowControl/>
        <w:ind w:firstLine="540"/>
        <w:jc w:val="center"/>
        <w:rPr>
          <w:rFonts w:ascii="Times New Roman" w:hAnsi="Times New Roman" w:cs="Times New Roman"/>
          <w:kern w:val="1"/>
          <w:sz w:val="26"/>
          <w:szCs w:val="26"/>
        </w:rPr>
      </w:pPr>
      <w:r w:rsidRPr="005E0942">
        <w:rPr>
          <w:rFonts w:ascii="Times New Roman" w:hAnsi="Times New Roman" w:cs="Times New Roman"/>
          <w:b/>
          <w:kern w:val="1"/>
          <w:sz w:val="26"/>
          <w:szCs w:val="26"/>
        </w:rPr>
        <w:t>Статья 29.</w:t>
      </w:r>
      <w:r w:rsidRPr="005E0942">
        <w:rPr>
          <w:rFonts w:ascii="Times New Roman" w:hAnsi="Times New Roman" w:cs="Times New Roman"/>
          <w:kern w:val="1"/>
          <w:sz w:val="26"/>
          <w:szCs w:val="26"/>
        </w:rPr>
        <w:t xml:space="preserve"> </w:t>
      </w:r>
    </w:p>
    <w:p w:rsidR="00043534" w:rsidRPr="005E0942" w:rsidRDefault="00043534" w:rsidP="00043534">
      <w:pPr>
        <w:pStyle w:val="ConsNormal"/>
        <w:widowControl/>
        <w:ind w:firstLine="540"/>
        <w:jc w:val="center"/>
        <w:rPr>
          <w:rFonts w:ascii="Times New Roman" w:hAnsi="Times New Roman" w:cs="Times New Roman"/>
          <w:b/>
          <w:kern w:val="1"/>
          <w:sz w:val="26"/>
          <w:szCs w:val="26"/>
        </w:rPr>
      </w:pPr>
      <w:r w:rsidRPr="005E0942">
        <w:rPr>
          <w:rFonts w:ascii="Times New Roman" w:hAnsi="Times New Roman" w:cs="Times New Roman"/>
          <w:b/>
          <w:kern w:val="1"/>
          <w:sz w:val="26"/>
          <w:szCs w:val="26"/>
        </w:rPr>
        <w:t>Полномочия главы поселения.</w:t>
      </w:r>
    </w:p>
    <w:p w:rsidR="00043534" w:rsidRPr="005E0942" w:rsidRDefault="00043534" w:rsidP="00043534">
      <w:pPr>
        <w:pStyle w:val="ConsNormal"/>
        <w:widowControl/>
        <w:ind w:firstLine="540"/>
        <w:jc w:val="both"/>
        <w:rPr>
          <w:rFonts w:ascii="Times New Roman" w:hAnsi="Times New Roman" w:cs="Times New Roman"/>
          <w:sz w:val="26"/>
          <w:szCs w:val="26"/>
        </w:rPr>
      </w:pPr>
    </w:p>
    <w:p w:rsidR="00043534" w:rsidRPr="005E0942" w:rsidRDefault="00043534" w:rsidP="00043534">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1. Глава поселения как в</w:t>
      </w:r>
      <w:r w:rsidR="004A73BE" w:rsidRPr="005E0942">
        <w:rPr>
          <w:rFonts w:ascii="Times New Roman" w:hAnsi="Times New Roman" w:cs="Times New Roman"/>
          <w:sz w:val="26"/>
          <w:szCs w:val="26"/>
        </w:rPr>
        <w:t xml:space="preserve">ысшее должностное лицо Ягановского </w:t>
      </w:r>
      <w:r w:rsidRPr="005E0942">
        <w:rPr>
          <w:rFonts w:ascii="Times New Roman" w:hAnsi="Times New Roman" w:cs="Times New Roman"/>
          <w:sz w:val="26"/>
          <w:szCs w:val="26"/>
        </w:rPr>
        <w:t xml:space="preserve"> сельского поселения обладает следующими полномочиями:</w:t>
      </w:r>
    </w:p>
    <w:p w:rsidR="00043534" w:rsidRPr="005E0942" w:rsidRDefault="004A73BE" w:rsidP="00043534">
      <w:pPr>
        <w:pStyle w:val="ConsPlusNormal"/>
        <w:widowControl/>
        <w:numPr>
          <w:ilvl w:val="0"/>
          <w:numId w:val="11"/>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 xml:space="preserve">представляет </w:t>
      </w:r>
      <w:proofErr w:type="spellStart"/>
      <w:r w:rsidRPr="005E0942">
        <w:rPr>
          <w:rFonts w:ascii="Times New Roman" w:hAnsi="Times New Roman" w:cs="Times New Roman"/>
          <w:sz w:val="26"/>
          <w:szCs w:val="26"/>
        </w:rPr>
        <w:t>Ягановское</w:t>
      </w:r>
      <w:proofErr w:type="spellEnd"/>
      <w:r w:rsidR="00043534" w:rsidRPr="005E0942">
        <w:rPr>
          <w:rFonts w:ascii="Times New Roman" w:hAnsi="Times New Roman" w:cs="Times New Roman"/>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043534" w:rsidRPr="005E0942" w:rsidRDefault="00432BA6" w:rsidP="00043534">
      <w:pPr>
        <w:pStyle w:val="ConsPlusNormal"/>
        <w:widowControl/>
        <w:numPr>
          <w:ilvl w:val="0"/>
          <w:numId w:val="11"/>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 xml:space="preserve">подписывает и </w:t>
      </w:r>
      <w:r w:rsidR="00043534" w:rsidRPr="005E0942">
        <w:rPr>
          <w:rFonts w:ascii="Times New Roman" w:hAnsi="Times New Roman" w:cs="Times New Roman"/>
          <w:sz w:val="26"/>
          <w:szCs w:val="26"/>
        </w:rPr>
        <w:t>обнародует в порядке, установленном настоящим Уставом, нормативные правовые акты, принятые Советом поселения;</w:t>
      </w:r>
    </w:p>
    <w:p w:rsidR="00043534" w:rsidRPr="005E0942" w:rsidRDefault="00043534" w:rsidP="00043534">
      <w:pPr>
        <w:pStyle w:val="ConsPlusNormal"/>
        <w:widowControl/>
        <w:numPr>
          <w:ilvl w:val="0"/>
          <w:numId w:val="11"/>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издает в пределах своих полномочий правовые акты;</w:t>
      </w:r>
    </w:p>
    <w:p w:rsidR="00043534" w:rsidRPr="005E0942" w:rsidRDefault="00043534" w:rsidP="00043534">
      <w:pPr>
        <w:pStyle w:val="ConsPlusNormal"/>
        <w:widowControl/>
        <w:numPr>
          <w:ilvl w:val="0"/>
          <w:numId w:val="11"/>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lastRenderedPageBreak/>
        <w:t>вправе требовать созыва внеочередного заседания Совета поселения;</w:t>
      </w:r>
    </w:p>
    <w:p w:rsidR="00043534" w:rsidRPr="005E0942" w:rsidRDefault="00043534" w:rsidP="00043534">
      <w:pPr>
        <w:pStyle w:val="ConsPlusNormal"/>
        <w:widowControl/>
        <w:numPr>
          <w:ilvl w:val="0"/>
          <w:numId w:val="11"/>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sidR="00C156F9" w:rsidRPr="005E0942">
        <w:rPr>
          <w:rFonts w:ascii="Times New Roman" w:hAnsi="Times New Roman" w:cs="Times New Roman"/>
          <w:sz w:val="26"/>
          <w:szCs w:val="26"/>
        </w:rPr>
        <w:t xml:space="preserve"> Вологодской области</w:t>
      </w:r>
      <w:r w:rsidRPr="005E0942">
        <w:rPr>
          <w:rFonts w:ascii="Times New Roman" w:hAnsi="Times New Roman" w:cs="Times New Roman"/>
          <w:sz w:val="26"/>
          <w:szCs w:val="26"/>
        </w:rPr>
        <w:t>.</w:t>
      </w:r>
    </w:p>
    <w:p w:rsidR="00043534" w:rsidRPr="005E0942" w:rsidRDefault="00043534" w:rsidP="00043534">
      <w:pPr>
        <w:pStyle w:val="ConsPlusNormal"/>
        <w:widowControl/>
        <w:numPr>
          <w:ilvl w:val="0"/>
          <w:numId w:val="11"/>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представляет Совету поселения ежегодный отчет о результатах своей деятельнос</w:t>
      </w:r>
      <w:r w:rsidR="00D86830" w:rsidRPr="005E0942">
        <w:rPr>
          <w:rFonts w:ascii="Times New Roman" w:hAnsi="Times New Roman" w:cs="Times New Roman"/>
          <w:sz w:val="26"/>
          <w:szCs w:val="26"/>
        </w:rPr>
        <w:t>ти, о результатах деятельности А</w:t>
      </w:r>
      <w:r w:rsidRPr="005E0942">
        <w:rPr>
          <w:rFonts w:ascii="Times New Roman" w:hAnsi="Times New Roman" w:cs="Times New Roman"/>
          <w:sz w:val="26"/>
          <w:szCs w:val="26"/>
        </w:rPr>
        <w:t>дминистрации поселения, о решении вопросов, поставленных Советом поселения.</w:t>
      </w:r>
    </w:p>
    <w:p w:rsidR="00043534" w:rsidRPr="005E0942" w:rsidRDefault="00D86830" w:rsidP="00043534">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2. Глава поселения как глава А</w:t>
      </w:r>
      <w:r w:rsidR="00043534" w:rsidRPr="005E0942">
        <w:rPr>
          <w:rFonts w:ascii="Times New Roman" w:hAnsi="Times New Roman" w:cs="Times New Roman"/>
          <w:sz w:val="26"/>
          <w:szCs w:val="26"/>
        </w:rPr>
        <w:t>дминистрации поселения обладает следующими полномочиями:</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осуществляет полномочия по внутриорганизационному упр</w:t>
      </w:r>
      <w:r w:rsidR="00D86830" w:rsidRPr="005E0942">
        <w:rPr>
          <w:rFonts w:ascii="Times New Roman" w:hAnsi="Times New Roman" w:cs="Times New Roman"/>
          <w:sz w:val="26"/>
          <w:szCs w:val="26"/>
        </w:rPr>
        <w:t>авлению и функции руководителя А</w:t>
      </w:r>
      <w:r w:rsidRPr="005E0942">
        <w:rPr>
          <w:rFonts w:ascii="Times New Roman" w:hAnsi="Times New Roman" w:cs="Times New Roman"/>
          <w:sz w:val="26"/>
          <w:szCs w:val="26"/>
        </w:rPr>
        <w:t>дминистрации поселения как юридического лица;</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осуществляет на принципах единоначалия о</w:t>
      </w:r>
      <w:r w:rsidR="00D86830" w:rsidRPr="005E0942">
        <w:rPr>
          <w:rFonts w:ascii="Times New Roman" w:hAnsi="Times New Roman" w:cs="Times New Roman"/>
          <w:sz w:val="26"/>
          <w:szCs w:val="26"/>
        </w:rPr>
        <w:t>бщее руководство деятельностью А</w:t>
      </w:r>
      <w:r w:rsidRPr="005E0942">
        <w:rPr>
          <w:rFonts w:ascii="Times New Roman" w:hAnsi="Times New Roman" w:cs="Times New Roman"/>
          <w:sz w:val="26"/>
          <w:szCs w:val="26"/>
        </w:rPr>
        <w:t>дминистрации поселения, ее структурных подразделений по решению всех вопр</w:t>
      </w:r>
      <w:r w:rsidR="00D86830" w:rsidRPr="005E0942">
        <w:rPr>
          <w:rFonts w:ascii="Times New Roman" w:hAnsi="Times New Roman" w:cs="Times New Roman"/>
          <w:sz w:val="26"/>
          <w:szCs w:val="26"/>
        </w:rPr>
        <w:t>осов, отнесенных к полномочиям А</w:t>
      </w:r>
      <w:r w:rsidRPr="005E0942">
        <w:rPr>
          <w:rFonts w:ascii="Times New Roman" w:hAnsi="Times New Roman" w:cs="Times New Roman"/>
          <w:sz w:val="26"/>
          <w:szCs w:val="26"/>
        </w:rPr>
        <w:t>дминистрации поселения;</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обеспечивает исполнение переданных органам местного самоуправления сельского поселения государственных полномочий;</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рассматривает отчеты и доклады руководит</w:t>
      </w:r>
      <w:r w:rsidR="00D86830" w:rsidRPr="005E0942">
        <w:rPr>
          <w:rFonts w:ascii="Times New Roman" w:hAnsi="Times New Roman" w:cs="Times New Roman"/>
          <w:sz w:val="26"/>
          <w:szCs w:val="26"/>
        </w:rPr>
        <w:t>елей структурных подразделений А</w:t>
      </w:r>
      <w:r w:rsidRPr="005E0942">
        <w:rPr>
          <w:rFonts w:ascii="Times New Roman" w:hAnsi="Times New Roman" w:cs="Times New Roman"/>
          <w:sz w:val="26"/>
          <w:szCs w:val="26"/>
        </w:rPr>
        <w:t>дминистрации поселения;</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в рамках своих полномочий обеспечивает выполнение нормативных правовых актов Совета поселения;</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обладает правом внесения в Совет поселения проектов муниципальных правовых актов;</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представляет на утверждение Совета поселения проект бюджета поселения и отчет о его исполнении;</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представляет на рассмотрение Совета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поселения;</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разрабатывает и представляет на утверждение Совету поселения структуру администрации поселения, проекты изменений к ней, формирует в порядке, о</w:t>
      </w:r>
      <w:r w:rsidR="00D86830" w:rsidRPr="005E0942">
        <w:rPr>
          <w:rFonts w:ascii="Times New Roman" w:hAnsi="Times New Roman" w:cs="Times New Roman"/>
          <w:sz w:val="26"/>
          <w:szCs w:val="26"/>
        </w:rPr>
        <w:t>пределенном настоящим Уставом, А</w:t>
      </w:r>
      <w:r w:rsidRPr="005E0942">
        <w:rPr>
          <w:rFonts w:ascii="Times New Roman" w:hAnsi="Times New Roman" w:cs="Times New Roman"/>
          <w:sz w:val="26"/>
          <w:szCs w:val="26"/>
        </w:rPr>
        <w:t>дминистрацию поселения, а также решает вопросы применения к муниципальным служащим мер поощрения и дисциплинарной ответственности;</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назначает и освоб</w:t>
      </w:r>
      <w:r w:rsidR="004A73BE" w:rsidRPr="005E0942">
        <w:rPr>
          <w:rFonts w:ascii="Times New Roman" w:hAnsi="Times New Roman" w:cs="Times New Roman"/>
          <w:sz w:val="26"/>
          <w:szCs w:val="26"/>
        </w:rPr>
        <w:t>ождает от должности заместителя</w:t>
      </w:r>
      <w:r w:rsidRPr="005E0942">
        <w:rPr>
          <w:rFonts w:ascii="Times New Roman" w:hAnsi="Times New Roman" w:cs="Times New Roman"/>
          <w:sz w:val="26"/>
          <w:szCs w:val="26"/>
        </w:rPr>
        <w:t xml:space="preserve"> главы поселения; </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назначает и освобождает от должности руководителей муниципальных предприятий и учреждений;</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ведет прием населения, организует рассмотрение предложений, заявлений и жалоб граждан, принятие по ним решений;</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представляет на утверждение Совета поселения планы и программы развития сельского поселения, отчеты об их исполнении;</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принимает меры по обеспечению и защит</w:t>
      </w:r>
      <w:r w:rsidR="004A73BE" w:rsidRPr="005E0942">
        <w:rPr>
          <w:rFonts w:ascii="Times New Roman" w:hAnsi="Times New Roman" w:cs="Times New Roman"/>
          <w:sz w:val="26"/>
          <w:szCs w:val="26"/>
        </w:rPr>
        <w:t xml:space="preserve">е интересов Ягановского </w:t>
      </w:r>
      <w:r w:rsidRPr="005E0942">
        <w:rPr>
          <w:rFonts w:ascii="Times New Roman" w:hAnsi="Times New Roman" w:cs="Times New Roman"/>
          <w:sz w:val="26"/>
          <w:szCs w:val="26"/>
        </w:rPr>
        <w:t>сельского поселения в суде, арбитражном суде, а также соответствующих органах государственной власти;</w:t>
      </w:r>
    </w:p>
    <w:p w:rsidR="00043534" w:rsidRPr="005E0942" w:rsidRDefault="00D86830"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от имени А</w:t>
      </w:r>
      <w:r w:rsidR="00043534" w:rsidRPr="005E0942">
        <w:rPr>
          <w:rFonts w:ascii="Times New Roman" w:hAnsi="Times New Roman" w:cs="Times New Roman"/>
          <w:sz w:val="26"/>
          <w:szCs w:val="26"/>
        </w:rPr>
        <w:t>дминистрации поселения подписывает исковые заявления в суды;</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 xml:space="preserve">получает в соответствии с действующим законодательством от организаций, расположенных на территории муниципального образования, сведения, </w:t>
      </w:r>
      <w:r w:rsidRPr="005E0942">
        <w:rPr>
          <w:rFonts w:ascii="Times New Roman" w:hAnsi="Times New Roman" w:cs="Times New Roman"/>
          <w:sz w:val="26"/>
          <w:szCs w:val="26"/>
        </w:rPr>
        <w:lastRenderedPageBreak/>
        <w:t>необходимые для анализа социально - экономического развития сельского поселения;</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обеспечивает исполнение бюджета сельского поселения, утвержденного Советом поселения, распоряжается средствами сельского поселения в соответствии с бюджетным законодательством Российской Федерации и решениями Совета поселения;</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предлагает изменения и дополнения в Устав сельского поселения;</w:t>
      </w:r>
    </w:p>
    <w:p w:rsidR="00043534" w:rsidRPr="005E0942" w:rsidRDefault="00043534" w:rsidP="00043534">
      <w:pPr>
        <w:pStyle w:val="ConsNormal"/>
        <w:widowControl/>
        <w:numPr>
          <w:ilvl w:val="0"/>
          <w:numId w:val="13"/>
        </w:numPr>
        <w:tabs>
          <w:tab w:val="left" w:pos="360"/>
        </w:tabs>
        <w:jc w:val="both"/>
        <w:rPr>
          <w:rFonts w:ascii="Times New Roman" w:hAnsi="Times New Roman" w:cs="Times New Roman"/>
          <w:sz w:val="26"/>
          <w:szCs w:val="26"/>
        </w:rPr>
      </w:pPr>
      <w:r w:rsidRPr="005E0942">
        <w:rPr>
          <w:rFonts w:ascii="Times New Roman" w:hAnsi="Times New Roman" w:cs="Times New Roman"/>
          <w:sz w:val="26"/>
          <w:szCs w:val="26"/>
        </w:rPr>
        <w:t>информирует население об экологической, санитарно-эпидемиологической обстановке, угрозах чрезвычайных ситуаций прир</w:t>
      </w:r>
      <w:r w:rsidR="009B2E92">
        <w:rPr>
          <w:rFonts w:ascii="Times New Roman" w:hAnsi="Times New Roman" w:cs="Times New Roman"/>
          <w:sz w:val="26"/>
          <w:szCs w:val="26"/>
        </w:rPr>
        <w:t>одного и техногенного характера.</w:t>
      </w:r>
    </w:p>
    <w:p w:rsidR="00043534" w:rsidRPr="005E0942" w:rsidRDefault="00043534" w:rsidP="00043534">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3. Глава поселения имеет иные полномочия в соответствии с федеральными законами и законами Вологодской области, решениями Совета поселения.</w:t>
      </w:r>
    </w:p>
    <w:p w:rsidR="00043534" w:rsidRPr="005E0942" w:rsidRDefault="00043534" w:rsidP="00043534">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4. Глава поселения как председатель Совета поселения наделен соответствующими полномочиями в соответствии с пунктом 2 статьи 23 настоящего Устава.</w:t>
      </w:r>
    </w:p>
    <w:p w:rsidR="00043534" w:rsidRPr="005E0942" w:rsidRDefault="00043534" w:rsidP="00043534">
      <w:pPr>
        <w:tabs>
          <w:tab w:val="left" w:pos="394"/>
        </w:tabs>
        <w:ind w:firstLine="557"/>
        <w:rPr>
          <w:sz w:val="26"/>
          <w:szCs w:val="26"/>
        </w:rPr>
      </w:pPr>
      <w:r w:rsidRPr="005E0942">
        <w:rPr>
          <w:sz w:val="26"/>
          <w:szCs w:val="26"/>
        </w:rPr>
        <w:t>5. В случае досрочного прекращения полномочий главы поселения</w:t>
      </w:r>
      <w:r w:rsidR="000E6ADE" w:rsidRPr="005E0942">
        <w:rPr>
          <w:sz w:val="26"/>
          <w:szCs w:val="26"/>
        </w:rPr>
        <w:t>,</w:t>
      </w:r>
      <w:r w:rsidRPr="005E0942">
        <w:rPr>
          <w:sz w:val="26"/>
          <w:szCs w:val="26"/>
        </w:rPr>
        <w:t xml:space="preserve"> его полномочия в полном объеме временно исполняет заместитель главы поселения, назначенный решением Совета поселения.</w:t>
      </w:r>
    </w:p>
    <w:p w:rsidR="00043534" w:rsidRPr="005E0942" w:rsidRDefault="00043534" w:rsidP="00043534">
      <w:pPr>
        <w:ind w:firstLine="394"/>
        <w:rPr>
          <w:sz w:val="26"/>
          <w:szCs w:val="26"/>
        </w:rPr>
      </w:pPr>
      <w:r w:rsidRPr="005E0942">
        <w:rPr>
          <w:sz w:val="26"/>
          <w:szCs w:val="26"/>
        </w:rPr>
        <w:t>В случае временного отсутствия главы поселения (за исключением временного отстранения от должности):</w:t>
      </w:r>
    </w:p>
    <w:p w:rsidR="00043534" w:rsidRPr="005E0942" w:rsidRDefault="00D86830" w:rsidP="00043534">
      <w:pPr>
        <w:numPr>
          <w:ilvl w:val="0"/>
          <w:numId w:val="12"/>
        </w:numPr>
        <w:tabs>
          <w:tab w:val="left" w:pos="360"/>
        </w:tabs>
        <w:suppressAutoHyphens/>
        <w:rPr>
          <w:sz w:val="26"/>
          <w:szCs w:val="26"/>
        </w:rPr>
      </w:pPr>
      <w:r w:rsidRPr="005E0942">
        <w:rPr>
          <w:sz w:val="26"/>
          <w:szCs w:val="26"/>
        </w:rPr>
        <w:t>его полномочия как главы А</w:t>
      </w:r>
      <w:r w:rsidR="00043534" w:rsidRPr="005E0942">
        <w:rPr>
          <w:sz w:val="26"/>
          <w:szCs w:val="26"/>
        </w:rPr>
        <w:t>дминистрации поселения временно исполняет заместитель главы поселения, назначаемый главой поселения, а в случае его отсутс</w:t>
      </w:r>
      <w:r w:rsidRPr="005E0942">
        <w:rPr>
          <w:sz w:val="26"/>
          <w:szCs w:val="26"/>
        </w:rPr>
        <w:t>твия — должностное лицо А</w:t>
      </w:r>
      <w:r w:rsidR="00043534" w:rsidRPr="005E0942">
        <w:rPr>
          <w:sz w:val="26"/>
          <w:szCs w:val="26"/>
        </w:rPr>
        <w:t>дминистрации поселения, определяемое главой поселения:</w:t>
      </w:r>
    </w:p>
    <w:p w:rsidR="00043534" w:rsidRPr="005E0942" w:rsidRDefault="00043534" w:rsidP="00043534">
      <w:pPr>
        <w:numPr>
          <w:ilvl w:val="0"/>
          <w:numId w:val="12"/>
        </w:numPr>
        <w:tabs>
          <w:tab w:val="left" w:pos="360"/>
        </w:tabs>
        <w:suppressAutoHyphens/>
        <w:rPr>
          <w:sz w:val="26"/>
          <w:szCs w:val="26"/>
        </w:rPr>
      </w:pPr>
      <w:r w:rsidRPr="005E0942">
        <w:rPr>
          <w:sz w:val="26"/>
          <w:szCs w:val="26"/>
        </w:rPr>
        <w:t>его полномочия как председателя Совета поселения временно исполняет заместитель председателя Совета поселения, а в случае его отсутствия — один из депутатов, определяемых главой поселения.</w:t>
      </w:r>
    </w:p>
    <w:p w:rsidR="00043534" w:rsidRPr="005E0942" w:rsidRDefault="00043534" w:rsidP="00043534">
      <w:pPr>
        <w:ind w:left="360"/>
        <w:rPr>
          <w:sz w:val="26"/>
          <w:szCs w:val="26"/>
        </w:rPr>
      </w:pPr>
      <w:r w:rsidRPr="005E0942">
        <w:rPr>
          <w:sz w:val="26"/>
          <w:szCs w:val="26"/>
        </w:rPr>
        <w:t>В случае временного отстранения от должности главы поселения:</w:t>
      </w:r>
    </w:p>
    <w:p w:rsidR="00043534" w:rsidRPr="005E0942" w:rsidRDefault="00D86830" w:rsidP="00043534">
      <w:pPr>
        <w:numPr>
          <w:ilvl w:val="0"/>
          <w:numId w:val="12"/>
        </w:numPr>
        <w:tabs>
          <w:tab w:val="left" w:pos="360"/>
        </w:tabs>
        <w:suppressAutoHyphens/>
        <w:rPr>
          <w:sz w:val="26"/>
          <w:szCs w:val="26"/>
        </w:rPr>
      </w:pPr>
      <w:r w:rsidRPr="005E0942">
        <w:rPr>
          <w:sz w:val="26"/>
          <w:szCs w:val="26"/>
        </w:rPr>
        <w:t>его полномочия как главы А</w:t>
      </w:r>
      <w:r w:rsidR="00043534" w:rsidRPr="005E0942">
        <w:rPr>
          <w:sz w:val="26"/>
          <w:szCs w:val="26"/>
        </w:rPr>
        <w:t>дминистрации поселения временно исполняет заместитель главы поселения, а в случае его</w:t>
      </w:r>
      <w:r w:rsidRPr="005E0942">
        <w:rPr>
          <w:sz w:val="26"/>
          <w:szCs w:val="26"/>
        </w:rPr>
        <w:t xml:space="preserve"> отсутствия — должностное лицо А</w:t>
      </w:r>
      <w:r w:rsidR="00043534" w:rsidRPr="005E0942">
        <w:rPr>
          <w:sz w:val="26"/>
          <w:szCs w:val="26"/>
        </w:rPr>
        <w:t>дминистрации поселения, определяемое Советом поселения;</w:t>
      </w:r>
    </w:p>
    <w:p w:rsidR="000B7EFE" w:rsidRPr="005E0942" w:rsidRDefault="00043534" w:rsidP="00ED63EC">
      <w:pPr>
        <w:numPr>
          <w:ilvl w:val="0"/>
          <w:numId w:val="12"/>
        </w:numPr>
        <w:tabs>
          <w:tab w:val="left" w:pos="360"/>
        </w:tabs>
        <w:suppressAutoHyphens/>
        <w:rPr>
          <w:sz w:val="26"/>
          <w:szCs w:val="26"/>
        </w:rPr>
      </w:pPr>
      <w:r w:rsidRPr="005E0942">
        <w:rPr>
          <w:sz w:val="26"/>
          <w:szCs w:val="26"/>
        </w:rPr>
        <w:t xml:space="preserve">его полномочия как председателя Совета поселения временно исполняет заместитель председатель Совета поселения, а в случае его отсутствия — один из депутатов Совета поселения, избранный Советом поселения из своего состава в порядке, установленном регламентом Совета поселения. </w:t>
      </w:r>
    </w:p>
    <w:p w:rsidR="00ED63EC" w:rsidRPr="005E0942" w:rsidRDefault="00ED63EC" w:rsidP="00ED63EC">
      <w:pPr>
        <w:tabs>
          <w:tab w:val="left" w:pos="360"/>
        </w:tabs>
        <w:suppressAutoHyphens/>
        <w:ind w:left="360" w:firstLine="0"/>
        <w:rPr>
          <w:sz w:val="26"/>
          <w:szCs w:val="26"/>
        </w:rPr>
      </w:pPr>
    </w:p>
    <w:p w:rsidR="000B7EFE" w:rsidRPr="005E0942" w:rsidRDefault="000B7EFE" w:rsidP="000B7EFE">
      <w:pPr>
        <w:pStyle w:val="a6"/>
        <w:keepLines/>
        <w:widowControl w:val="0"/>
        <w:ind w:firstLine="540"/>
        <w:rPr>
          <w:b/>
          <w:kern w:val="2"/>
          <w:sz w:val="26"/>
          <w:szCs w:val="26"/>
        </w:rPr>
      </w:pPr>
      <w:r w:rsidRPr="005E0942">
        <w:rPr>
          <w:b/>
          <w:kern w:val="2"/>
          <w:sz w:val="26"/>
          <w:szCs w:val="26"/>
        </w:rPr>
        <w:t xml:space="preserve">Статья 30. </w:t>
      </w:r>
    </w:p>
    <w:p w:rsidR="000B7EFE" w:rsidRPr="005E0942" w:rsidRDefault="000B7EFE" w:rsidP="000B7EFE">
      <w:pPr>
        <w:pStyle w:val="a6"/>
        <w:keepLines/>
        <w:widowControl w:val="0"/>
        <w:ind w:firstLine="540"/>
        <w:rPr>
          <w:b/>
          <w:kern w:val="2"/>
          <w:sz w:val="26"/>
          <w:szCs w:val="26"/>
        </w:rPr>
      </w:pPr>
      <w:r w:rsidRPr="005E0942">
        <w:rPr>
          <w:b/>
          <w:kern w:val="2"/>
          <w:sz w:val="26"/>
          <w:szCs w:val="26"/>
        </w:rPr>
        <w:t>Досрочное прекращение полномочий главы поселения.</w:t>
      </w:r>
    </w:p>
    <w:p w:rsidR="000B7EFE" w:rsidRPr="005E0942" w:rsidRDefault="000B7EFE" w:rsidP="000B7EFE">
      <w:pPr>
        <w:ind w:firstLine="540"/>
        <w:rPr>
          <w:sz w:val="26"/>
          <w:szCs w:val="26"/>
        </w:rPr>
      </w:pPr>
    </w:p>
    <w:p w:rsidR="000B7EFE" w:rsidRPr="005E0942" w:rsidRDefault="000B7EFE" w:rsidP="000B7EFE">
      <w:pPr>
        <w:ind w:firstLine="540"/>
        <w:rPr>
          <w:sz w:val="26"/>
          <w:szCs w:val="26"/>
        </w:rPr>
      </w:pPr>
      <w:r w:rsidRPr="005E0942">
        <w:rPr>
          <w:sz w:val="26"/>
          <w:szCs w:val="26"/>
        </w:rPr>
        <w:t>1. Полномочия главы поселения прекращаются досрочно в случае:</w:t>
      </w:r>
    </w:p>
    <w:p w:rsidR="000B7EFE" w:rsidRPr="005E0942" w:rsidRDefault="000B7EFE" w:rsidP="000B7EFE">
      <w:pPr>
        <w:pStyle w:val="ConsPlusNormal"/>
        <w:ind w:firstLine="540"/>
        <w:jc w:val="both"/>
        <w:rPr>
          <w:rFonts w:ascii="Times New Roman" w:hAnsi="Times New Roman" w:cs="Times New Roman"/>
          <w:sz w:val="26"/>
          <w:szCs w:val="26"/>
        </w:rPr>
      </w:pPr>
      <w:r w:rsidRPr="005E0942">
        <w:rPr>
          <w:rFonts w:ascii="Times New Roman" w:hAnsi="Times New Roman" w:cs="Times New Roman"/>
          <w:sz w:val="26"/>
          <w:szCs w:val="26"/>
        </w:rPr>
        <w:t>1) смерти;</w:t>
      </w:r>
    </w:p>
    <w:p w:rsidR="000B7EFE" w:rsidRPr="005E0942" w:rsidRDefault="000B7EFE" w:rsidP="000B7EFE">
      <w:pPr>
        <w:pStyle w:val="ConsPlusNormal"/>
        <w:ind w:firstLine="540"/>
        <w:jc w:val="both"/>
        <w:rPr>
          <w:rFonts w:ascii="Times New Roman" w:hAnsi="Times New Roman" w:cs="Times New Roman"/>
          <w:sz w:val="26"/>
          <w:szCs w:val="26"/>
        </w:rPr>
      </w:pPr>
      <w:r w:rsidRPr="005E0942">
        <w:rPr>
          <w:rFonts w:ascii="Times New Roman" w:hAnsi="Times New Roman" w:cs="Times New Roman"/>
          <w:sz w:val="26"/>
          <w:szCs w:val="26"/>
        </w:rPr>
        <w:t>2) отставки по собственному желанию;</w:t>
      </w:r>
    </w:p>
    <w:p w:rsidR="000B7EFE" w:rsidRPr="005E0942" w:rsidRDefault="000B7EFE" w:rsidP="000B7EFE">
      <w:pPr>
        <w:pStyle w:val="ConsPlusNormal"/>
        <w:ind w:firstLine="540"/>
        <w:jc w:val="both"/>
        <w:rPr>
          <w:rFonts w:ascii="Times New Roman" w:hAnsi="Times New Roman" w:cs="Times New Roman"/>
          <w:sz w:val="26"/>
          <w:szCs w:val="26"/>
        </w:rPr>
      </w:pPr>
      <w:r w:rsidRPr="005E0942">
        <w:rPr>
          <w:rFonts w:ascii="Times New Roman" w:hAnsi="Times New Roman" w:cs="Times New Roman"/>
          <w:sz w:val="26"/>
          <w:szCs w:val="26"/>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6639CB" w:rsidRPr="005E0942" w:rsidRDefault="000B7EFE" w:rsidP="006639CB">
      <w:pPr>
        <w:pStyle w:val="ConsPlusNormal"/>
        <w:ind w:firstLine="540"/>
        <w:jc w:val="both"/>
        <w:rPr>
          <w:rFonts w:ascii="Times New Roman" w:hAnsi="Times New Roman" w:cs="Times New Roman"/>
          <w:sz w:val="26"/>
          <w:szCs w:val="26"/>
        </w:rPr>
      </w:pPr>
      <w:r w:rsidRPr="005E0942">
        <w:rPr>
          <w:rFonts w:ascii="Times New Roman" w:hAnsi="Times New Roman" w:cs="Times New Roman"/>
          <w:sz w:val="26"/>
          <w:szCs w:val="26"/>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0B7EFE" w:rsidRPr="005E0942" w:rsidRDefault="000B7EFE" w:rsidP="000B7EFE">
      <w:pPr>
        <w:pStyle w:val="ConsPlusNormal"/>
        <w:ind w:firstLine="540"/>
        <w:jc w:val="both"/>
        <w:rPr>
          <w:rFonts w:ascii="Times New Roman" w:hAnsi="Times New Roman" w:cs="Times New Roman"/>
          <w:sz w:val="26"/>
          <w:szCs w:val="26"/>
        </w:rPr>
      </w:pPr>
      <w:r w:rsidRPr="005E0942">
        <w:rPr>
          <w:rFonts w:ascii="Times New Roman" w:hAnsi="Times New Roman" w:cs="Times New Roman"/>
          <w:sz w:val="26"/>
          <w:szCs w:val="26"/>
        </w:rPr>
        <w:lastRenderedPageBreak/>
        <w:t>5) признания судом недееспособным или ограниченно дееспособным;</w:t>
      </w:r>
    </w:p>
    <w:p w:rsidR="000B7EFE" w:rsidRPr="005E0942" w:rsidRDefault="000B7EFE" w:rsidP="000B7EFE">
      <w:pPr>
        <w:pStyle w:val="ConsPlusNormal"/>
        <w:ind w:firstLine="540"/>
        <w:jc w:val="both"/>
        <w:rPr>
          <w:rFonts w:ascii="Times New Roman" w:hAnsi="Times New Roman" w:cs="Times New Roman"/>
          <w:sz w:val="26"/>
          <w:szCs w:val="26"/>
        </w:rPr>
      </w:pPr>
      <w:r w:rsidRPr="005E0942">
        <w:rPr>
          <w:rFonts w:ascii="Times New Roman" w:hAnsi="Times New Roman" w:cs="Times New Roman"/>
          <w:sz w:val="26"/>
          <w:szCs w:val="26"/>
        </w:rPr>
        <w:t>6) признания судом безвестно отсутствующим или объявления умершим;</w:t>
      </w:r>
    </w:p>
    <w:p w:rsidR="000B7EFE" w:rsidRPr="005E0942" w:rsidRDefault="000B7EFE" w:rsidP="000B7EFE">
      <w:pPr>
        <w:pStyle w:val="ConsPlusNormal"/>
        <w:ind w:firstLine="540"/>
        <w:jc w:val="both"/>
        <w:rPr>
          <w:rFonts w:ascii="Times New Roman" w:hAnsi="Times New Roman" w:cs="Times New Roman"/>
          <w:sz w:val="26"/>
          <w:szCs w:val="26"/>
        </w:rPr>
      </w:pPr>
      <w:r w:rsidRPr="005E0942">
        <w:rPr>
          <w:rFonts w:ascii="Times New Roman" w:hAnsi="Times New Roman" w:cs="Times New Roman"/>
          <w:sz w:val="26"/>
          <w:szCs w:val="26"/>
        </w:rPr>
        <w:t>7) вступления в отношении его в законную силу обвинительного приговора суда;</w:t>
      </w:r>
    </w:p>
    <w:p w:rsidR="000B7EFE" w:rsidRPr="005E0942" w:rsidRDefault="000B7EFE" w:rsidP="000B7EFE">
      <w:pPr>
        <w:pStyle w:val="ConsPlusNormal"/>
        <w:ind w:firstLine="0"/>
        <w:jc w:val="both"/>
        <w:rPr>
          <w:rFonts w:ascii="Times New Roman" w:hAnsi="Times New Roman" w:cs="Times New Roman"/>
          <w:sz w:val="26"/>
          <w:szCs w:val="26"/>
        </w:rPr>
      </w:pPr>
      <w:r w:rsidRPr="005E0942">
        <w:rPr>
          <w:rFonts w:ascii="Times New Roman" w:hAnsi="Times New Roman" w:cs="Times New Roman"/>
          <w:sz w:val="26"/>
          <w:szCs w:val="26"/>
        </w:rPr>
        <w:t xml:space="preserve">         8) выезда за пределы Российской Федерации на постоянное место жительства;</w:t>
      </w:r>
    </w:p>
    <w:p w:rsidR="000B7EFE" w:rsidRPr="005E0942" w:rsidRDefault="000B7EFE" w:rsidP="000B7EFE">
      <w:pPr>
        <w:pStyle w:val="ConsPlusNormal"/>
        <w:ind w:firstLine="557"/>
        <w:jc w:val="both"/>
        <w:rPr>
          <w:rFonts w:ascii="Times New Roman" w:hAnsi="Times New Roman" w:cs="Times New Roman"/>
          <w:sz w:val="26"/>
          <w:szCs w:val="26"/>
        </w:rPr>
      </w:pPr>
      <w:proofErr w:type="gramStart"/>
      <w:r w:rsidRPr="005E0942">
        <w:rPr>
          <w:rFonts w:ascii="Times New Roman" w:hAnsi="Times New Roman" w:cs="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E0942">
        <w:rPr>
          <w:rFonts w:ascii="Times New Roman" w:hAnsi="Times New Roman" w:cs="Times New Roman"/>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7EFE" w:rsidRPr="005E0942" w:rsidRDefault="000B7EFE" w:rsidP="000B7EFE">
      <w:pPr>
        <w:pStyle w:val="ConsPlusNormal"/>
        <w:ind w:firstLine="540"/>
        <w:jc w:val="both"/>
        <w:rPr>
          <w:rFonts w:ascii="Times New Roman" w:hAnsi="Times New Roman" w:cs="Times New Roman"/>
          <w:sz w:val="26"/>
          <w:szCs w:val="26"/>
        </w:rPr>
      </w:pPr>
      <w:r w:rsidRPr="005E0942">
        <w:rPr>
          <w:rFonts w:ascii="Times New Roman" w:hAnsi="Times New Roman" w:cs="Times New Roman"/>
          <w:sz w:val="26"/>
          <w:szCs w:val="26"/>
        </w:rPr>
        <w:t>10) отзыва избирателями;</w:t>
      </w:r>
    </w:p>
    <w:p w:rsidR="000B7EFE" w:rsidRPr="005E0942" w:rsidRDefault="000B7EFE" w:rsidP="000B7EFE">
      <w:pPr>
        <w:pStyle w:val="ConsPlusNormal"/>
        <w:ind w:firstLine="540"/>
        <w:jc w:val="both"/>
        <w:rPr>
          <w:rFonts w:ascii="Times New Roman" w:hAnsi="Times New Roman" w:cs="Times New Roman"/>
          <w:sz w:val="26"/>
          <w:szCs w:val="26"/>
        </w:rPr>
      </w:pPr>
      <w:r w:rsidRPr="005E0942">
        <w:rPr>
          <w:rFonts w:ascii="Times New Roman" w:hAnsi="Times New Roman" w:cs="Times New Roman"/>
          <w:sz w:val="26"/>
          <w:szCs w:val="26"/>
        </w:rPr>
        <w:t>11) установленной в судебном порядке стойкой неспособности по состоянию здоровья осуществлять полномочия главы поселения;</w:t>
      </w:r>
    </w:p>
    <w:p w:rsidR="000B7EFE" w:rsidRPr="005E0942" w:rsidRDefault="000B7EFE" w:rsidP="000B7EFE">
      <w:pPr>
        <w:pStyle w:val="ConsPlusNormal"/>
        <w:ind w:firstLine="540"/>
        <w:jc w:val="both"/>
        <w:rPr>
          <w:rFonts w:ascii="Times New Roman" w:hAnsi="Times New Roman" w:cs="Times New Roman"/>
          <w:sz w:val="26"/>
          <w:szCs w:val="26"/>
        </w:rPr>
      </w:pPr>
      <w:r w:rsidRPr="005E0942">
        <w:rPr>
          <w:rFonts w:ascii="Times New Roman" w:hAnsi="Times New Roman" w:cs="Times New Roman"/>
          <w:sz w:val="26"/>
          <w:szCs w:val="26"/>
        </w:rPr>
        <w:t xml:space="preserve">12) преобразования муниципального образования, осуществляемого в соответствии с </w:t>
      </w:r>
      <w:r w:rsidR="008D0097" w:rsidRPr="005E0942">
        <w:rPr>
          <w:rFonts w:ascii="Times New Roman" w:hAnsi="Times New Roman" w:cs="Times New Roman"/>
          <w:sz w:val="26"/>
          <w:szCs w:val="26"/>
        </w:rPr>
        <w:t>частями 3, 3.1</w:t>
      </w:r>
      <w:r w:rsidR="002767F2" w:rsidRPr="005E0942">
        <w:rPr>
          <w:rFonts w:ascii="Times New Roman" w:hAnsi="Times New Roman" w:cs="Times New Roman"/>
          <w:sz w:val="26"/>
          <w:szCs w:val="26"/>
        </w:rPr>
        <w:t>, 5,</w:t>
      </w:r>
      <w:r w:rsidRPr="005E0942">
        <w:rPr>
          <w:rFonts w:ascii="Times New Roman" w:hAnsi="Times New Roman" w:cs="Times New Roman"/>
          <w:sz w:val="26"/>
          <w:szCs w:val="26"/>
        </w:rPr>
        <w:t xml:space="preserve"> 6.2 статьи 13 Федерального закона от 6 октября 2003 года № 131-ФЗ № «Об общих принципах организации местного самоуправления в Российской Федерации», а также в случае упразднения муниципального образования;</w:t>
      </w:r>
    </w:p>
    <w:p w:rsidR="000B7EFE" w:rsidRPr="005E0942" w:rsidRDefault="000B7EFE" w:rsidP="000B7EFE">
      <w:pPr>
        <w:pStyle w:val="ConsPlusNormal"/>
        <w:ind w:firstLine="540"/>
        <w:jc w:val="both"/>
        <w:rPr>
          <w:rFonts w:ascii="Times New Roman" w:hAnsi="Times New Roman" w:cs="Times New Roman"/>
          <w:sz w:val="26"/>
          <w:szCs w:val="26"/>
        </w:rPr>
      </w:pPr>
      <w:r w:rsidRPr="005E0942">
        <w:rPr>
          <w:rFonts w:ascii="Times New Roman" w:hAnsi="Times New Roman" w:cs="Times New Roman"/>
          <w:sz w:val="26"/>
          <w:szCs w:val="26"/>
        </w:rPr>
        <w:t>13) утраты поселением статуса муниципального образования в связи с его объединением с городским округом;</w:t>
      </w:r>
    </w:p>
    <w:p w:rsidR="006639CB" w:rsidRPr="005E0942" w:rsidRDefault="000B7EFE" w:rsidP="006639CB">
      <w:pPr>
        <w:pStyle w:val="ConsPlusNormal"/>
        <w:ind w:firstLine="540"/>
        <w:jc w:val="both"/>
        <w:rPr>
          <w:rFonts w:ascii="Times New Roman" w:hAnsi="Times New Roman" w:cs="Times New Roman"/>
          <w:sz w:val="26"/>
          <w:szCs w:val="26"/>
        </w:rPr>
      </w:pPr>
      <w:r w:rsidRPr="005E0942">
        <w:rPr>
          <w:rFonts w:ascii="Times New Roman" w:hAnsi="Times New Roman" w:cs="Times New Roman"/>
          <w:sz w:val="26"/>
          <w:szCs w:val="26"/>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w:t>
      </w:r>
      <w:r w:rsidR="006639CB" w:rsidRPr="005E0942">
        <w:rPr>
          <w:rFonts w:ascii="Times New Roman" w:hAnsi="Times New Roman" w:cs="Times New Roman"/>
          <w:sz w:val="26"/>
          <w:szCs w:val="26"/>
        </w:rPr>
        <w:t>образования с городским округом</w:t>
      </w:r>
      <w:r w:rsidR="00432BA6" w:rsidRPr="005E0942">
        <w:rPr>
          <w:rFonts w:ascii="Times New Roman" w:hAnsi="Times New Roman" w:cs="Times New Roman"/>
          <w:sz w:val="26"/>
          <w:szCs w:val="26"/>
        </w:rPr>
        <w:t>.</w:t>
      </w:r>
    </w:p>
    <w:p w:rsidR="000B7EFE" w:rsidRPr="005E0942" w:rsidRDefault="000B7EFE" w:rsidP="000B7EFE">
      <w:pPr>
        <w:ind w:firstLine="540"/>
        <w:rPr>
          <w:sz w:val="26"/>
          <w:szCs w:val="26"/>
        </w:rPr>
      </w:pPr>
      <w:r w:rsidRPr="005E0942">
        <w:rPr>
          <w:sz w:val="26"/>
          <w:szCs w:val="26"/>
        </w:rPr>
        <w:t>2. Отставка главы поселения по собственному желанию осуществляется путем направления соответствующего заявления в письменной форме в Совет поселения.</w:t>
      </w:r>
    </w:p>
    <w:p w:rsidR="000B7EFE" w:rsidRPr="005E0942" w:rsidRDefault="000B7EFE" w:rsidP="000B7EFE">
      <w:pPr>
        <w:ind w:firstLine="540"/>
        <w:rPr>
          <w:sz w:val="26"/>
          <w:szCs w:val="26"/>
        </w:rPr>
      </w:pPr>
      <w:r w:rsidRPr="005E0942">
        <w:rPr>
          <w:sz w:val="26"/>
          <w:szCs w:val="26"/>
        </w:rPr>
        <w:t>Совет поселения обязан рассмотреть заявление главы поселения об отставке по собственному желанию в течение двух недель со дня его подачи.</w:t>
      </w:r>
    </w:p>
    <w:p w:rsidR="000B7EFE" w:rsidRPr="005E0942" w:rsidRDefault="000B7EFE" w:rsidP="000B7EFE">
      <w:pPr>
        <w:ind w:firstLine="540"/>
        <w:rPr>
          <w:sz w:val="26"/>
          <w:szCs w:val="26"/>
        </w:rPr>
      </w:pPr>
      <w:r w:rsidRPr="005E0942">
        <w:rPr>
          <w:sz w:val="26"/>
          <w:szCs w:val="26"/>
        </w:rPr>
        <w:t>Если заявление об отставке главы поселения по собственному желанию не будет рассмотрено Советом поселения в течение двух недель со дня его подачи или в случае непринятия Советом поселения отставки глава поселения вправе сложить полномочия по истечении двух недель со дня подачи заявления с письменным уведомлением об этом Совета поселения.</w:t>
      </w:r>
    </w:p>
    <w:p w:rsidR="000B7EFE" w:rsidRPr="005E0942" w:rsidRDefault="000B7EFE" w:rsidP="000B7EFE">
      <w:pPr>
        <w:ind w:firstLine="540"/>
        <w:rPr>
          <w:sz w:val="26"/>
          <w:szCs w:val="26"/>
        </w:rPr>
      </w:pPr>
      <w:r w:rsidRPr="005E0942">
        <w:rPr>
          <w:sz w:val="26"/>
          <w:szCs w:val="26"/>
        </w:rPr>
        <w:t>3. Основаниями для удаления главы поселения в отставку являются:</w:t>
      </w:r>
    </w:p>
    <w:p w:rsidR="000B7EFE" w:rsidRPr="005E0942" w:rsidRDefault="000B7EFE" w:rsidP="000B7EFE">
      <w:pPr>
        <w:ind w:firstLine="540"/>
        <w:rPr>
          <w:sz w:val="26"/>
          <w:szCs w:val="26"/>
        </w:rPr>
      </w:pPr>
      <w:r w:rsidRPr="005E0942">
        <w:rPr>
          <w:sz w:val="26"/>
          <w:szCs w:val="26"/>
        </w:rPr>
        <w:t>1) решения, действия (бездействия) главы поселения, повлекшие (повлекшее) наступление последствий, предусмотренных пунктами 2 и 3 части 1 статьи 75 Федерального закона от 6 октября 2003 года №131-ФЗ «Об общих принципах организации местного самоуправления в Российской Федерации»;</w:t>
      </w:r>
    </w:p>
    <w:p w:rsidR="000B7EFE" w:rsidRPr="005E0942" w:rsidRDefault="000B7EFE" w:rsidP="000B7EFE">
      <w:pPr>
        <w:ind w:firstLine="540"/>
        <w:rPr>
          <w:sz w:val="26"/>
          <w:szCs w:val="26"/>
        </w:rPr>
      </w:pPr>
      <w:proofErr w:type="gramStart"/>
      <w:r w:rsidRPr="005E0942">
        <w:rPr>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№131-ФЗ «Об общих принципах организации местного самоуправления в Российской Федерации», иными федеральными законами, Уставом поселения, и (или) обязанностей по </w:t>
      </w:r>
      <w:r w:rsidRPr="005E0942">
        <w:rPr>
          <w:sz w:val="26"/>
          <w:szCs w:val="26"/>
        </w:rPr>
        <w:lastRenderedPageBreak/>
        <w:t>обеспечению осуществления органами местного самоуправления муниципального образования отдельных государственных полномочий, переданных органам местного самоуправления федеральными законами и</w:t>
      </w:r>
      <w:proofErr w:type="gramEnd"/>
      <w:r w:rsidRPr="005E0942">
        <w:rPr>
          <w:sz w:val="26"/>
          <w:szCs w:val="26"/>
        </w:rPr>
        <w:t xml:space="preserve"> законами Вологодской области;</w:t>
      </w:r>
    </w:p>
    <w:p w:rsidR="000B7EFE" w:rsidRPr="005E0942" w:rsidRDefault="000B7EFE" w:rsidP="000B7EFE">
      <w:pPr>
        <w:ind w:firstLine="540"/>
        <w:rPr>
          <w:sz w:val="26"/>
          <w:szCs w:val="26"/>
        </w:rPr>
      </w:pPr>
      <w:r w:rsidRPr="005E0942">
        <w:rPr>
          <w:sz w:val="26"/>
          <w:szCs w:val="26"/>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0B7EFE" w:rsidRPr="005E0942" w:rsidRDefault="000B7EFE" w:rsidP="000B7EFE">
      <w:pPr>
        <w:autoSpaceDE w:val="0"/>
        <w:autoSpaceDN w:val="0"/>
        <w:adjustRightInd w:val="0"/>
        <w:ind w:firstLine="540"/>
        <w:outlineLvl w:val="0"/>
        <w:rPr>
          <w:sz w:val="26"/>
          <w:szCs w:val="26"/>
        </w:rPr>
      </w:pPr>
      <w:r w:rsidRPr="005E0942">
        <w:rPr>
          <w:sz w:val="26"/>
          <w:szCs w:val="26"/>
        </w:rPr>
        <w:t xml:space="preserve">4) несоблюдение ограничений и запретов и неисполнение обязанностей, которые установлены Федеральным </w:t>
      </w:r>
      <w:hyperlink r:id="rId22" w:history="1">
        <w:r w:rsidRPr="005E0942">
          <w:rPr>
            <w:rStyle w:val="a7"/>
            <w:color w:val="auto"/>
            <w:sz w:val="26"/>
            <w:szCs w:val="26"/>
            <w:u w:val="none"/>
          </w:rPr>
          <w:t>законом</w:t>
        </w:r>
      </w:hyperlink>
      <w:r w:rsidRPr="005E0942">
        <w:rPr>
          <w:sz w:val="26"/>
          <w:szCs w:val="26"/>
        </w:rPr>
        <w:t xml:space="preserve"> от 25 декабря 2008 года № 273-ФЗ «О противодействии коррупции» </w:t>
      </w:r>
      <w:r w:rsidR="00B34C30" w:rsidRPr="005E0942">
        <w:rPr>
          <w:sz w:val="26"/>
          <w:szCs w:val="26"/>
        </w:rPr>
        <w:t>и другими федеральными законами;</w:t>
      </w:r>
    </w:p>
    <w:p w:rsidR="000B7EFE" w:rsidRPr="005E0942" w:rsidRDefault="000B7EFE" w:rsidP="000B7EFE">
      <w:pPr>
        <w:autoSpaceDE w:val="0"/>
        <w:autoSpaceDN w:val="0"/>
        <w:adjustRightInd w:val="0"/>
        <w:ind w:firstLine="540"/>
        <w:rPr>
          <w:rFonts w:eastAsia="Calibri"/>
          <w:sz w:val="26"/>
          <w:szCs w:val="26"/>
          <w:lang w:eastAsia="en-US"/>
        </w:rPr>
      </w:pPr>
      <w:proofErr w:type="gramStart"/>
      <w:r w:rsidRPr="005E0942">
        <w:rPr>
          <w:sz w:val="26"/>
          <w:szCs w:val="26"/>
        </w:rPr>
        <w:t xml:space="preserve">5) </w:t>
      </w:r>
      <w:r w:rsidRPr="005E0942">
        <w:rPr>
          <w:rFonts w:eastAsia="Calibri"/>
          <w:sz w:val="26"/>
          <w:szCs w:val="26"/>
          <w:lang w:eastAsia="en-US"/>
        </w:rPr>
        <w:t>допущение главой муниц</w:t>
      </w:r>
      <w:r w:rsidR="00803FD1" w:rsidRPr="005E0942">
        <w:rPr>
          <w:rFonts w:eastAsia="Calibri"/>
          <w:sz w:val="26"/>
          <w:szCs w:val="26"/>
          <w:lang w:eastAsia="en-US"/>
        </w:rPr>
        <w:t>ипального образования, местной А</w:t>
      </w:r>
      <w:r w:rsidRPr="005E0942">
        <w:rPr>
          <w:rFonts w:eastAsia="Calibri"/>
          <w:sz w:val="26"/>
          <w:szCs w:val="26"/>
          <w:lang w:eastAsia="en-US"/>
        </w:rPr>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5E0942">
        <w:rPr>
          <w:rFonts w:eastAsia="Calibri"/>
          <w:sz w:val="26"/>
          <w:szCs w:val="26"/>
          <w:lang w:eastAsia="en-US"/>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0B7EFE" w:rsidRPr="005E0942" w:rsidRDefault="000B7EFE" w:rsidP="000B7EFE">
      <w:pPr>
        <w:ind w:firstLine="540"/>
        <w:rPr>
          <w:sz w:val="26"/>
          <w:szCs w:val="26"/>
        </w:rPr>
      </w:pPr>
      <w:r w:rsidRPr="005E0942">
        <w:rPr>
          <w:sz w:val="26"/>
          <w:szCs w:val="26"/>
        </w:rPr>
        <w:t>Процедура удаления главы поселения в отставку осуществляется в соответствии с требованиями статьи 74.1. Федерального закона от 6 октября 2003 года №131-ФЗ «Об общих принципах организации местного самоуправления в Российской Федерации».</w:t>
      </w:r>
    </w:p>
    <w:p w:rsidR="00617739" w:rsidRPr="005E0942" w:rsidRDefault="000B7EFE" w:rsidP="00C156F9">
      <w:pPr>
        <w:autoSpaceDE w:val="0"/>
        <w:ind w:firstLine="540"/>
        <w:rPr>
          <w:sz w:val="26"/>
          <w:szCs w:val="26"/>
        </w:rPr>
      </w:pPr>
      <w:r w:rsidRPr="005E0942">
        <w:rPr>
          <w:sz w:val="26"/>
          <w:szCs w:val="26"/>
        </w:rPr>
        <w:t xml:space="preserve">4. Порядок досрочного прекращения полномочий главы поселения устанавливается решением Совета </w:t>
      </w:r>
      <w:r w:rsidR="00043534" w:rsidRPr="005E0942">
        <w:rPr>
          <w:sz w:val="26"/>
          <w:szCs w:val="26"/>
        </w:rPr>
        <w:t>поселения.</w:t>
      </w:r>
    </w:p>
    <w:p w:rsidR="00C156F9" w:rsidRPr="005E0942" w:rsidRDefault="00C156F9" w:rsidP="00617739">
      <w:pPr>
        <w:keepLines/>
        <w:widowControl w:val="0"/>
        <w:suppressAutoHyphens/>
        <w:autoSpaceDE w:val="0"/>
        <w:ind w:firstLine="540"/>
        <w:jc w:val="center"/>
        <w:rPr>
          <w:b/>
          <w:kern w:val="1"/>
          <w:sz w:val="26"/>
          <w:szCs w:val="26"/>
          <w:lang w:eastAsia="ar-SA"/>
        </w:rPr>
      </w:pPr>
    </w:p>
    <w:p w:rsidR="002F150F" w:rsidRPr="005E0942" w:rsidRDefault="00617739" w:rsidP="00617739">
      <w:pPr>
        <w:keepLines/>
        <w:widowControl w:val="0"/>
        <w:suppressAutoHyphens/>
        <w:autoSpaceDE w:val="0"/>
        <w:ind w:firstLine="540"/>
        <w:jc w:val="center"/>
        <w:rPr>
          <w:b/>
          <w:kern w:val="1"/>
          <w:sz w:val="26"/>
          <w:szCs w:val="26"/>
          <w:lang w:eastAsia="ar-SA"/>
        </w:rPr>
      </w:pPr>
      <w:r w:rsidRPr="005E0942">
        <w:rPr>
          <w:b/>
          <w:kern w:val="1"/>
          <w:sz w:val="26"/>
          <w:szCs w:val="26"/>
          <w:lang w:eastAsia="ar-SA"/>
        </w:rPr>
        <w:t xml:space="preserve">Статья 31. </w:t>
      </w:r>
    </w:p>
    <w:p w:rsidR="00617739" w:rsidRPr="005E0942" w:rsidRDefault="00617739" w:rsidP="00617739">
      <w:pPr>
        <w:keepLines/>
        <w:widowControl w:val="0"/>
        <w:suppressAutoHyphens/>
        <w:autoSpaceDE w:val="0"/>
        <w:ind w:firstLine="540"/>
        <w:jc w:val="center"/>
        <w:rPr>
          <w:b/>
          <w:kern w:val="1"/>
          <w:sz w:val="26"/>
          <w:szCs w:val="26"/>
          <w:lang w:eastAsia="ar-SA"/>
        </w:rPr>
      </w:pPr>
      <w:r w:rsidRPr="005E0942">
        <w:rPr>
          <w:b/>
          <w:kern w:val="1"/>
          <w:sz w:val="26"/>
          <w:szCs w:val="26"/>
          <w:lang w:eastAsia="ar-SA"/>
        </w:rPr>
        <w:t>Администрация поселения</w:t>
      </w:r>
      <w:r w:rsidR="00322EF3" w:rsidRPr="005E0942">
        <w:rPr>
          <w:b/>
          <w:kern w:val="1"/>
          <w:sz w:val="26"/>
          <w:szCs w:val="26"/>
          <w:lang w:eastAsia="ar-SA"/>
        </w:rPr>
        <w:t>.</w:t>
      </w:r>
    </w:p>
    <w:p w:rsidR="00617739" w:rsidRPr="005E0942" w:rsidRDefault="00617739" w:rsidP="00617739">
      <w:pPr>
        <w:suppressAutoHyphens/>
        <w:autoSpaceDE w:val="0"/>
        <w:ind w:firstLine="540"/>
        <w:rPr>
          <w:rFonts w:eastAsia="Arial"/>
          <w:b/>
          <w:sz w:val="26"/>
          <w:szCs w:val="26"/>
          <w:lang w:eastAsia="ar-SA"/>
        </w:rPr>
      </w:pP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t>1.Администрация поселения является постоянно действующим исполнительно-распорядительным органом, наделяемым настоящим Уставом полномочиями по решению вопро</w:t>
      </w:r>
      <w:r w:rsidR="000E6ADE" w:rsidRPr="005E0942">
        <w:rPr>
          <w:rFonts w:eastAsia="Arial"/>
          <w:sz w:val="26"/>
          <w:szCs w:val="26"/>
          <w:lang w:eastAsia="ar-SA"/>
        </w:rPr>
        <w:t xml:space="preserve">сов местного значения Ягановского </w:t>
      </w:r>
      <w:r w:rsidRPr="005E0942">
        <w:rPr>
          <w:rFonts w:eastAsia="Arial"/>
          <w:sz w:val="26"/>
          <w:szCs w:val="26"/>
          <w:lang w:eastAsia="ar-SA"/>
        </w:rPr>
        <w:t>сельского поселения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Вологодской области.</w:t>
      </w: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t>2. Администрация поселения обладает правами юридического лица, является муниципальным казенным учреждением, имеет обособленное имущество, приобретает и осуществляет имущественные и неимущественные права и обязанности, может выступать истцом, ответчиком в судах, имеет печать и штамп со своим наименованием, бланки, расчетные и иные счета в банковских и кредитных учреждениях.</w:t>
      </w: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t>3. Администрацией поселения руководит на принципах единоначалия глава поселения.</w:t>
      </w:r>
    </w:p>
    <w:p w:rsidR="00617739" w:rsidRPr="005E0942" w:rsidRDefault="00617739" w:rsidP="00617739">
      <w:pPr>
        <w:suppressAutoHyphens/>
        <w:autoSpaceDE w:val="0"/>
        <w:ind w:firstLine="0"/>
        <w:rPr>
          <w:rFonts w:eastAsia="Arial"/>
          <w:sz w:val="26"/>
          <w:szCs w:val="26"/>
          <w:lang w:eastAsia="ar-SA"/>
        </w:rPr>
      </w:pPr>
    </w:p>
    <w:p w:rsidR="002F150F" w:rsidRPr="005E0942" w:rsidRDefault="00617739" w:rsidP="00617739">
      <w:pPr>
        <w:keepLines/>
        <w:widowControl w:val="0"/>
        <w:suppressAutoHyphens/>
        <w:autoSpaceDE w:val="0"/>
        <w:ind w:firstLine="540"/>
        <w:jc w:val="center"/>
        <w:rPr>
          <w:b/>
          <w:kern w:val="1"/>
          <w:sz w:val="26"/>
          <w:szCs w:val="26"/>
          <w:lang w:eastAsia="ar-SA"/>
        </w:rPr>
      </w:pPr>
      <w:r w:rsidRPr="005E0942">
        <w:rPr>
          <w:b/>
          <w:kern w:val="1"/>
          <w:sz w:val="26"/>
          <w:szCs w:val="26"/>
          <w:lang w:eastAsia="ar-SA"/>
        </w:rPr>
        <w:t xml:space="preserve">Статья 32. </w:t>
      </w:r>
    </w:p>
    <w:p w:rsidR="00617739" w:rsidRPr="005E0942" w:rsidRDefault="00617739" w:rsidP="00ED63EC">
      <w:pPr>
        <w:keepLines/>
        <w:widowControl w:val="0"/>
        <w:suppressAutoHyphens/>
        <w:autoSpaceDE w:val="0"/>
        <w:ind w:firstLine="540"/>
        <w:jc w:val="center"/>
        <w:rPr>
          <w:b/>
          <w:kern w:val="1"/>
          <w:sz w:val="26"/>
          <w:szCs w:val="26"/>
          <w:lang w:eastAsia="ar-SA"/>
        </w:rPr>
      </w:pPr>
      <w:r w:rsidRPr="005E0942">
        <w:rPr>
          <w:b/>
          <w:kern w:val="1"/>
          <w:sz w:val="26"/>
          <w:szCs w:val="26"/>
          <w:lang w:eastAsia="ar-SA"/>
        </w:rPr>
        <w:t>Структура Администрации</w:t>
      </w:r>
      <w:r w:rsidRPr="005E0942">
        <w:rPr>
          <w:sz w:val="26"/>
          <w:szCs w:val="26"/>
          <w:lang w:eastAsia="ar-SA"/>
        </w:rPr>
        <w:t xml:space="preserve"> </w:t>
      </w:r>
      <w:r w:rsidRPr="005E0942">
        <w:rPr>
          <w:b/>
          <w:kern w:val="1"/>
          <w:sz w:val="26"/>
          <w:szCs w:val="26"/>
          <w:lang w:eastAsia="ar-SA"/>
        </w:rPr>
        <w:t>поселения</w:t>
      </w:r>
      <w:r w:rsidR="00322EF3" w:rsidRPr="005E0942">
        <w:rPr>
          <w:b/>
          <w:kern w:val="1"/>
          <w:sz w:val="26"/>
          <w:szCs w:val="26"/>
          <w:lang w:eastAsia="ar-SA"/>
        </w:rPr>
        <w:t>.</w:t>
      </w:r>
    </w:p>
    <w:p w:rsidR="00617739" w:rsidRPr="005E0942" w:rsidRDefault="00617739" w:rsidP="00617739">
      <w:pPr>
        <w:suppressAutoHyphens/>
        <w:ind w:firstLine="540"/>
        <w:rPr>
          <w:b/>
          <w:sz w:val="26"/>
          <w:szCs w:val="26"/>
          <w:lang w:eastAsia="ar-SA"/>
        </w:rPr>
      </w:pP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lastRenderedPageBreak/>
        <w:t xml:space="preserve">1. Структура Администрации поселения утверждается Советом поселения по представлению главы поселения. </w:t>
      </w: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t>В структуру Администрации поселения могут входить:</w:t>
      </w:r>
    </w:p>
    <w:p w:rsidR="00617739" w:rsidRPr="005E0942" w:rsidRDefault="00617739" w:rsidP="00617739">
      <w:pPr>
        <w:numPr>
          <w:ilvl w:val="0"/>
          <w:numId w:val="14"/>
        </w:numPr>
        <w:tabs>
          <w:tab w:val="left" w:pos="360"/>
        </w:tabs>
        <w:suppressAutoHyphens/>
        <w:autoSpaceDE w:val="0"/>
        <w:jc w:val="left"/>
        <w:rPr>
          <w:rFonts w:eastAsia="Arial"/>
          <w:sz w:val="26"/>
          <w:szCs w:val="26"/>
          <w:lang w:eastAsia="ar-SA"/>
        </w:rPr>
      </w:pPr>
      <w:r w:rsidRPr="005E0942">
        <w:rPr>
          <w:rFonts w:eastAsia="Arial"/>
          <w:sz w:val="26"/>
          <w:szCs w:val="26"/>
          <w:lang w:eastAsia="ar-SA"/>
        </w:rPr>
        <w:t>глава поселения как глава Администрации поселения;</w:t>
      </w:r>
    </w:p>
    <w:p w:rsidR="00617739" w:rsidRPr="005E0942" w:rsidRDefault="00617739" w:rsidP="00617739">
      <w:pPr>
        <w:numPr>
          <w:ilvl w:val="0"/>
          <w:numId w:val="15"/>
        </w:numPr>
        <w:tabs>
          <w:tab w:val="left" w:pos="360"/>
        </w:tabs>
        <w:suppressAutoHyphens/>
        <w:autoSpaceDE w:val="0"/>
        <w:jc w:val="left"/>
        <w:rPr>
          <w:rFonts w:eastAsia="Arial"/>
          <w:sz w:val="26"/>
          <w:szCs w:val="26"/>
          <w:lang w:eastAsia="ar-SA"/>
        </w:rPr>
      </w:pPr>
      <w:r w:rsidRPr="005E0942">
        <w:rPr>
          <w:rFonts w:eastAsia="Arial"/>
          <w:sz w:val="26"/>
          <w:szCs w:val="26"/>
          <w:lang w:eastAsia="ar-SA"/>
        </w:rPr>
        <w:t>заместитель либо заместители главы поселения;</w:t>
      </w:r>
    </w:p>
    <w:p w:rsidR="00617739" w:rsidRPr="005E0942" w:rsidRDefault="00617739" w:rsidP="00617739">
      <w:pPr>
        <w:numPr>
          <w:ilvl w:val="0"/>
          <w:numId w:val="15"/>
        </w:numPr>
        <w:tabs>
          <w:tab w:val="left" w:pos="360"/>
        </w:tabs>
        <w:suppressAutoHyphens/>
        <w:autoSpaceDE w:val="0"/>
        <w:jc w:val="left"/>
        <w:rPr>
          <w:rFonts w:eastAsia="Arial"/>
          <w:sz w:val="26"/>
          <w:szCs w:val="26"/>
          <w:lang w:eastAsia="ar-SA"/>
        </w:rPr>
      </w:pPr>
      <w:r w:rsidRPr="005E0942">
        <w:rPr>
          <w:rFonts w:eastAsia="Arial"/>
          <w:sz w:val="26"/>
          <w:szCs w:val="26"/>
          <w:lang w:eastAsia="ar-SA"/>
        </w:rPr>
        <w:t>структурные подразделения (в том числе территориальные) Администрации поселения;</w:t>
      </w:r>
    </w:p>
    <w:p w:rsidR="00617739" w:rsidRPr="005E0942" w:rsidRDefault="00617739" w:rsidP="00617739">
      <w:pPr>
        <w:numPr>
          <w:ilvl w:val="0"/>
          <w:numId w:val="15"/>
        </w:numPr>
        <w:tabs>
          <w:tab w:val="left" w:pos="360"/>
        </w:tabs>
        <w:suppressAutoHyphens/>
        <w:autoSpaceDE w:val="0"/>
        <w:jc w:val="left"/>
        <w:rPr>
          <w:rFonts w:eastAsia="Arial"/>
          <w:sz w:val="26"/>
          <w:szCs w:val="26"/>
          <w:lang w:eastAsia="ar-SA"/>
        </w:rPr>
      </w:pPr>
      <w:r w:rsidRPr="005E0942">
        <w:rPr>
          <w:rFonts w:eastAsia="Arial"/>
          <w:sz w:val="26"/>
          <w:szCs w:val="26"/>
          <w:lang w:eastAsia="ar-SA"/>
        </w:rPr>
        <w:t>специалисты Администрации поселения.</w:t>
      </w: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t>Структура, предельные объемы расходов на содержание Администрации поселения утверждаются Советом поселения. В структуре Администрации поселения указываются перечень, виды, наименования и предельная численность Администрации поселения.</w:t>
      </w: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t>2. Заместитель главы поселения назначается на должность главой поселения. Заместитель главы поселения является лицом, замещающим должность муниципальной службы, наделенным исполнительно-распорядительными полномочиями по решению вопросов местного значения в соответствии с правовым актом главы поселения.</w:t>
      </w: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t>Заместитель главы поселения:</w:t>
      </w: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t>1) осуществляет функции по руководству Администрацией поселения в соответствии с распределением обязанностей, установленным правовым актом главы поселения;</w:t>
      </w: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t>2) осуществляет полномочия главы поселения в случае досрочного прекращения полномочий главы поселения;</w:t>
      </w: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t xml:space="preserve">3) осуществляет полномочия по руководству Администрацией поселения в случае временного отсутствия главы поселения, а также в случае досрочного прекращения полномочий главы поселения.   </w:t>
      </w: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t xml:space="preserve">3. Заместитель главы поселения, структурные подразделения (в том числе территориальные) и специалисты Администрации поселения осуществляют свою деятельность на основании соответствующих положений и должностных инструкций.  </w:t>
      </w: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t>4. Должностные инструкции сотрудников Администрации поселения и структурных подразделений Администрации поселения утверждаются главой поселения.</w:t>
      </w:r>
    </w:p>
    <w:p w:rsidR="00617739" w:rsidRPr="005E0942" w:rsidRDefault="00617739" w:rsidP="00617739">
      <w:pPr>
        <w:suppressAutoHyphens/>
        <w:autoSpaceDE w:val="0"/>
        <w:ind w:firstLine="540"/>
        <w:rPr>
          <w:rFonts w:eastAsia="Arial"/>
          <w:sz w:val="26"/>
          <w:szCs w:val="26"/>
          <w:lang w:eastAsia="ar-SA"/>
        </w:rPr>
      </w:pPr>
      <w:r w:rsidRPr="005E0942">
        <w:rPr>
          <w:rFonts w:eastAsia="Arial"/>
          <w:sz w:val="26"/>
          <w:szCs w:val="26"/>
          <w:lang w:eastAsia="ar-SA"/>
        </w:rPr>
        <w:t>5. Финансовое обеспечение деятельности Администрации поселения осуществляется исключительно за счет собственных доходов бюджета поселения.</w:t>
      </w:r>
    </w:p>
    <w:p w:rsidR="00C156F9" w:rsidRPr="005E0942" w:rsidRDefault="00043534" w:rsidP="00C156F9">
      <w:pPr>
        <w:pStyle w:val="a6"/>
        <w:keepLines/>
        <w:widowControl w:val="0"/>
        <w:jc w:val="both"/>
        <w:rPr>
          <w:b/>
          <w:kern w:val="2"/>
          <w:sz w:val="26"/>
          <w:szCs w:val="26"/>
        </w:rPr>
      </w:pPr>
      <w:r w:rsidRPr="005E0942">
        <w:rPr>
          <w:b/>
          <w:kern w:val="2"/>
          <w:sz w:val="26"/>
          <w:szCs w:val="26"/>
        </w:rPr>
        <w:t xml:space="preserve"> </w:t>
      </w:r>
    </w:p>
    <w:p w:rsidR="000B7EFE" w:rsidRPr="005E0942" w:rsidRDefault="000B7EFE" w:rsidP="000B7EFE">
      <w:pPr>
        <w:pStyle w:val="a6"/>
        <w:keepLines/>
        <w:widowControl w:val="0"/>
        <w:ind w:left="450" w:firstLine="107"/>
        <w:rPr>
          <w:b/>
          <w:kern w:val="2"/>
          <w:sz w:val="26"/>
          <w:szCs w:val="26"/>
        </w:rPr>
      </w:pPr>
      <w:r w:rsidRPr="005E0942">
        <w:rPr>
          <w:b/>
          <w:kern w:val="2"/>
          <w:sz w:val="26"/>
          <w:szCs w:val="26"/>
        </w:rPr>
        <w:t xml:space="preserve">Статья 33. </w:t>
      </w:r>
    </w:p>
    <w:p w:rsidR="000B7EFE" w:rsidRPr="005E0942" w:rsidRDefault="000B7EFE" w:rsidP="000B7EFE">
      <w:pPr>
        <w:pStyle w:val="a6"/>
        <w:keepLines/>
        <w:widowControl w:val="0"/>
        <w:ind w:left="450" w:firstLine="107"/>
        <w:rPr>
          <w:b/>
          <w:kern w:val="2"/>
          <w:sz w:val="26"/>
          <w:szCs w:val="26"/>
        </w:rPr>
      </w:pPr>
      <w:r w:rsidRPr="005E0942">
        <w:rPr>
          <w:b/>
          <w:kern w:val="2"/>
          <w:sz w:val="26"/>
          <w:szCs w:val="26"/>
        </w:rPr>
        <w:t>Полномочия Администрации</w:t>
      </w:r>
      <w:r w:rsidRPr="005E0942">
        <w:rPr>
          <w:b/>
          <w:sz w:val="26"/>
          <w:szCs w:val="26"/>
        </w:rPr>
        <w:t xml:space="preserve"> </w:t>
      </w:r>
      <w:r w:rsidRPr="005E0942">
        <w:rPr>
          <w:b/>
          <w:kern w:val="2"/>
          <w:sz w:val="26"/>
          <w:szCs w:val="26"/>
        </w:rPr>
        <w:t>поселения.</w:t>
      </w:r>
    </w:p>
    <w:p w:rsidR="000B7EFE" w:rsidRPr="005E0942" w:rsidRDefault="000B7EFE" w:rsidP="000B7EFE">
      <w:pPr>
        <w:pStyle w:val="ConsNormal"/>
        <w:widowControl/>
        <w:ind w:firstLine="0"/>
        <w:jc w:val="both"/>
        <w:rPr>
          <w:rFonts w:ascii="Times New Roman" w:hAnsi="Times New Roman" w:cs="Times New Roman"/>
          <w:sz w:val="26"/>
          <w:szCs w:val="26"/>
        </w:rPr>
      </w:pPr>
    </w:p>
    <w:p w:rsidR="000B7EFE" w:rsidRPr="005E0942" w:rsidRDefault="000B7EFE" w:rsidP="000B7EFE">
      <w:pPr>
        <w:ind w:firstLine="0"/>
        <w:rPr>
          <w:color w:val="000000"/>
          <w:sz w:val="26"/>
          <w:szCs w:val="26"/>
        </w:rPr>
      </w:pPr>
      <w:r w:rsidRPr="005E0942">
        <w:rPr>
          <w:color w:val="000000"/>
          <w:sz w:val="26"/>
          <w:szCs w:val="26"/>
        </w:rPr>
        <w:t xml:space="preserve"> </w:t>
      </w:r>
      <w:r w:rsidRPr="005E0942">
        <w:rPr>
          <w:color w:val="000000"/>
          <w:sz w:val="26"/>
          <w:szCs w:val="26"/>
        </w:rPr>
        <w:tab/>
        <w:t>1. К полномочиям Администрации поселения относятся:</w:t>
      </w:r>
    </w:p>
    <w:p w:rsidR="000B7EFE" w:rsidRPr="005E0942" w:rsidRDefault="000B7EFE" w:rsidP="000B7EFE">
      <w:pPr>
        <w:ind w:firstLine="450"/>
        <w:rPr>
          <w:color w:val="000000"/>
          <w:sz w:val="26"/>
          <w:szCs w:val="26"/>
        </w:rPr>
      </w:pPr>
      <w:r w:rsidRPr="005E0942">
        <w:rPr>
          <w:color w:val="000000"/>
          <w:sz w:val="26"/>
          <w:szCs w:val="26"/>
        </w:rPr>
        <w:t>1) исполнение полномочий по решению вопросов местного значения в соответствии с федеральными законами, законами Вологодской области и решениями Совета поселения, постановлениями и распоряжениями Администрации поселения;</w:t>
      </w:r>
    </w:p>
    <w:p w:rsidR="000B7EFE" w:rsidRPr="005E0942" w:rsidRDefault="000B7EFE" w:rsidP="000B7EFE">
      <w:pPr>
        <w:ind w:firstLine="450"/>
        <w:rPr>
          <w:color w:val="000000"/>
          <w:sz w:val="26"/>
          <w:szCs w:val="26"/>
        </w:rPr>
      </w:pPr>
      <w:r w:rsidRPr="005E0942">
        <w:rPr>
          <w:color w:val="000000"/>
          <w:sz w:val="26"/>
          <w:szCs w:val="26"/>
        </w:rPr>
        <w:t xml:space="preserve">2) управление и распоряжение имуществом, находящимся в муниципальной собственности </w:t>
      </w:r>
      <w:r w:rsidR="00577E5D" w:rsidRPr="005E0942">
        <w:rPr>
          <w:bCs/>
          <w:sz w:val="26"/>
          <w:szCs w:val="26"/>
        </w:rPr>
        <w:t>Ягановского</w:t>
      </w:r>
      <w:r w:rsidRPr="005E0942">
        <w:rPr>
          <w:sz w:val="26"/>
          <w:szCs w:val="26"/>
        </w:rPr>
        <w:t xml:space="preserve"> </w:t>
      </w:r>
      <w:r w:rsidRPr="005E0942">
        <w:rPr>
          <w:color w:val="000000"/>
          <w:sz w:val="26"/>
          <w:szCs w:val="26"/>
        </w:rPr>
        <w:t>сельского поселения в соответст</w:t>
      </w:r>
      <w:r w:rsidR="00CB697E" w:rsidRPr="005E0942">
        <w:rPr>
          <w:color w:val="000000"/>
          <w:sz w:val="26"/>
          <w:szCs w:val="26"/>
        </w:rPr>
        <w:t xml:space="preserve">вии с порядком,               </w:t>
      </w:r>
      <w:r w:rsidRPr="005E0942">
        <w:rPr>
          <w:color w:val="000000"/>
          <w:sz w:val="26"/>
          <w:szCs w:val="26"/>
        </w:rPr>
        <w:t>установленным Советом поселения; ведение реестра муниципального имущества;</w:t>
      </w:r>
    </w:p>
    <w:p w:rsidR="000B7EFE" w:rsidRPr="005E0942" w:rsidRDefault="000B7EFE" w:rsidP="000B7EFE">
      <w:pPr>
        <w:autoSpaceDE w:val="0"/>
        <w:autoSpaceDN w:val="0"/>
        <w:adjustRightInd w:val="0"/>
        <w:ind w:firstLine="450"/>
        <w:rPr>
          <w:rFonts w:eastAsia="Calibri"/>
          <w:sz w:val="26"/>
          <w:szCs w:val="26"/>
        </w:rPr>
      </w:pPr>
      <w:r w:rsidRPr="005E0942">
        <w:rPr>
          <w:color w:val="000000"/>
          <w:sz w:val="26"/>
          <w:szCs w:val="26"/>
        </w:rPr>
        <w:lastRenderedPageBreak/>
        <w:t>3) составление проекта бюджета сельского поселения, исполнение бюджета сельского поселения,</w:t>
      </w:r>
      <w:r w:rsidRPr="005E0942">
        <w:rPr>
          <w:rFonts w:eastAsia="Calibri"/>
          <w:sz w:val="26"/>
          <w:szCs w:val="26"/>
        </w:rPr>
        <w:t xml:space="preserve"> осуществление </w:t>
      </w:r>
      <w:proofErr w:type="gramStart"/>
      <w:r w:rsidRPr="005E0942">
        <w:rPr>
          <w:rFonts w:eastAsia="Calibri"/>
          <w:sz w:val="26"/>
          <w:szCs w:val="26"/>
        </w:rPr>
        <w:t>контроля за</w:t>
      </w:r>
      <w:proofErr w:type="gramEnd"/>
      <w:r w:rsidRPr="005E0942">
        <w:rPr>
          <w:rFonts w:eastAsia="Calibri"/>
          <w:sz w:val="26"/>
          <w:szCs w:val="26"/>
        </w:rPr>
        <w:t xml:space="preserve"> его исполнением, </w:t>
      </w:r>
      <w:r w:rsidRPr="005E0942">
        <w:rPr>
          <w:color w:val="000000"/>
          <w:sz w:val="26"/>
          <w:szCs w:val="26"/>
        </w:rPr>
        <w:t>составление отчетов о его исполнении (ходе исполнения) перед населением и Советом поселения и иные бюджетные полномочия в соответствии с бюджетным законодательством;</w:t>
      </w:r>
    </w:p>
    <w:p w:rsidR="000B7EFE" w:rsidRPr="005E0942" w:rsidRDefault="000B7EFE" w:rsidP="000B7EFE">
      <w:pPr>
        <w:ind w:firstLine="450"/>
        <w:rPr>
          <w:color w:val="000000"/>
          <w:sz w:val="26"/>
          <w:szCs w:val="26"/>
        </w:rPr>
      </w:pPr>
      <w:r w:rsidRPr="005E0942">
        <w:rPr>
          <w:color w:val="000000"/>
          <w:sz w:val="26"/>
          <w:szCs w:val="26"/>
        </w:rPr>
        <w:t xml:space="preserve">4) осуществление в установленном порядке от имени </w:t>
      </w:r>
      <w:r w:rsidR="00577E5D" w:rsidRPr="005E0942">
        <w:rPr>
          <w:bCs/>
          <w:sz w:val="26"/>
          <w:szCs w:val="26"/>
        </w:rPr>
        <w:t>Администрации</w:t>
      </w:r>
      <w:r w:rsidRPr="005E0942">
        <w:rPr>
          <w:sz w:val="26"/>
          <w:szCs w:val="26"/>
        </w:rPr>
        <w:t xml:space="preserve"> </w:t>
      </w:r>
      <w:r w:rsidRPr="005E0942">
        <w:rPr>
          <w:color w:val="000000"/>
          <w:sz w:val="26"/>
          <w:szCs w:val="26"/>
        </w:rPr>
        <w:t>сельского поселения муниципальных заимствований;</w:t>
      </w:r>
    </w:p>
    <w:p w:rsidR="000B7EFE" w:rsidRPr="005E0942" w:rsidRDefault="000B7EFE" w:rsidP="000B7EFE">
      <w:pPr>
        <w:ind w:firstLine="450"/>
        <w:rPr>
          <w:color w:val="000000"/>
          <w:sz w:val="26"/>
          <w:szCs w:val="26"/>
        </w:rPr>
      </w:pPr>
      <w:r w:rsidRPr="005E0942">
        <w:rPr>
          <w:color w:val="000000"/>
          <w:sz w:val="26"/>
          <w:szCs w:val="26"/>
        </w:rPr>
        <w:t xml:space="preserve">5) организация сбора статистических показателей, характеризующих состояние экономики и социальной сферы </w:t>
      </w:r>
      <w:r w:rsidR="00577E5D" w:rsidRPr="005E0942">
        <w:rPr>
          <w:bCs/>
          <w:sz w:val="26"/>
          <w:szCs w:val="26"/>
        </w:rPr>
        <w:t>Ягановского</w:t>
      </w:r>
      <w:r w:rsidRPr="005E0942">
        <w:rPr>
          <w:sz w:val="26"/>
          <w:szCs w:val="26"/>
        </w:rPr>
        <w:t xml:space="preserve"> </w:t>
      </w:r>
      <w:r w:rsidRPr="005E0942">
        <w:rPr>
          <w:color w:val="000000"/>
          <w:sz w:val="26"/>
          <w:szCs w:val="26"/>
        </w:rPr>
        <w:t>сельского поселения и предоставление указанных данных органам государственной власти;</w:t>
      </w:r>
    </w:p>
    <w:p w:rsidR="000B7EFE" w:rsidRPr="005E0942" w:rsidRDefault="000B7EFE" w:rsidP="000B7EFE">
      <w:pPr>
        <w:ind w:firstLine="450"/>
        <w:rPr>
          <w:color w:val="000000"/>
          <w:sz w:val="26"/>
          <w:szCs w:val="26"/>
        </w:rPr>
      </w:pPr>
      <w:r w:rsidRPr="005E0942">
        <w:rPr>
          <w:color w:val="000000"/>
          <w:sz w:val="26"/>
          <w:szCs w:val="26"/>
        </w:rPr>
        <w:t>6) управление муниципальным долгом сельского поселения;</w:t>
      </w:r>
    </w:p>
    <w:p w:rsidR="000B7EFE" w:rsidRPr="005E0942" w:rsidRDefault="000E1266" w:rsidP="000B7EFE">
      <w:pPr>
        <w:ind w:firstLine="450"/>
        <w:rPr>
          <w:color w:val="000000"/>
          <w:sz w:val="26"/>
          <w:szCs w:val="26"/>
        </w:rPr>
      </w:pPr>
      <w:r w:rsidRPr="005E0942">
        <w:rPr>
          <w:color w:val="000000"/>
          <w:sz w:val="26"/>
          <w:szCs w:val="26"/>
        </w:rPr>
        <w:t>7</w:t>
      </w:r>
      <w:r w:rsidR="000B7EFE" w:rsidRPr="005E0942">
        <w:rPr>
          <w:color w:val="000000"/>
          <w:sz w:val="26"/>
          <w:szCs w:val="26"/>
        </w:rPr>
        <w:t xml:space="preserve">) </w:t>
      </w:r>
      <w:r w:rsidR="000B7EFE" w:rsidRPr="005E0942">
        <w:rPr>
          <w:rFonts w:eastAsia="Calibri"/>
          <w:sz w:val="26"/>
          <w:szCs w:val="26"/>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0B7EFE" w:rsidRPr="005E0942">
        <w:rPr>
          <w:kern w:val="1"/>
          <w:sz w:val="26"/>
          <w:szCs w:val="26"/>
        </w:rPr>
        <w:t>;</w:t>
      </w:r>
    </w:p>
    <w:p w:rsidR="000B7EFE" w:rsidRPr="005E0942" w:rsidRDefault="000E1266" w:rsidP="000B7EFE">
      <w:pPr>
        <w:pStyle w:val="a5"/>
        <w:ind w:left="0" w:firstLine="450"/>
        <w:rPr>
          <w:color w:val="000000"/>
          <w:sz w:val="26"/>
          <w:szCs w:val="26"/>
        </w:rPr>
      </w:pPr>
      <w:r w:rsidRPr="005E0942">
        <w:rPr>
          <w:color w:val="000000"/>
          <w:sz w:val="26"/>
          <w:szCs w:val="26"/>
        </w:rPr>
        <w:t>8</w:t>
      </w:r>
      <w:r w:rsidR="000B7EFE" w:rsidRPr="005E0942">
        <w:rPr>
          <w:color w:val="000000"/>
          <w:sz w:val="26"/>
          <w:szCs w:val="26"/>
        </w:rPr>
        <w:t>)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w:t>
      </w:r>
      <w:r w:rsidR="00B957BF" w:rsidRPr="005E0942">
        <w:rPr>
          <w:color w:val="000000"/>
          <w:sz w:val="26"/>
          <w:szCs w:val="26"/>
        </w:rPr>
        <w:t xml:space="preserve">ельством об энергосбережении и </w:t>
      </w:r>
      <w:r w:rsidR="000B7EFE" w:rsidRPr="005E0942">
        <w:rPr>
          <w:color w:val="000000"/>
          <w:sz w:val="26"/>
          <w:szCs w:val="26"/>
        </w:rPr>
        <w:t>о повышении энергетической эффективности;</w:t>
      </w:r>
    </w:p>
    <w:p w:rsidR="000B7EFE" w:rsidRPr="005E0942" w:rsidRDefault="000E1266" w:rsidP="000B7EFE">
      <w:pPr>
        <w:ind w:firstLine="450"/>
        <w:rPr>
          <w:color w:val="000000"/>
          <w:sz w:val="26"/>
          <w:szCs w:val="26"/>
        </w:rPr>
      </w:pPr>
      <w:proofErr w:type="gramStart"/>
      <w:r w:rsidRPr="005E0942">
        <w:rPr>
          <w:color w:val="000000"/>
          <w:sz w:val="26"/>
          <w:szCs w:val="26"/>
        </w:rPr>
        <w:t>9</w:t>
      </w:r>
      <w:r w:rsidR="000B7EFE" w:rsidRPr="005E0942">
        <w:rPr>
          <w:color w:val="000000"/>
          <w:sz w:val="26"/>
          <w:szCs w:val="26"/>
        </w:rPr>
        <w:t>)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Вологодской области;</w:t>
      </w:r>
      <w:proofErr w:type="gramEnd"/>
    </w:p>
    <w:p w:rsidR="000B7EFE" w:rsidRPr="005E0942" w:rsidRDefault="000E1266" w:rsidP="000B7EFE">
      <w:pPr>
        <w:autoSpaceDE w:val="0"/>
        <w:autoSpaceDN w:val="0"/>
        <w:adjustRightInd w:val="0"/>
        <w:ind w:firstLine="540"/>
        <w:rPr>
          <w:rFonts w:eastAsia="Calibri"/>
          <w:sz w:val="26"/>
          <w:szCs w:val="26"/>
          <w:lang w:eastAsia="en-US"/>
        </w:rPr>
      </w:pPr>
      <w:r w:rsidRPr="005E0942">
        <w:rPr>
          <w:color w:val="000000"/>
          <w:sz w:val="26"/>
          <w:szCs w:val="26"/>
        </w:rPr>
        <w:t>10</w:t>
      </w:r>
      <w:r w:rsidR="000B7EFE" w:rsidRPr="005E0942">
        <w:rPr>
          <w:color w:val="000000"/>
          <w:sz w:val="26"/>
          <w:szCs w:val="26"/>
        </w:rPr>
        <w:t xml:space="preserve">) создание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0B7EFE" w:rsidRPr="005E0942">
        <w:rPr>
          <w:rFonts w:eastAsia="Calibri"/>
          <w:sz w:val="26"/>
          <w:szCs w:val="26"/>
          <w:lang w:eastAsia="en-US"/>
        </w:rPr>
        <w:t>осуществление закупок товаров, работ, услуг для обеспечения муниципальных нужд</w:t>
      </w:r>
      <w:r w:rsidR="000B7EFE" w:rsidRPr="005E0942">
        <w:rPr>
          <w:color w:val="000000"/>
          <w:sz w:val="26"/>
          <w:szCs w:val="26"/>
        </w:rPr>
        <w:t>;</w:t>
      </w:r>
    </w:p>
    <w:p w:rsidR="000B7EFE" w:rsidRPr="005E0942" w:rsidRDefault="000E1266" w:rsidP="000B7EFE">
      <w:pPr>
        <w:ind w:firstLine="450"/>
        <w:rPr>
          <w:color w:val="000000"/>
          <w:sz w:val="26"/>
          <w:szCs w:val="26"/>
        </w:rPr>
      </w:pPr>
      <w:r w:rsidRPr="005E0942">
        <w:rPr>
          <w:color w:val="000000"/>
          <w:sz w:val="26"/>
          <w:szCs w:val="26"/>
        </w:rPr>
        <w:t>11</w:t>
      </w:r>
      <w:r w:rsidR="000B7EFE" w:rsidRPr="005E0942">
        <w:rPr>
          <w:color w:val="000000"/>
          <w:sz w:val="26"/>
          <w:szCs w:val="26"/>
        </w:rPr>
        <w:t>) иные полномочия, определенные федеральными законами и законами области, а та</w:t>
      </w:r>
      <w:r w:rsidR="00747C60" w:rsidRPr="005E0942">
        <w:rPr>
          <w:color w:val="000000"/>
          <w:sz w:val="26"/>
          <w:szCs w:val="26"/>
        </w:rPr>
        <w:t>кже решениями Совета поселения.</w:t>
      </w:r>
    </w:p>
    <w:p w:rsidR="000B7EFE" w:rsidRPr="005E0942" w:rsidRDefault="000B7EFE" w:rsidP="000B7EFE">
      <w:pPr>
        <w:ind w:firstLine="450"/>
        <w:rPr>
          <w:color w:val="000000"/>
          <w:sz w:val="26"/>
          <w:szCs w:val="26"/>
        </w:rPr>
      </w:pPr>
      <w:r w:rsidRPr="005E0942">
        <w:rPr>
          <w:color w:val="000000"/>
          <w:sz w:val="26"/>
          <w:szCs w:val="26"/>
        </w:rPr>
        <w:t>2.</w:t>
      </w:r>
      <w:r w:rsidR="00EB104F" w:rsidRPr="005E0942">
        <w:rPr>
          <w:color w:val="000000"/>
          <w:sz w:val="26"/>
          <w:szCs w:val="26"/>
        </w:rPr>
        <w:t xml:space="preserve"> </w:t>
      </w:r>
      <w:r w:rsidRPr="005E0942">
        <w:rPr>
          <w:color w:val="000000"/>
          <w:sz w:val="26"/>
          <w:szCs w:val="26"/>
        </w:rPr>
        <w:t>Порядок работы Администрации поселения устанавливается Регламентом, утверждаемым постанов</w:t>
      </w:r>
      <w:r w:rsidR="001B4873" w:rsidRPr="005E0942">
        <w:rPr>
          <w:color w:val="000000"/>
          <w:sz w:val="26"/>
          <w:szCs w:val="26"/>
        </w:rPr>
        <w:t>лением Администрации поселения.</w:t>
      </w:r>
    </w:p>
    <w:p w:rsidR="000B7EFE" w:rsidRPr="005E0942" w:rsidRDefault="000B7EFE" w:rsidP="000B7EFE">
      <w:pPr>
        <w:ind w:firstLine="540"/>
        <w:rPr>
          <w:sz w:val="26"/>
          <w:szCs w:val="26"/>
        </w:rPr>
      </w:pPr>
    </w:p>
    <w:p w:rsidR="001B4873" w:rsidRPr="005E0942" w:rsidRDefault="001B4873" w:rsidP="001B4873">
      <w:pPr>
        <w:suppressAutoHyphens/>
        <w:autoSpaceDE w:val="0"/>
        <w:ind w:firstLine="540"/>
        <w:jc w:val="center"/>
        <w:rPr>
          <w:rFonts w:eastAsia="Arial"/>
          <w:b/>
          <w:sz w:val="26"/>
          <w:szCs w:val="26"/>
          <w:lang w:eastAsia="ar-SA"/>
        </w:rPr>
      </w:pPr>
      <w:r w:rsidRPr="005E0942">
        <w:rPr>
          <w:rFonts w:eastAsia="Arial"/>
          <w:b/>
          <w:sz w:val="26"/>
          <w:szCs w:val="26"/>
          <w:lang w:eastAsia="ar-SA"/>
        </w:rPr>
        <w:t xml:space="preserve">ГЛАВА </w:t>
      </w:r>
      <w:r w:rsidRPr="005E0942">
        <w:rPr>
          <w:rFonts w:eastAsia="Arial"/>
          <w:b/>
          <w:sz w:val="26"/>
          <w:szCs w:val="26"/>
          <w:lang w:val="en-US" w:eastAsia="ar-SA"/>
        </w:rPr>
        <w:t>IV</w:t>
      </w:r>
      <w:r w:rsidRPr="005E0942">
        <w:rPr>
          <w:rFonts w:eastAsia="Arial"/>
          <w:b/>
          <w:sz w:val="26"/>
          <w:szCs w:val="26"/>
          <w:lang w:eastAsia="ar-SA"/>
        </w:rPr>
        <w:t xml:space="preserve">. </w:t>
      </w:r>
    </w:p>
    <w:p w:rsidR="001B4873" w:rsidRPr="005E0942" w:rsidRDefault="001B4873" w:rsidP="001B4873">
      <w:pPr>
        <w:suppressAutoHyphens/>
        <w:autoSpaceDE w:val="0"/>
        <w:ind w:firstLine="540"/>
        <w:jc w:val="center"/>
        <w:rPr>
          <w:rFonts w:eastAsia="Arial"/>
          <w:b/>
          <w:sz w:val="26"/>
          <w:szCs w:val="26"/>
          <w:lang w:eastAsia="ar-SA"/>
        </w:rPr>
      </w:pPr>
      <w:r w:rsidRPr="005E0942">
        <w:rPr>
          <w:rFonts w:eastAsia="Arial"/>
          <w:b/>
          <w:sz w:val="26"/>
          <w:szCs w:val="26"/>
          <w:lang w:eastAsia="ar-SA"/>
        </w:rPr>
        <w:t xml:space="preserve">МУНИЦИПАЛЬНЫЕ ПРАВОВЫЕ АКТЫ </w:t>
      </w:r>
    </w:p>
    <w:p w:rsidR="001B4873" w:rsidRPr="005E0942" w:rsidRDefault="00577E5D" w:rsidP="001B4873">
      <w:pPr>
        <w:suppressAutoHyphens/>
        <w:autoSpaceDE w:val="0"/>
        <w:ind w:firstLine="540"/>
        <w:jc w:val="center"/>
        <w:rPr>
          <w:rFonts w:eastAsia="Arial"/>
          <w:b/>
          <w:sz w:val="26"/>
          <w:szCs w:val="26"/>
          <w:lang w:eastAsia="ar-SA"/>
        </w:rPr>
      </w:pPr>
      <w:r w:rsidRPr="005E0942">
        <w:rPr>
          <w:rFonts w:eastAsia="Arial"/>
          <w:b/>
          <w:sz w:val="26"/>
          <w:szCs w:val="26"/>
          <w:lang w:eastAsia="ar-SA"/>
        </w:rPr>
        <w:t xml:space="preserve"> ЯГАНОВСКОГО </w:t>
      </w:r>
      <w:r w:rsidR="001B4873" w:rsidRPr="005E0942">
        <w:rPr>
          <w:rFonts w:eastAsia="Arial"/>
          <w:b/>
          <w:sz w:val="26"/>
          <w:szCs w:val="26"/>
          <w:lang w:eastAsia="ar-SA"/>
        </w:rPr>
        <w:t xml:space="preserve">СЕЛЬСКОГО ПОСЕЛЕНИЯ </w:t>
      </w:r>
    </w:p>
    <w:p w:rsidR="001B4873" w:rsidRPr="005E0942" w:rsidRDefault="001B4873" w:rsidP="001B4873">
      <w:pPr>
        <w:keepLines/>
        <w:widowControl w:val="0"/>
        <w:suppressAutoHyphens/>
        <w:overflowPunct w:val="0"/>
        <w:autoSpaceDE w:val="0"/>
        <w:ind w:firstLine="540"/>
        <w:jc w:val="center"/>
        <w:textAlignment w:val="baseline"/>
        <w:rPr>
          <w:kern w:val="1"/>
          <w:sz w:val="26"/>
          <w:szCs w:val="26"/>
          <w:lang w:eastAsia="ar-SA"/>
        </w:rPr>
      </w:pPr>
    </w:p>
    <w:p w:rsidR="002F150F" w:rsidRPr="005E0942" w:rsidRDefault="001B4873" w:rsidP="001B4873">
      <w:pPr>
        <w:keepLines/>
        <w:widowControl w:val="0"/>
        <w:tabs>
          <w:tab w:val="center" w:pos="3631"/>
        </w:tabs>
        <w:suppressAutoHyphens/>
        <w:autoSpaceDE w:val="0"/>
        <w:ind w:firstLine="540"/>
        <w:jc w:val="center"/>
        <w:rPr>
          <w:b/>
          <w:kern w:val="1"/>
          <w:sz w:val="26"/>
          <w:szCs w:val="26"/>
          <w:lang w:eastAsia="ar-SA"/>
        </w:rPr>
      </w:pPr>
      <w:r w:rsidRPr="005E0942">
        <w:rPr>
          <w:b/>
          <w:kern w:val="1"/>
          <w:sz w:val="26"/>
          <w:szCs w:val="26"/>
          <w:lang w:eastAsia="ar-SA"/>
        </w:rPr>
        <w:t xml:space="preserve">Статья 34. </w:t>
      </w:r>
    </w:p>
    <w:p w:rsidR="00577E5D" w:rsidRPr="005E0942" w:rsidRDefault="001B4873" w:rsidP="001B4873">
      <w:pPr>
        <w:keepLines/>
        <w:widowControl w:val="0"/>
        <w:tabs>
          <w:tab w:val="center" w:pos="3631"/>
        </w:tabs>
        <w:suppressAutoHyphens/>
        <w:autoSpaceDE w:val="0"/>
        <w:ind w:firstLine="540"/>
        <w:jc w:val="center"/>
        <w:rPr>
          <w:b/>
          <w:kern w:val="1"/>
          <w:sz w:val="26"/>
          <w:szCs w:val="26"/>
          <w:lang w:eastAsia="ar-SA"/>
        </w:rPr>
      </w:pPr>
      <w:r w:rsidRPr="005E0942">
        <w:rPr>
          <w:b/>
          <w:kern w:val="1"/>
          <w:sz w:val="26"/>
          <w:szCs w:val="26"/>
          <w:lang w:eastAsia="ar-SA"/>
        </w:rPr>
        <w:t>Система муницип</w:t>
      </w:r>
      <w:r w:rsidR="00577E5D" w:rsidRPr="005E0942">
        <w:rPr>
          <w:b/>
          <w:kern w:val="1"/>
          <w:sz w:val="26"/>
          <w:szCs w:val="26"/>
          <w:lang w:eastAsia="ar-SA"/>
        </w:rPr>
        <w:t xml:space="preserve">альных правовых актов </w:t>
      </w:r>
    </w:p>
    <w:p w:rsidR="002F150F" w:rsidRPr="005E0942" w:rsidRDefault="00577E5D" w:rsidP="001B4873">
      <w:pPr>
        <w:keepLines/>
        <w:widowControl w:val="0"/>
        <w:tabs>
          <w:tab w:val="center" w:pos="3631"/>
        </w:tabs>
        <w:suppressAutoHyphens/>
        <w:autoSpaceDE w:val="0"/>
        <w:ind w:firstLine="540"/>
        <w:jc w:val="center"/>
        <w:rPr>
          <w:b/>
          <w:kern w:val="1"/>
          <w:sz w:val="26"/>
          <w:szCs w:val="26"/>
          <w:lang w:eastAsia="ar-SA"/>
        </w:rPr>
      </w:pPr>
      <w:r w:rsidRPr="005E0942">
        <w:rPr>
          <w:b/>
          <w:kern w:val="1"/>
          <w:sz w:val="26"/>
          <w:szCs w:val="26"/>
          <w:lang w:eastAsia="ar-SA"/>
        </w:rPr>
        <w:t xml:space="preserve">Ягановского </w:t>
      </w:r>
      <w:r w:rsidR="001B4873" w:rsidRPr="005E0942">
        <w:rPr>
          <w:b/>
          <w:kern w:val="1"/>
          <w:sz w:val="26"/>
          <w:szCs w:val="26"/>
          <w:lang w:eastAsia="ar-SA"/>
        </w:rPr>
        <w:t>сельского поселения</w:t>
      </w:r>
      <w:r w:rsidR="002F150F" w:rsidRPr="005E0942">
        <w:rPr>
          <w:b/>
          <w:kern w:val="1"/>
          <w:sz w:val="26"/>
          <w:szCs w:val="26"/>
          <w:lang w:eastAsia="ar-SA"/>
        </w:rPr>
        <w:t>.</w:t>
      </w:r>
    </w:p>
    <w:p w:rsidR="001B4873" w:rsidRPr="005E0942" w:rsidRDefault="001B4873" w:rsidP="001B4873">
      <w:pPr>
        <w:keepLines/>
        <w:widowControl w:val="0"/>
        <w:tabs>
          <w:tab w:val="center" w:pos="3631"/>
        </w:tabs>
        <w:suppressAutoHyphens/>
        <w:autoSpaceDE w:val="0"/>
        <w:ind w:firstLine="540"/>
        <w:jc w:val="center"/>
        <w:rPr>
          <w:b/>
          <w:kern w:val="1"/>
          <w:sz w:val="26"/>
          <w:szCs w:val="26"/>
          <w:lang w:eastAsia="ar-SA"/>
        </w:rPr>
      </w:pPr>
      <w:r w:rsidRPr="005E0942">
        <w:rPr>
          <w:b/>
          <w:kern w:val="1"/>
          <w:sz w:val="26"/>
          <w:szCs w:val="26"/>
          <w:lang w:eastAsia="ar-SA"/>
        </w:rPr>
        <w:t xml:space="preserve"> </w:t>
      </w:r>
    </w:p>
    <w:p w:rsidR="001B4873" w:rsidRPr="005E0942" w:rsidRDefault="001B4873" w:rsidP="001B4873">
      <w:pPr>
        <w:suppressAutoHyphens/>
        <w:ind w:firstLine="0"/>
        <w:rPr>
          <w:sz w:val="26"/>
          <w:szCs w:val="26"/>
          <w:lang w:eastAsia="ar-SA"/>
        </w:rPr>
      </w:pPr>
      <w:r w:rsidRPr="005E0942">
        <w:rPr>
          <w:sz w:val="26"/>
          <w:szCs w:val="26"/>
          <w:lang w:eastAsia="ar-SA"/>
        </w:rPr>
        <w:t xml:space="preserve">      1. По вопр</w:t>
      </w:r>
      <w:r w:rsidR="00577E5D" w:rsidRPr="005E0942">
        <w:rPr>
          <w:sz w:val="26"/>
          <w:szCs w:val="26"/>
          <w:lang w:eastAsia="ar-SA"/>
        </w:rPr>
        <w:t xml:space="preserve">осам местного значения Ягановского </w:t>
      </w:r>
      <w:r w:rsidRPr="005E0942">
        <w:rPr>
          <w:sz w:val="26"/>
          <w:szCs w:val="26"/>
          <w:lang w:eastAsia="ar-SA"/>
        </w:rPr>
        <w:t xml:space="preserve">сельского поселения населением поселения непосредственно и (или) органами местного </w:t>
      </w:r>
      <w:r w:rsidRPr="005E0942">
        <w:rPr>
          <w:sz w:val="26"/>
          <w:szCs w:val="26"/>
          <w:lang w:eastAsia="ar-SA"/>
        </w:rPr>
        <w:lastRenderedPageBreak/>
        <w:t xml:space="preserve">самоуправления должностными лицами </w:t>
      </w:r>
      <w:r w:rsidR="00577E5D" w:rsidRPr="005E0942">
        <w:rPr>
          <w:sz w:val="26"/>
          <w:szCs w:val="26"/>
          <w:lang w:eastAsia="ar-SA"/>
        </w:rPr>
        <w:t xml:space="preserve">местного самоуправления Ягановского </w:t>
      </w:r>
      <w:r w:rsidRPr="005E0942">
        <w:rPr>
          <w:sz w:val="26"/>
          <w:szCs w:val="26"/>
          <w:lang w:eastAsia="ar-SA"/>
        </w:rPr>
        <w:t>сельского поселения принимаются муниципальные правовые акты.</w:t>
      </w:r>
    </w:p>
    <w:p w:rsidR="001B4873" w:rsidRPr="005E0942" w:rsidRDefault="001B4873" w:rsidP="001B4873">
      <w:pPr>
        <w:suppressAutoHyphens/>
        <w:ind w:firstLine="0"/>
        <w:rPr>
          <w:sz w:val="26"/>
          <w:szCs w:val="26"/>
          <w:lang w:eastAsia="ar-SA"/>
        </w:rPr>
      </w:pPr>
      <w:r w:rsidRPr="005E0942">
        <w:rPr>
          <w:sz w:val="26"/>
          <w:szCs w:val="26"/>
          <w:lang w:eastAsia="ar-SA"/>
        </w:rPr>
        <w:t xml:space="preserve">      2. По вопросам осуществления отдельных государственных полномочий, переданных органам мест</w:t>
      </w:r>
      <w:r w:rsidR="00577E5D" w:rsidRPr="005E0942">
        <w:rPr>
          <w:sz w:val="26"/>
          <w:szCs w:val="26"/>
          <w:lang w:eastAsia="ar-SA"/>
        </w:rPr>
        <w:t xml:space="preserve">ного самоуправления Ягановского </w:t>
      </w:r>
      <w:r w:rsidRPr="005E0942">
        <w:rPr>
          <w:sz w:val="26"/>
          <w:szCs w:val="26"/>
          <w:lang w:eastAsia="ar-SA"/>
        </w:rPr>
        <w:t>сельского поселения федеральными законами и законами Вологодской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Вологодской области.</w:t>
      </w:r>
    </w:p>
    <w:p w:rsidR="001B4873" w:rsidRPr="005E0942" w:rsidRDefault="001B4873" w:rsidP="001B4873">
      <w:pPr>
        <w:suppressAutoHyphens/>
        <w:autoSpaceDE w:val="0"/>
        <w:autoSpaceDN w:val="0"/>
        <w:adjustRightInd w:val="0"/>
        <w:ind w:firstLine="540"/>
        <w:rPr>
          <w:sz w:val="26"/>
          <w:szCs w:val="26"/>
          <w:lang w:eastAsia="ar-SA"/>
        </w:rPr>
      </w:pPr>
      <w:r w:rsidRPr="005E0942">
        <w:rPr>
          <w:sz w:val="26"/>
          <w:szCs w:val="26"/>
          <w:lang w:eastAsia="ar-SA"/>
        </w:rPr>
        <w:t xml:space="preserve">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C67F3D" w:rsidRPr="005E0942">
        <w:rPr>
          <w:sz w:val="26"/>
          <w:szCs w:val="26"/>
          <w:lang w:eastAsia="ar-SA"/>
        </w:rPr>
        <w:t xml:space="preserve">могут </w:t>
      </w:r>
      <w:r w:rsidRPr="005E0942">
        <w:rPr>
          <w:sz w:val="26"/>
          <w:szCs w:val="26"/>
          <w:lang w:eastAsia="ar-SA"/>
        </w:rPr>
        <w:t>подлежат</w:t>
      </w:r>
      <w:r w:rsidR="00C67F3D" w:rsidRPr="005E0942">
        <w:rPr>
          <w:sz w:val="26"/>
          <w:szCs w:val="26"/>
          <w:lang w:eastAsia="ar-SA"/>
        </w:rPr>
        <w:t>ь</w:t>
      </w:r>
      <w:r w:rsidRPr="005E0942">
        <w:rPr>
          <w:sz w:val="26"/>
          <w:szCs w:val="26"/>
          <w:lang w:eastAsia="ar-SA"/>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Вологодской области. </w:t>
      </w:r>
    </w:p>
    <w:p w:rsidR="001B4873" w:rsidRPr="005E0942" w:rsidRDefault="001B4873" w:rsidP="001B4873">
      <w:pPr>
        <w:suppressAutoHyphens/>
        <w:autoSpaceDE w:val="0"/>
        <w:autoSpaceDN w:val="0"/>
        <w:adjustRightInd w:val="0"/>
        <w:ind w:firstLine="540"/>
        <w:rPr>
          <w:sz w:val="26"/>
          <w:szCs w:val="26"/>
          <w:lang w:eastAsia="ar-SA"/>
        </w:rPr>
      </w:pPr>
      <w:r w:rsidRPr="005E0942">
        <w:rPr>
          <w:sz w:val="26"/>
          <w:szCs w:val="26"/>
          <w:lang w:eastAsia="ar-SA"/>
        </w:rPr>
        <w:t>4.В систему муниципальных правовых актов входят:</w:t>
      </w:r>
    </w:p>
    <w:p w:rsidR="001B4873" w:rsidRPr="005E0942" w:rsidRDefault="00577E5D" w:rsidP="001B4873">
      <w:pPr>
        <w:suppressAutoHyphens/>
        <w:autoSpaceDE w:val="0"/>
        <w:autoSpaceDN w:val="0"/>
        <w:adjustRightInd w:val="0"/>
        <w:ind w:firstLine="540"/>
        <w:rPr>
          <w:sz w:val="26"/>
          <w:szCs w:val="26"/>
          <w:lang w:eastAsia="ar-SA"/>
        </w:rPr>
      </w:pPr>
      <w:r w:rsidRPr="005E0942">
        <w:rPr>
          <w:sz w:val="26"/>
          <w:szCs w:val="26"/>
          <w:lang w:eastAsia="ar-SA"/>
        </w:rPr>
        <w:t xml:space="preserve">1) Устав Ягановского </w:t>
      </w:r>
      <w:r w:rsidR="001B4873" w:rsidRPr="005E0942">
        <w:rPr>
          <w:sz w:val="26"/>
          <w:szCs w:val="26"/>
          <w:lang w:eastAsia="ar-SA"/>
        </w:rPr>
        <w:t>сельского поселения;</w:t>
      </w:r>
    </w:p>
    <w:p w:rsidR="001B4873" w:rsidRPr="005E0942" w:rsidRDefault="001B4873" w:rsidP="001B4873">
      <w:pPr>
        <w:suppressAutoHyphens/>
        <w:autoSpaceDE w:val="0"/>
        <w:autoSpaceDN w:val="0"/>
        <w:adjustRightInd w:val="0"/>
        <w:ind w:firstLine="540"/>
        <w:rPr>
          <w:sz w:val="26"/>
          <w:szCs w:val="26"/>
          <w:lang w:eastAsia="ar-SA"/>
        </w:rPr>
      </w:pPr>
      <w:r w:rsidRPr="005E0942">
        <w:rPr>
          <w:sz w:val="26"/>
          <w:szCs w:val="26"/>
          <w:lang w:eastAsia="ar-SA"/>
        </w:rPr>
        <w:t>2) правовые акты, принятые на местном референдуме;</w:t>
      </w:r>
    </w:p>
    <w:p w:rsidR="001B4873" w:rsidRPr="005E0942" w:rsidRDefault="001B4873" w:rsidP="001B4873">
      <w:pPr>
        <w:suppressAutoHyphens/>
        <w:ind w:firstLine="557"/>
        <w:rPr>
          <w:sz w:val="26"/>
          <w:szCs w:val="26"/>
          <w:lang w:eastAsia="ar-SA"/>
        </w:rPr>
      </w:pPr>
      <w:r w:rsidRPr="005E0942">
        <w:rPr>
          <w:sz w:val="26"/>
          <w:szCs w:val="26"/>
          <w:lang w:eastAsia="ar-SA"/>
        </w:rPr>
        <w:t>3) нормативные и иные правовые акты Совета поселения;</w:t>
      </w:r>
    </w:p>
    <w:p w:rsidR="001B4873" w:rsidRPr="005E0942" w:rsidRDefault="001B4873" w:rsidP="001B4873">
      <w:pPr>
        <w:suppressAutoHyphens/>
        <w:ind w:firstLine="557"/>
        <w:rPr>
          <w:sz w:val="26"/>
          <w:szCs w:val="26"/>
          <w:lang w:eastAsia="ar-SA"/>
        </w:rPr>
      </w:pPr>
      <w:r w:rsidRPr="005E0942">
        <w:rPr>
          <w:sz w:val="26"/>
          <w:szCs w:val="26"/>
          <w:lang w:eastAsia="ar-SA"/>
        </w:rPr>
        <w:t>4) постановления и распоряжения Администрации поселения;</w:t>
      </w:r>
    </w:p>
    <w:p w:rsidR="001B4873" w:rsidRPr="005E0942" w:rsidRDefault="001B4873" w:rsidP="001B4873">
      <w:pPr>
        <w:suppressAutoHyphens/>
        <w:ind w:firstLine="557"/>
        <w:rPr>
          <w:sz w:val="26"/>
          <w:szCs w:val="26"/>
          <w:lang w:eastAsia="ar-SA"/>
        </w:rPr>
      </w:pPr>
      <w:r w:rsidRPr="005E0942">
        <w:rPr>
          <w:sz w:val="26"/>
          <w:szCs w:val="26"/>
          <w:lang w:eastAsia="ar-SA"/>
        </w:rPr>
        <w:t>5) постановления и распоряжения главы поселения по вопросам организации деятельности Совета поселения, по иным вопросам, отнесенным к компетенции гла</w:t>
      </w:r>
      <w:r w:rsidR="00577E5D" w:rsidRPr="005E0942">
        <w:rPr>
          <w:sz w:val="26"/>
          <w:szCs w:val="26"/>
          <w:lang w:eastAsia="ar-SA"/>
        </w:rPr>
        <w:t xml:space="preserve">вы поселения Уставом Ягановского </w:t>
      </w:r>
      <w:r w:rsidRPr="005E0942">
        <w:rPr>
          <w:sz w:val="26"/>
          <w:szCs w:val="26"/>
          <w:lang w:eastAsia="ar-SA"/>
        </w:rPr>
        <w:t>сельского поселения.</w:t>
      </w:r>
    </w:p>
    <w:p w:rsidR="001B4873" w:rsidRPr="005E0942" w:rsidRDefault="001B4873" w:rsidP="001B4873">
      <w:pPr>
        <w:suppressAutoHyphens/>
        <w:ind w:firstLine="557"/>
        <w:rPr>
          <w:sz w:val="26"/>
          <w:szCs w:val="26"/>
          <w:lang w:eastAsia="ar-SA"/>
        </w:rPr>
      </w:pPr>
      <w:r w:rsidRPr="005E0942">
        <w:rPr>
          <w:sz w:val="26"/>
          <w:szCs w:val="26"/>
          <w:lang w:eastAsia="ar-SA"/>
        </w:rPr>
        <w:t>5.</w:t>
      </w:r>
      <w:r w:rsidR="00577E5D" w:rsidRPr="005E0942">
        <w:rPr>
          <w:sz w:val="26"/>
          <w:szCs w:val="26"/>
          <w:lang w:eastAsia="ar-SA"/>
        </w:rPr>
        <w:t xml:space="preserve"> </w:t>
      </w:r>
      <w:r w:rsidRPr="005E0942">
        <w:rPr>
          <w:sz w:val="26"/>
          <w:szCs w:val="26"/>
          <w:lang w:eastAsia="ar-SA"/>
        </w:rPr>
        <w:t>Постановления и распоряжения Администрации поселения издаются главой поселения, как главой местной Администрации, в пределах своих полномочий.</w:t>
      </w:r>
    </w:p>
    <w:p w:rsidR="001B4873" w:rsidRPr="005E0942" w:rsidRDefault="001B4873" w:rsidP="001B4873">
      <w:pPr>
        <w:suppressAutoHyphens/>
        <w:ind w:firstLine="557"/>
        <w:rPr>
          <w:sz w:val="26"/>
          <w:szCs w:val="26"/>
          <w:lang w:eastAsia="ar-SA"/>
        </w:rPr>
      </w:pPr>
      <w:r w:rsidRPr="005E0942">
        <w:rPr>
          <w:sz w:val="26"/>
          <w:szCs w:val="26"/>
          <w:lang w:eastAsia="ar-SA"/>
        </w:rPr>
        <w:t>6.</w:t>
      </w:r>
      <w:r w:rsidR="00577E5D" w:rsidRPr="005E0942">
        <w:rPr>
          <w:sz w:val="26"/>
          <w:szCs w:val="26"/>
          <w:lang w:eastAsia="ar-SA"/>
        </w:rPr>
        <w:t xml:space="preserve"> </w:t>
      </w:r>
      <w:r w:rsidRPr="005E0942">
        <w:rPr>
          <w:sz w:val="26"/>
          <w:szCs w:val="26"/>
          <w:lang w:eastAsia="ar-SA"/>
        </w:rPr>
        <w:t>В качестве председателя Совета поселения глава поселения издает постановления и распоряжения по вопросам организации деятельности Совета поселения.</w:t>
      </w:r>
    </w:p>
    <w:p w:rsidR="001B4873" w:rsidRPr="005E0942" w:rsidRDefault="001B4873" w:rsidP="001B4873">
      <w:pPr>
        <w:suppressAutoHyphens/>
        <w:ind w:firstLine="557"/>
        <w:rPr>
          <w:sz w:val="26"/>
          <w:szCs w:val="26"/>
          <w:lang w:eastAsia="ar-SA"/>
        </w:rPr>
      </w:pPr>
      <w:r w:rsidRPr="005E0942">
        <w:rPr>
          <w:sz w:val="26"/>
          <w:szCs w:val="26"/>
          <w:lang w:eastAsia="ar-SA"/>
        </w:rPr>
        <w:t>7.Устав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w:t>
      </w:r>
      <w:r w:rsidR="00577E5D" w:rsidRPr="005E0942">
        <w:rPr>
          <w:sz w:val="26"/>
          <w:szCs w:val="26"/>
          <w:lang w:eastAsia="ar-SA"/>
        </w:rPr>
        <w:t xml:space="preserve">тся на всей территории Ягановского </w:t>
      </w:r>
      <w:r w:rsidRPr="005E0942">
        <w:rPr>
          <w:sz w:val="26"/>
          <w:szCs w:val="26"/>
          <w:lang w:eastAsia="ar-SA"/>
        </w:rPr>
        <w:t>сельского поселения.</w:t>
      </w:r>
    </w:p>
    <w:p w:rsidR="001B4873" w:rsidRPr="005E0942" w:rsidRDefault="001B4873" w:rsidP="001B4873">
      <w:pPr>
        <w:suppressAutoHyphens/>
        <w:ind w:firstLine="557"/>
        <w:rPr>
          <w:sz w:val="26"/>
          <w:szCs w:val="26"/>
          <w:lang w:eastAsia="ar-SA"/>
        </w:rPr>
      </w:pPr>
      <w:r w:rsidRPr="005E0942">
        <w:rPr>
          <w:sz w:val="26"/>
          <w:szCs w:val="26"/>
          <w:lang w:eastAsia="ar-SA"/>
        </w:rPr>
        <w:t>Иные муниципальные правовые акты не должны противоречить настоящему Уставу и правовым актам, приняты на местном референдуме.</w:t>
      </w:r>
    </w:p>
    <w:p w:rsidR="001B4873" w:rsidRPr="005E0942" w:rsidRDefault="001B4873" w:rsidP="001B4873">
      <w:pPr>
        <w:suppressAutoHyphens/>
        <w:ind w:firstLine="557"/>
        <w:rPr>
          <w:sz w:val="26"/>
          <w:szCs w:val="26"/>
          <w:lang w:eastAsia="ar-SA"/>
        </w:rPr>
      </w:pPr>
      <w:r w:rsidRPr="005E0942">
        <w:rPr>
          <w:sz w:val="26"/>
          <w:szCs w:val="26"/>
          <w:lang w:eastAsia="ar-SA"/>
        </w:rPr>
        <w:t>8. Нормативные правовые акты Совета поселения, предусматривающие установление, изменение отмену местных налогов и сборов, осуществление расходо</w:t>
      </w:r>
      <w:r w:rsidR="00577E5D" w:rsidRPr="005E0942">
        <w:rPr>
          <w:sz w:val="26"/>
          <w:szCs w:val="26"/>
          <w:lang w:eastAsia="ar-SA"/>
        </w:rPr>
        <w:t xml:space="preserve">в из средств бюджета Ягановского </w:t>
      </w:r>
      <w:r w:rsidRPr="005E0942">
        <w:rPr>
          <w:sz w:val="26"/>
          <w:szCs w:val="26"/>
          <w:lang w:eastAsia="ar-SA"/>
        </w:rPr>
        <w:t>сельского поселения, могут быть вынесены на рассмотрение Совета поселения только по инициативе главы поселения или при наличии заключения главы поселения.</w:t>
      </w:r>
    </w:p>
    <w:p w:rsidR="001B4873" w:rsidRPr="005E0942" w:rsidRDefault="001B4873" w:rsidP="001B4873">
      <w:pPr>
        <w:suppressAutoHyphens/>
        <w:ind w:firstLine="557"/>
        <w:rPr>
          <w:sz w:val="26"/>
          <w:szCs w:val="26"/>
          <w:lang w:eastAsia="ar-SA"/>
        </w:rPr>
      </w:pPr>
      <w:r w:rsidRPr="005E0942">
        <w:rPr>
          <w:sz w:val="26"/>
          <w:szCs w:val="26"/>
          <w:lang w:eastAsia="ar-SA"/>
        </w:rPr>
        <w:t>9. Муниципальные правовые акты вступают в силу в порядке, установленном настоящим Уставом.</w:t>
      </w:r>
    </w:p>
    <w:p w:rsidR="001B4873" w:rsidRPr="005E0942" w:rsidRDefault="001B4873" w:rsidP="001B4873">
      <w:pPr>
        <w:suppressAutoHyphens/>
        <w:ind w:firstLine="557"/>
        <w:rPr>
          <w:sz w:val="26"/>
          <w:szCs w:val="26"/>
          <w:lang w:eastAsia="ar-SA"/>
        </w:rPr>
      </w:pPr>
      <w:r w:rsidRPr="005E0942">
        <w:rPr>
          <w:sz w:val="26"/>
          <w:szCs w:val="26"/>
          <w:lang w:eastAsia="ar-SA"/>
        </w:rPr>
        <w:t>10.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1B4873" w:rsidRPr="005E0942" w:rsidRDefault="001B4873" w:rsidP="001B4873">
      <w:pPr>
        <w:suppressAutoHyphens/>
        <w:ind w:firstLine="557"/>
        <w:rPr>
          <w:sz w:val="26"/>
          <w:szCs w:val="26"/>
          <w:lang w:eastAsia="ar-SA"/>
        </w:rPr>
      </w:pPr>
      <w:r w:rsidRPr="005E0942">
        <w:rPr>
          <w:sz w:val="26"/>
          <w:szCs w:val="26"/>
          <w:lang w:eastAsia="ar-SA"/>
        </w:rPr>
        <w:t xml:space="preserve">11. </w:t>
      </w:r>
      <w:proofErr w:type="gramStart"/>
      <w:r w:rsidRPr="005E0942">
        <w:rPr>
          <w:sz w:val="26"/>
          <w:szCs w:val="26"/>
          <w:lang w:eastAsia="ar-SA"/>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w:t>
      </w:r>
      <w:r w:rsidR="002761D5" w:rsidRPr="005E0942">
        <w:rPr>
          <w:sz w:val="26"/>
          <w:szCs w:val="26"/>
          <w:lang w:eastAsia="ar-SA"/>
        </w:rPr>
        <w:t>, орган</w:t>
      </w:r>
      <w:r w:rsidRPr="005E0942">
        <w:rPr>
          <w:sz w:val="26"/>
          <w:szCs w:val="26"/>
          <w:lang w:eastAsia="ar-SA"/>
        </w:rPr>
        <w:t xml:space="preserve"> местного самоуправления или должностное лицо местного самоуправления, в компетенцию которого входит принятие </w:t>
      </w:r>
      <w:r w:rsidRPr="005E0942">
        <w:rPr>
          <w:sz w:val="26"/>
          <w:szCs w:val="26"/>
          <w:lang w:eastAsia="ar-SA"/>
        </w:rPr>
        <w:lastRenderedPageBreak/>
        <w:t>(издание) указанного акта, обязан</w:t>
      </w:r>
      <w:r w:rsidR="002761D5" w:rsidRPr="005E0942">
        <w:rPr>
          <w:sz w:val="26"/>
          <w:szCs w:val="26"/>
          <w:lang w:eastAsia="ar-SA"/>
        </w:rPr>
        <w:t>ы</w:t>
      </w:r>
      <w:r w:rsidRPr="005E0942">
        <w:rPr>
          <w:sz w:val="26"/>
          <w:szCs w:val="26"/>
          <w:lang w:eastAsia="ar-SA"/>
        </w:rPr>
        <w:t xml:space="preserve">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акты.</w:t>
      </w:r>
      <w:proofErr w:type="gramEnd"/>
      <w:r w:rsidRPr="005E0942">
        <w:rPr>
          <w:sz w:val="26"/>
          <w:szCs w:val="26"/>
          <w:lang w:eastAsia="ar-SA"/>
        </w:rPr>
        <w:t xml:space="preserve"> Указанный срок не может превышать три месяца.</w:t>
      </w:r>
    </w:p>
    <w:p w:rsidR="001B4873" w:rsidRPr="005E0942" w:rsidRDefault="001B4873" w:rsidP="001B4873">
      <w:pPr>
        <w:suppressAutoHyphens/>
        <w:ind w:firstLine="557"/>
        <w:rPr>
          <w:sz w:val="26"/>
          <w:szCs w:val="26"/>
          <w:lang w:eastAsia="ar-SA"/>
        </w:rPr>
      </w:pPr>
      <w:r w:rsidRPr="005E0942">
        <w:rPr>
          <w:sz w:val="26"/>
          <w:szCs w:val="26"/>
          <w:lang w:eastAsia="ar-SA"/>
        </w:rPr>
        <w:t>12.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иными нормативным правовым актам Вологодской области, настоящему Уставу.</w:t>
      </w:r>
    </w:p>
    <w:p w:rsidR="001B4873" w:rsidRPr="005E0942" w:rsidRDefault="001B4873" w:rsidP="001B4873">
      <w:pPr>
        <w:ind w:firstLine="540"/>
        <w:rPr>
          <w:sz w:val="26"/>
          <w:szCs w:val="26"/>
        </w:rPr>
      </w:pPr>
    </w:p>
    <w:p w:rsidR="00ED63EC" w:rsidRPr="005E0942" w:rsidRDefault="00ED63EC" w:rsidP="00ED63EC">
      <w:pPr>
        <w:pStyle w:val="a6"/>
        <w:keepLines/>
        <w:widowControl w:val="0"/>
        <w:jc w:val="both"/>
        <w:rPr>
          <w:b/>
          <w:kern w:val="1"/>
          <w:sz w:val="26"/>
          <w:szCs w:val="26"/>
        </w:rPr>
      </w:pPr>
    </w:p>
    <w:p w:rsidR="000B7EFE" w:rsidRPr="005E0942" w:rsidRDefault="000B7EFE" w:rsidP="00ED63EC">
      <w:pPr>
        <w:pStyle w:val="a6"/>
        <w:keepLines/>
        <w:widowControl w:val="0"/>
        <w:rPr>
          <w:b/>
          <w:kern w:val="1"/>
          <w:sz w:val="26"/>
          <w:szCs w:val="26"/>
        </w:rPr>
      </w:pPr>
      <w:r w:rsidRPr="005E0942">
        <w:rPr>
          <w:b/>
          <w:kern w:val="1"/>
          <w:sz w:val="26"/>
          <w:szCs w:val="26"/>
        </w:rPr>
        <w:t>Статья 35.</w:t>
      </w:r>
    </w:p>
    <w:p w:rsidR="000B7EFE" w:rsidRPr="005E0942" w:rsidRDefault="000B7EFE" w:rsidP="000B7EFE">
      <w:pPr>
        <w:pStyle w:val="a6"/>
        <w:keepLines/>
        <w:widowControl w:val="0"/>
        <w:ind w:firstLine="540"/>
        <w:rPr>
          <w:b/>
          <w:kern w:val="1"/>
          <w:sz w:val="26"/>
          <w:szCs w:val="26"/>
        </w:rPr>
      </w:pPr>
      <w:r w:rsidRPr="005E0942">
        <w:rPr>
          <w:b/>
          <w:kern w:val="1"/>
          <w:sz w:val="26"/>
          <w:szCs w:val="26"/>
        </w:rPr>
        <w:t>Порядок принятия и вступления в силу муниципальных правовых актов.</w:t>
      </w:r>
    </w:p>
    <w:p w:rsidR="000B7EFE" w:rsidRPr="005E0942" w:rsidRDefault="000B7EFE" w:rsidP="000B7EFE">
      <w:pPr>
        <w:rPr>
          <w:sz w:val="26"/>
          <w:szCs w:val="26"/>
          <w:lang w:eastAsia="ar-SA"/>
        </w:rPr>
      </w:pPr>
    </w:p>
    <w:p w:rsidR="000B7EFE" w:rsidRPr="005E0942" w:rsidRDefault="000B7EFE" w:rsidP="000B7EFE">
      <w:pPr>
        <w:ind w:firstLine="540"/>
        <w:rPr>
          <w:sz w:val="26"/>
          <w:szCs w:val="26"/>
        </w:rPr>
      </w:pPr>
      <w:r w:rsidRPr="005E0942">
        <w:rPr>
          <w:sz w:val="26"/>
          <w:szCs w:val="26"/>
        </w:rPr>
        <w:t>1. Проекты муниципальных правовых актов могут вноситься депутатами Совета поселения, главой поселения, инициативными группами граждан, органами территориального общественного самоуправления и прокурором Череповецкого района.</w:t>
      </w:r>
    </w:p>
    <w:p w:rsidR="000B7EFE" w:rsidRPr="005E0942" w:rsidRDefault="000B7EFE" w:rsidP="000B7EFE">
      <w:pPr>
        <w:autoSpaceDE w:val="0"/>
        <w:autoSpaceDN w:val="0"/>
        <w:adjustRightInd w:val="0"/>
        <w:ind w:firstLine="540"/>
        <w:rPr>
          <w:sz w:val="26"/>
          <w:szCs w:val="26"/>
        </w:rPr>
      </w:pPr>
      <w:r w:rsidRPr="005E0942">
        <w:rPr>
          <w:sz w:val="26"/>
          <w:szCs w:val="26"/>
        </w:rPr>
        <w:t>2. Порядок внесения проектов муниципальных правовых актов, перечень и форма прилагаемых к ним документов устанавливается нормативным правовым актом Совета поселения, Администрации поселения или должностным лицом, на рассмотрение которых выносятся указанные проекты.</w:t>
      </w:r>
    </w:p>
    <w:p w:rsidR="00E021EF" w:rsidRPr="005E0942" w:rsidRDefault="00E021EF" w:rsidP="00E021EF">
      <w:pPr>
        <w:autoSpaceDE w:val="0"/>
        <w:autoSpaceDN w:val="0"/>
        <w:adjustRightInd w:val="0"/>
        <w:ind w:firstLine="540"/>
        <w:rPr>
          <w:rFonts w:eastAsiaTheme="minorHAnsi"/>
          <w:sz w:val="26"/>
          <w:szCs w:val="26"/>
          <w:lang w:eastAsia="en-US"/>
        </w:rPr>
      </w:pPr>
      <w:r w:rsidRPr="005E0942">
        <w:rPr>
          <w:rFonts w:eastAsiaTheme="minorHAnsi"/>
          <w:sz w:val="26"/>
          <w:szCs w:val="26"/>
          <w:lang w:eastAsia="en-US"/>
        </w:rPr>
        <w:t>3. Проекты муниципальных нормативных правовых актов</w:t>
      </w:r>
      <w:r w:rsidR="00432BA6" w:rsidRPr="005E0942">
        <w:rPr>
          <w:rFonts w:eastAsiaTheme="minorHAnsi"/>
          <w:sz w:val="26"/>
          <w:szCs w:val="26"/>
          <w:lang w:eastAsia="en-US"/>
        </w:rPr>
        <w:t>,</w:t>
      </w:r>
      <w:r w:rsidRPr="005E0942">
        <w:rPr>
          <w:rFonts w:eastAsiaTheme="minorHAnsi"/>
          <w:sz w:val="26"/>
          <w:szCs w:val="26"/>
          <w:lang w:eastAsia="en-US"/>
        </w:rPr>
        <w:t xml:space="preserve">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w:t>
      </w:r>
      <w:r w:rsidR="00095116" w:rsidRPr="005E0942">
        <w:rPr>
          <w:rFonts w:eastAsiaTheme="minorHAnsi"/>
          <w:sz w:val="26"/>
          <w:szCs w:val="26"/>
          <w:lang w:eastAsia="en-US"/>
        </w:rPr>
        <w:t>местного самоуправления Ягановского</w:t>
      </w:r>
      <w:r w:rsidR="00495165" w:rsidRPr="005E0942">
        <w:rPr>
          <w:rFonts w:eastAsiaTheme="minorHAnsi"/>
          <w:sz w:val="26"/>
          <w:szCs w:val="26"/>
          <w:lang w:eastAsia="en-US"/>
        </w:rPr>
        <w:t xml:space="preserve"> сельского поселения </w:t>
      </w:r>
      <w:r w:rsidRPr="005E0942">
        <w:rPr>
          <w:rFonts w:eastAsiaTheme="minorHAnsi"/>
          <w:sz w:val="26"/>
          <w:szCs w:val="26"/>
          <w:lang w:eastAsia="en-US"/>
        </w:rPr>
        <w:t>в порядке, установленном муниципальными нормативными правовыми актами в соответствии с законом Вологодской области, за исключением:</w:t>
      </w:r>
    </w:p>
    <w:p w:rsidR="00E021EF" w:rsidRPr="005E0942" w:rsidRDefault="00E021EF" w:rsidP="00E021EF">
      <w:pPr>
        <w:autoSpaceDE w:val="0"/>
        <w:autoSpaceDN w:val="0"/>
        <w:adjustRightInd w:val="0"/>
        <w:ind w:firstLine="540"/>
        <w:rPr>
          <w:rFonts w:eastAsiaTheme="minorHAnsi"/>
          <w:sz w:val="26"/>
          <w:szCs w:val="26"/>
          <w:lang w:eastAsia="en-US"/>
        </w:rPr>
      </w:pPr>
      <w:r w:rsidRPr="005E0942">
        <w:rPr>
          <w:rFonts w:eastAsiaTheme="minorHAnsi"/>
          <w:sz w:val="26"/>
          <w:szCs w:val="26"/>
          <w:lang w:eastAsia="en-US"/>
        </w:rPr>
        <w:t>1) проектов нормативных правовых актов</w:t>
      </w:r>
      <w:r w:rsidR="00095116" w:rsidRPr="005E0942">
        <w:rPr>
          <w:rFonts w:eastAsiaTheme="minorHAnsi"/>
          <w:sz w:val="26"/>
          <w:szCs w:val="26"/>
          <w:lang w:eastAsia="en-US"/>
        </w:rPr>
        <w:t xml:space="preserve"> Совета Ягановского</w:t>
      </w:r>
      <w:r w:rsidR="00495165" w:rsidRPr="005E0942">
        <w:rPr>
          <w:rFonts w:eastAsiaTheme="minorHAnsi"/>
          <w:sz w:val="26"/>
          <w:szCs w:val="26"/>
          <w:lang w:eastAsia="en-US"/>
        </w:rPr>
        <w:t xml:space="preserve"> сельского поселения</w:t>
      </w:r>
      <w:r w:rsidRPr="005E0942">
        <w:rPr>
          <w:rFonts w:eastAsiaTheme="minorHAnsi"/>
          <w:sz w:val="26"/>
          <w:szCs w:val="26"/>
          <w:lang w:eastAsia="en-US"/>
        </w:rPr>
        <w:t>, устанавливающих, изменяющих, приостанавливающих, отменяющих местные налоги и сборы;</w:t>
      </w:r>
    </w:p>
    <w:p w:rsidR="00E021EF" w:rsidRPr="005E0942" w:rsidRDefault="00E021EF" w:rsidP="00E021EF">
      <w:pPr>
        <w:autoSpaceDE w:val="0"/>
        <w:autoSpaceDN w:val="0"/>
        <w:adjustRightInd w:val="0"/>
        <w:ind w:firstLine="540"/>
        <w:rPr>
          <w:rFonts w:eastAsiaTheme="minorHAnsi"/>
          <w:sz w:val="26"/>
          <w:szCs w:val="26"/>
          <w:lang w:eastAsia="en-US"/>
        </w:rPr>
      </w:pPr>
      <w:r w:rsidRPr="005E0942">
        <w:rPr>
          <w:rFonts w:eastAsiaTheme="minorHAnsi"/>
          <w:sz w:val="26"/>
          <w:szCs w:val="26"/>
          <w:lang w:eastAsia="en-US"/>
        </w:rPr>
        <w:t>2) проектов нормативных п</w:t>
      </w:r>
      <w:r w:rsidR="00095116" w:rsidRPr="005E0942">
        <w:rPr>
          <w:rFonts w:eastAsiaTheme="minorHAnsi"/>
          <w:sz w:val="26"/>
          <w:szCs w:val="26"/>
          <w:lang w:eastAsia="en-US"/>
        </w:rPr>
        <w:t>равовых актов Совета Ягановского</w:t>
      </w:r>
      <w:r w:rsidR="00495165" w:rsidRPr="005E0942">
        <w:rPr>
          <w:rFonts w:eastAsiaTheme="minorHAnsi"/>
          <w:sz w:val="26"/>
          <w:szCs w:val="26"/>
          <w:lang w:eastAsia="en-US"/>
        </w:rPr>
        <w:t xml:space="preserve"> сельского поселения</w:t>
      </w:r>
      <w:r w:rsidRPr="005E0942">
        <w:rPr>
          <w:rFonts w:eastAsiaTheme="minorHAnsi"/>
          <w:sz w:val="26"/>
          <w:szCs w:val="26"/>
          <w:lang w:eastAsia="en-US"/>
        </w:rPr>
        <w:t>, регулирующих бюджетные правоотношения.</w:t>
      </w:r>
    </w:p>
    <w:p w:rsidR="00E021EF" w:rsidRPr="005E0942" w:rsidRDefault="00495165" w:rsidP="00495165">
      <w:pPr>
        <w:autoSpaceDE w:val="0"/>
        <w:autoSpaceDN w:val="0"/>
        <w:adjustRightInd w:val="0"/>
        <w:ind w:firstLine="540"/>
        <w:rPr>
          <w:rFonts w:eastAsiaTheme="minorHAnsi"/>
          <w:sz w:val="26"/>
          <w:szCs w:val="26"/>
          <w:lang w:eastAsia="en-US"/>
        </w:rPr>
      </w:pPr>
      <w:r w:rsidRPr="005E0942">
        <w:rPr>
          <w:rFonts w:eastAsiaTheme="minorHAnsi"/>
          <w:sz w:val="26"/>
          <w:szCs w:val="26"/>
          <w:lang w:eastAsia="en-US"/>
        </w:rPr>
        <w:t>4</w:t>
      </w:r>
      <w:r w:rsidR="00E021EF" w:rsidRPr="005E0942">
        <w:rPr>
          <w:rFonts w:eastAsiaTheme="minorHAnsi"/>
          <w:sz w:val="26"/>
          <w:szCs w:val="26"/>
          <w:lang w:eastAsia="en-US"/>
        </w:rPr>
        <w:t>.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w:t>
      </w:r>
      <w:r w:rsidRPr="005E0942">
        <w:rPr>
          <w:rFonts w:eastAsiaTheme="minorHAnsi"/>
          <w:sz w:val="26"/>
          <w:szCs w:val="26"/>
          <w:lang w:eastAsia="en-US"/>
        </w:rPr>
        <w:t>еятельности и местных бюджетов.</w:t>
      </w:r>
    </w:p>
    <w:p w:rsidR="000B7EFE" w:rsidRPr="005E0942" w:rsidRDefault="00495165"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5</w:t>
      </w:r>
      <w:r w:rsidR="000B7EFE" w:rsidRPr="005E0942">
        <w:rPr>
          <w:rFonts w:ascii="Times New Roman" w:hAnsi="Times New Roman" w:cs="Times New Roman"/>
          <w:sz w:val="26"/>
          <w:szCs w:val="26"/>
        </w:rPr>
        <w:t xml:space="preserve">. Совет поселения по вопросам своего ведения принимает решения – правовые акты нормативного и иного характера. </w:t>
      </w:r>
    </w:p>
    <w:p w:rsidR="000B7EFE" w:rsidRPr="005E0942" w:rsidRDefault="000B7EFE"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Решения принимаются на заседании Совета поселения открытым, в том числе поименным, или тайным голосованием.</w:t>
      </w:r>
    </w:p>
    <w:p w:rsidR="000B7EFE" w:rsidRPr="005E0942" w:rsidRDefault="00495165"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6</w:t>
      </w:r>
      <w:r w:rsidR="000B7EFE" w:rsidRPr="005E0942">
        <w:rPr>
          <w:rFonts w:ascii="Times New Roman" w:hAnsi="Times New Roman" w:cs="Times New Roman"/>
          <w:sz w:val="26"/>
          <w:szCs w:val="26"/>
        </w:rPr>
        <w:t>. Решения Совета поселения принимаются на заседании Совета поселения в порядке, предусмотренном статьей 22 настоящего Устава.</w:t>
      </w:r>
    </w:p>
    <w:p w:rsidR="000B7EFE" w:rsidRPr="005E0942" w:rsidRDefault="00495165" w:rsidP="000B7EFE">
      <w:pPr>
        <w:pStyle w:val="21"/>
        <w:overflowPunct/>
        <w:spacing w:before="0" w:after="0"/>
        <w:ind w:firstLine="540"/>
        <w:rPr>
          <w:sz w:val="26"/>
          <w:szCs w:val="26"/>
        </w:rPr>
      </w:pPr>
      <w:r w:rsidRPr="005E0942">
        <w:rPr>
          <w:sz w:val="26"/>
          <w:szCs w:val="26"/>
        </w:rPr>
        <w:lastRenderedPageBreak/>
        <w:t>7</w:t>
      </w:r>
      <w:r w:rsidR="000B7EFE" w:rsidRPr="005E0942">
        <w:rPr>
          <w:sz w:val="26"/>
          <w:szCs w:val="26"/>
        </w:rPr>
        <w:t xml:space="preserve">. Глава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Администрации поселения по вопросам организации работы Администрации поселения. </w:t>
      </w:r>
    </w:p>
    <w:p w:rsidR="000B7EFE" w:rsidRPr="005E0942" w:rsidRDefault="00495165" w:rsidP="000B7EFE">
      <w:pPr>
        <w:ind w:firstLine="540"/>
        <w:rPr>
          <w:sz w:val="26"/>
          <w:szCs w:val="26"/>
        </w:rPr>
      </w:pPr>
      <w:r w:rsidRPr="005E0942">
        <w:rPr>
          <w:sz w:val="26"/>
          <w:szCs w:val="26"/>
        </w:rPr>
        <w:t>8</w:t>
      </w:r>
      <w:r w:rsidR="000B7EFE" w:rsidRPr="005E0942">
        <w:rPr>
          <w:sz w:val="26"/>
          <w:szCs w:val="26"/>
        </w:rPr>
        <w:t xml:space="preserve">. Принятые Советом поселения муниципальные правовые акты направляются главе поселения для подписания и обнародования в течение десяти дней. </w:t>
      </w:r>
    </w:p>
    <w:p w:rsidR="000B7EFE" w:rsidRPr="005E0942" w:rsidRDefault="00495165" w:rsidP="000B7EFE">
      <w:pPr>
        <w:ind w:firstLine="540"/>
        <w:rPr>
          <w:sz w:val="26"/>
          <w:szCs w:val="26"/>
        </w:rPr>
      </w:pPr>
      <w:r w:rsidRPr="005E0942">
        <w:rPr>
          <w:sz w:val="26"/>
          <w:szCs w:val="26"/>
        </w:rPr>
        <w:t>9</w:t>
      </w:r>
      <w:r w:rsidR="000B7EFE" w:rsidRPr="005E0942">
        <w:rPr>
          <w:sz w:val="26"/>
          <w:szCs w:val="26"/>
        </w:rPr>
        <w:t>. Муниципальные нормативные правовые акты органов местного самоуправления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0B7EFE" w:rsidRPr="005E0942" w:rsidRDefault="000B7EFE" w:rsidP="000B7EFE">
      <w:pPr>
        <w:ind w:firstLine="540"/>
        <w:rPr>
          <w:sz w:val="26"/>
          <w:szCs w:val="26"/>
        </w:rPr>
      </w:pPr>
      <w:r w:rsidRPr="005E0942">
        <w:rPr>
          <w:sz w:val="26"/>
          <w:szCs w:val="26"/>
        </w:rPr>
        <w:t>Муниципальные нормативные правовые акты Совета поселения о налогах и сборах вступают в силу в соответствии с Налоговым кодексом Российской Федерации.</w:t>
      </w:r>
    </w:p>
    <w:p w:rsidR="000B7EFE" w:rsidRPr="005E0942" w:rsidRDefault="000B7EFE" w:rsidP="000B7EFE">
      <w:pPr>
        <w:ind w:firstLine="540"/>
        <w:rPr>
          <w:sz w:val="26"/>
          <w:szCs w:val="26"/>
        </w:rPr>
      </w:pPr>
      <w:r w:rsidRPr="005E0942">
        <w:rPr>
          <w:sz w:val="26"/>
          <w:szCs w:val="26"/>
        </w:rPr>
        <w:t xml:space="preserve">Иные акты органов местного самоуправления сельского поселения вступают в силу со дня их подписания или с другой даты, указанной в самом акте. </w:t>
      </w:r>
    </w:p>
    <w:p w:rsidR="000B7EFE" w:rsidRPr="005E0942" w:rsidRDefault="000B7EFE" w:rsidP="000B7EFE">
      <w:pPr>
        <w:ind w:firstLine="557"/>
        <w:rPr>
          <w:sz w:val="26"/>
          <w:szCs w:val="26"/>
        </w:rPr>
      </w:pPr>
      <w:r w:rsidRPr="005E0942">
        <w:rPr>
          <w:sz w:val="26"/>
          <w:szCs w:val="26"/>
        </w:rPr>
        <w:t xml:space="preserve">Официальным считается опубликование (обнародование) муниципальных правовых актов в </w:t>
      </w:r>
      <w:r w:rsidR="00095116" w:rsidRPr="005E0942">
        <w:rPr>
          <w:sz w:val="26"/>
          <w:szCs w:val="26"/>
        </w:rPr>
        <w:t>информационном бюллетене сельского поселения «</w:t>
      </w:r>
      <w:proofErr w:type="spellStart"/>
      <w:r w:rsidR="00095116" w:rsidRPr="005E0942">
        <w:rPr>
          <w:sz w:val="26"/>
          <w:szCs w:val="26"/>
        </w:rPr>
        <w:t>Ягановский</w:t>
      </w:r>
      <w:proofErr w:type="spellEnd"/>
      <w:r w:rsidR="00095116" w:rsidRPr="005E0942">
        <w:rPr>
          <w:sz w:val="26"/>
          <w:szCs w:val="26"/>
        </w:rPr>
        <w:t xml:space="preserve"> вестник», а также на официальном сайте Череповецкого муниципального района</w:t>
      </w:r>
      <w:r w:rsidRPr="005E0942">
        <w:rPr>
          <w:sz w:val="26"/>
          <w:szCs w:val="26"/>
        </w:rPr>
        <w:t xml:space="preserve"> в информационно-телекоммуникационной сети «Интернет».</w:t>
      </w:r>
    </w:p>
    <w:p w:rsidR="000B7EFE" w:rsidRPr="005E0942" w:rsidRDefault="000B7EFE" w:rsidP="000B7EFE">
      <w:pPr>
        <w:ind w:firstLine="557"/>
        <w:rPr>
          <w:sz w:val="26"/>
          <w:szCs w:val="26"/>
        </w:rPr>
      </w:pPr>
      <w:proofErr w:type="gramStart"/>
      <w:r w:rsidRPr="005E0942">
        <w:rPr>
          <w:sz w:val="26"/>
          <w:szCs w:val="26"/>
        </w:rPr>
        <w:t>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размещены на официальных сайтах созданных органами государственной власти, иными органами местного самоуправления в информационно-телекоммуникационной сети «Интернет», разосланы органам государственной власти, органам местного самоуправления, должностным лицам, организациям, размещены в специально отведенных местах, определенных решением Совета поселения.</w:t>
      </w:r>
      <w:proofErr w:type="gramEnd"/>
    </w:p>
    <w:p w:rsidR="000B7EFE" w:rsidRPr="005E0942" w:rsidRDefault="000B7EFE" w:rsidP="000B7EFE">
      <w:pPr>
        <w:autoSpaceDE w:val="0"/>
        <w:autoSpaceDN w:val="0"/>
        <w:adjustRightInd w:val="0"/>
        <w:ind w:left="450" w:firstLine="0"/>
        <w:outlineLvl w:val="1"/>
        <w:rPr>
          <w:color w:val="000000"/>
          <w:sz w:val="26"/>
          <w:szCs w:val="26"/>
        </w:rPr>
      </w:pPr>
    </w:p>
    <w:p w:rsidR="002F150F" w:rsidRPr="005E0942" w:rsidRDefault="001B4873" w:rsidP="001B4873">
      <w:pPr>
        <w:pStyle w:val="ConsNormal"/>
        <w:keepLines/>
        <w:ind w:firstLine="540"/>
        <w:jc w:val="center"/>
        <w:rPr>
          <w:rFonts w:ascii="Times New Roman" w:hAnsi="Times New Roman" w:cs="Times New Roman"/>
          <w:b/>
          <w:kern w:val="1"/>
          <w:sz w:val="26"/>
          <w:szCs w:val="26"/>
        </w:rPr>
      </w:pPr>
      <w:r w:rsidRPr="005E0942">
        <w:rPr>
          <w:rFonts w:ascii="Times New Roman" w:hAnsi="Times New Roman" w:cs="Times New Roman"/>
          <w:b/>
          <w:kern w:val="1"/>
          <w:sz w:val="26"/>
          <w:szCs w:val="26"/>
        </w:rPr>
        <w:t xml:space="preserve">Статья 36. </w:t>
      </w:r>
    </w:p>
    <w:p w:rsidR="001B4873" w:rsidRPr="005E0942" w:rsidRDefault="001B4873" w:rsidP="00ED63EC">
      <w:pPr>
        <w:pStyle w:val="ConsNormal"/>
        <w:keepLines/>
        <w:ind w:firstLine="0"/>
        <w:jc w:val="center"/>
        <w:rPr>
          <w:rFonts w:ascii="Times New Roman" w:hAnsi="Times New Roman" w:cs="Times New Roman"/>
          <w:b/>
          <w:kern w:val="1"/>
          <w:sz w:val="26"/>
          <w:szCs w:val="26"/>
        </w:rPr>
      </w:pPr>
      <w:r w:rsidRPr="005E0942">
        <w:rPr>
          <w:rFonts w:ascii="Times New Roman" w:hAnsi="Times New Roman" w:cs="Times New Roman"/>
          <w:b/>
          <w:kern w:val="1"/>
          <w:sz w:val="26"/>
          <w:szCs w:val="26"/>
        </w:rPr>
        <w:t>Муниципальная служба</w:t>
      </w:r>
      <w:r w:rsidR="00322EF3" w:rsidRPr="005E0942">
        <w:rPr>
          <w:rFonts w:ascii="Times New Roman" w:hAnsi="Times New Roman" w:cs="Times New Roman"/>
          <w:b/>
          <w:kern w:val="1"/>
          <w:sz w:val="26"/>
          <w:szCs w:val="26"/>
        </w:rPr>
        <w:t>.</w:t>
      </w:r>
    </w:p>
    <w:p w:rsidR="00095116" w:rsidRPr="005E0942" w:rsidRDefault="00095116" w:rsidP="00ED63EC">
      <w:pPr>
        <w:pStyle w:val="ConsNormal"/>
        <w:keepLines/>
        <w:ind w:firstLine="0"/>
        <w:jc w:val="center"/>
        <w:rPr>
          <w:rFonts w:ascii="Times New Roman" w:hAnsi="Times New Roman" w:cs="Times New Roman"/>
          <w:b/>
          <w:kern w:val="1"/>
          <w:sz w:val="26"/>
          <w:szCs w:val="26"/>
        </w:rPr>
      </w:pPr>
    </w:p>
    <w:p w:rsidR="00095116" w:rsidRPr="005E0942" w:rsidRDefault="00095116" w:rsidP="00095116">
      <w:pPr>
        <w:ind w:firstLine="557"/>
        <w:rPr>
          <w:sz w:val="26"/>
          <w:szCs w:val="26"/>
        </w:rPr>
      </w:pPr>
      <w:r w:rsidRPr="005E0942">
        <w:rPr>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Должности муниципальной службы устанавливаются постановлением Администрации поселения в соответствии с реестром должностей муниципальной службы в Вологодской области, утверждаемым законом Вологодской области.</w:t>
      </w:r>
    </w:p>
    <w:p w:rsidR="00095116" w:rsidRPr="005E0942" w:rsidRDefault="00095116" w:rsidP="00095116">
      <w:pPr>
        <w:ind w:firstLine="557"/>
        <w:rPr>
          <w:sz w:val="26"/>
          <w:szCs w:val="26"/>
        </w:rPr>
      </w:pPr>
      <w:r w:rsidRPr="005E0942">
        <w:rPr>
          <w:sz w:val="26"/>
          <w:szCs w:val="26"/>
        </w:rPr>
        <w:t>2. Гарантии, предоставляемые муниципальному служащему, устанавливаются Федеральным законом от 02.03.2007 № 25-ФЗ «О муниципальной службе в Российской Федерации», а также настоящим Уставом.</w:t>
      </w:r>
    </w:p>
    <w:p w:rsidR="00095116" w:rsidRPr="005E0942" w:rsidRDefault="00095116" w:rsidP="00095116">
      <w:pPr>
        <w:ind w:firstLine="557"/>
        <w:rPr>
          <w:sz w:val="26"/>
          <w:szCs w:val="26"/>
        </w:rPr>
      </w:pPr>
      <w:r w:rsidRPr="005E0942">
        <w:rPr>
          <w:sz w:val="26"/>
          <w:szCs w:val="26"/>
        </w:rPr>
        <w:t>Муниципальным служащим за счет средств местного бюджета гарантируется ежемесячная доплата к пенсии при прекращении трудового договора (контракта) и при наличии стажа муниципальной службы у мужчин 12,5 лет, у женщин – 10 лет и только после назначения пенсии в соответствии с Федеральным законом «О трудовых пенсиях в Российской Федерации».  Разме</w:t>
      </w:r>
      <w:r w:rsidR="00C92F73" w:rsidRPr="005E0942">
        <w:rPr>
          <w:sz w:val="26"/>
          <w:szCs w:val="26"/>
        </w:rPr>
        <w:t xml:space="preserve">р доплаты к пенсии составляет </w:t>
      </w:r>
      <w:r w:rsidRPr="005E0942">
        <w:rPr>
          <w:sz w:val="26"/>
          <w:szCs w:val="26"/>
        </w:rPr>
        <w:t xml:space="preserve"> </w:t>
      </w:r>
      <w:r w:rsidRPr="005E0942">
        <w:rPr>
          <w:sz w:val="26"/>
          <w:szCs w:val="26"/>
        </w:rPr>
        <w:lastRenderedPageBreak/>
        <w:t>50 процентов от должностного оклада по должности</w:t>
      </w:r>
      <w:r w:rsidRPr="005E0942">
        <w:rPr>
          <w:color w:val="0070C0"/>
          <w:sz w:val="26"/>
          <w:szCs w:val="26"/>
        </w:rPr>
        <w:t xml:space="preserve"> </w:t>
      </w:r>
      <w:r w:rsidRPr="005E0942">
        <w:rPr>
          <w:sz w:val="26"/>
          <w:szCs w:val="26"/>
        </w:rPr>
        <w:t xml:space="preserve">занимаемой муниципальным служащим  на момент увольнения. </w:t>
      </w:r>
    </w:p>
    <w:p w:rsidR="00095116" w:rsidRPr="005E0942" w:rsidRDefault="00095116" w:rsidP="00095116">
      <w:pPr>
        <w:ind w:firstLine="557"/>
        <w:rPr>
          <w:sz w:val="26"/>
          <w:szCs w:val="26"/>
        </w:rPr>
      </w:pPr>
      <w:r w:rsidRPr="005E0942">
        <w:rPr>
          <w:sz w:val="26"/>
          <w:szCs w:val="26"/>
        </w:rPr>
        <w:t xml:space="preserve">Порядок назначения и выплаты доплаты к пенсии устанавливается  решением Совета Ягановского сельского поселения.  </w:t>
      </w:r>
    </w:p>
    <w:p w:rsidR="00095116" w:rsidRPr="005E0942" w:rsidRDefault="00095116" w:rsidP="00095116">
      <w:pPr>
        <w:ind w:firstLine="557"/>
        <w:rPr>
          <w:sz w:val="26"/>
          <w:szCs w:val="26"/>
        </w:rPr>
      </w:pPr>
      <w:r w:rsidRPr="005E0942">
        <w:rPr>
          <w:sz w:val="26"/>
          <w:szCs w:val="26"/>
        </w:rPr>
        <w:t>Муниципальным служащим за счет средств местного бюджета гарантируются выплаты в связи с юбилейными датами со дня рождения, в связи со смертью близких родственников, в порядке и на условиях, определяемых решением Совета Ягановского сельского поселения.</w:t>
      </w:r>
    </w:p>
    <w:p w:rsidR="00095116" w:rsidRPr="005E0942" w:rsidRDefault="00095116" w:rsidP="00095116">
      <w:pPr>
        <w:ind w:firstLine="557"/>
        <w:rPr>
          <w:sz w:val="26"/>
          <w:szCs w:val="26"/>
        </w:rPr>
      </w:pPr>
      <w:r w:rsidRPr="005E0942">
        <w:rPr>
          <w:sz w:val="26"/>
          <w:szCs w:val="26"/>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Вологодской области, настоящим Уставом и иными муниципальными правовыми актами.</w:t>
      </w:r>
    </w:p>
    <w:p w:rsidR="001B4873" w:rsidRPr="005E0942" w:rsidRDefault="001B4873" w:rsidP="001B4873">
      <w:pPr>
        <w:pStyle w:val="ConsNormal"/>
        <w:widowControl/>
        <w:ind w:firstLine="540"/>
        <w:jc w:val="both"/>
        <w:rPr>
          <w:rFonts w:ascii="Times New Roman" w:hAnsi="Times New Roman" w:cs="Times New Roman"/>
          <w:b/>
          <w:sz w:val="26"/>
          <w:szCs w:val="26"/>
        </w:rPr>
      </w:pPr>
    </w:p>
    <w:p w:rsidR="001B4873" w:rsidRPr="005E0942" w:rsidRDefault="001B4873" w:rsidP="001B4873">
      <w:pPr>
        <w:keepLines/>
        <w:widowControl w:val="0"/>
        <w:suppressAutoHyphens/>
        <w:ind w:firstLine="540"/>
        <w:jc w:val="center"/>
        <w:rPr>
          <w:b/>
          <w:kern w:val="1"/>
          <w:sz w:val="26"/>
          <w:szCs w:val="26"/>
          <w:lang w:eastAsia="ar-SA"/>
        </w:rPr>
      </w:pPr>
      <w:r w:rsidRPr="005E0942">
        <w:rPr>
          <w:b/>
          <w:kern w:val="1"/>
          <w:sz w:val="26"/>
          <w:szCs w:val="26"/>
          <w:lang w:eastAsia="ar-SA"/>
        </w:rPr>
        <w:t>ГЛАВА</w:t>
      </w:r>
      <w:r w:rsidRPr="005E0942">
        <w:rPr>
          <w:sz w:val="26"/>
          <w:szCs w:val="26"/>
          <w:lang w:eastAsia="ar-SA"/>
        </w:rPr>
        <w:t> </w:t>
      </w:r>
      <w:r w:rsidRPr="005E0942">
        <w:rPr>
          <w:b/>
          <w:sz w:val="26"/>
          <w:szCs w:val="26"/>
          <w:lang w:val="en-US" w:eastAsia="ar-SA"/>
        </w:rPr>
        <w:t>V</w:t>
      </w:r>
      <w:r w:rsidRPr="005E0942">
        <w:rPr>
          <w:b/>
          <w:kern w:val="1"/>
          <w:sz w:val="26"/>
          <w:szCs w:val="26"/>
          <w:lang w:eastAsia="ar-SA"/>
        </w:rPr>
        <w:t xml:space="preserve">. </w:t>
      </w:r>
    </w:p>
    <w:p w:rsidR="001B4873" w:rsidRPr="005E0942" w:rsidRDefault="001B4873" w:rsidP="001B4873">
      <w:pPr>
        <w:widowControl w:val="0"/>
        <w:suppressAutoHyphens/>
        <w:ind w:firstLine="540"/>
        <w:jc w:val="center"/>
        <w:rPr>
          <w:b/>
          <w:kern w:val="1"/>
          <w:sz w:val="26"/>
          <w:szCs w:val="26"/>
          <w:lang w:eastAsia="ar-SA"/>
        </w:rPr>
      </w:pPr>
      <w:r w:rsidRPr="005E0942">
        <w:rPr>
          <w:b/>
          <w:kern w:val="1"/>
          <w:sz w:val="26"/>
          <w:szCs w:val="26"/>
          <w:lang w:eastAsia="ar-SA"/>
        </w:rPr>
        <w:t>ЭКОНОМИЧЕСКАЯ ОСНОВА МЕСТНОГО САМОУПРАВЛЕНИЯ</w:t>
      </w:r>
    </w:p>
    <w:p w:rsidR="001B4873" w:rsidRPr="005E0942" w:rsidRDefault="001B4873" w:rsidP="000B7EFE">
      <w:pPr>
        <w:keepLines/>
        <w:widowControl w:val="0"/>
        <w:ind w:firstLine="540"/>
        <w:jc w:val="center"/>
        <w:rPr>
          <w:b/>
          <w:kern w:val="1"/>
          <w:sz w:val="26"/>
          <w:szCs w:val="26"/>
        </w:rPr>
      </w:pPr>
    </w:p>
    <w:p w:rsidR="000B7EFE" w:rsidRPr="005E0942" w:rsidRDefault="001B4873" w:rsidP="000B7EFE">
      <w:pPr>
        <w:keepLines/>
        <w:widowControl w:val="0"/>
        <w:ind w:firstLine="540"/>
        <w:jc w:val="center"/>
        <w:rPr>
          <w:b/>
          <w:kern w:val="1"/>
          <w:sz w:val="26"/>
          <w:szCs w:val="26"/>
        </w:rPr>
      </w:pPr>
      <w:r w:rsidRPr="005E0942">
        <w:rPr>
          <w:b/>
          <w:kern w:val="1"/>
          <w:sz w:val="26"/>
          <w:szCs w:val="26"/>
        </w:rPr>
        <w:t xml:space="preserve"> </w:t>
      </w:r>
      <w:r w:rsidR="000B7EFE" w:rsidRPr="005E0942">
        <w:rPr>
          <w:b/>
          <w:kern w:val="1"/>
          <w:sz w:val="26"/>
          <w:szCs w:val="26"/>
        </w:rPr>
        <w:t xml:space="preserve">Статья 37. </w:t>
      </w:r>
    </w:p>
    <w:p w:rsidR="000B7EFE" w:rsidRPr="005E0942" w:rsidRDefault="000B7EFE" w:rsidP="000B7EFE">
      <w:pPr>
        <w:keepLines/>
        <w:widowControl w:val="0"/>
        <w:ind w:firstLine="540"/>
        <w:jc w:val="center"/>
        <w:rPr>
          <w:b/>
          <w:kern w:val="1"/>
          <w:sz w:val="26"/>
          <w:szCs w:val="26"/>
        </w:rPr>
      </w:pPr>
      <w:r w:rsidRPr="005E0942">
        <w:rPr>
          <w:b/>
          <w:kern w:val="1"/>
          <w:sz w:val="26"/>
          <w:szCs w:val="26"/>
        </w:rPr>
        <w:t>Муниципальное имущество.</w:t>
      </w:r>
    </w:p>
    <w:p w:rsidR="000B7EFE" w:rsidRPr="005E0942" w:rsidRDefault="000B7EFE" w:rsidP="000B7EFE">
      <w:pPr>
        <w:keepLines/>
        <w:widowControl w:val="0"/>
        <w:ind w:firstLine="540"/>
        <w:jc w:val="center"/>
        <w:rPr>
          <w:b/>
          <w:kern w:val="1"/>
          <w:sz w:val="26"/>
          <w:szCs w:val="26"/>
        </w:rPr>
      </w:pPr>
    </w:p>
    <w:p w:rsidR="000B7EFE" w:rsidRPr="005E0942" w:rsidRDefault="000B7EFE" w:rsidP="000B7EFE">
      <w:pPr>
        <w:ind w:firstLine="567"/>
        <w:rPr>
          <w:sz w:val="26"/>
          <w:szCs w:val="26"/>
        </w:rPr>
      </w:pPr>
      <w:r w:rsidRPr="005E0942">
        <w:rPr>
          <w:sz w:val="26"/>
          <w:szCs w:val="26"/>
        </w:rPr>
        <w:t xml:space="preserve">1. Экономическую основу местного самоуправления </w:t>
      </w:r>
      <w:r w:rsidR="00095116" w:rsidRPr="005E0942">
        <w:rPr>
          <w:bCs/>
          <w:sz w:val="26"/>
          <w:szCs w:val="26"/>
        </w:rPr>
        <w:t>Ягановского</w:t>
      </w:r>
      <w:r w:rsidRPr="005E0942">
        <w:rPr>
          <w:sz w:val="26"/>
          <w:szCs w:val="26"/>
        </w:rPr>
        <w:t xml:space="preserve"> сельского поселения составляют находящееся в муниципальной собственности имущество, средства бюджета сельского поселения, а также имущественные права сельского поселения.</w:t>
      </w:r>
    </w:p>
    <w:p w:rsidR="000B7EFE" w:rsidRPr="005E0942" w:rsidRDefault="000B7EFE" w:rsidP="000B7EFE">
      <w:pPr>
        <w:ind w:firstLine="567"/>
        <w:rPr>
          <w:sz w:val="26"/>
          <w:szCs w:val="26"/>
        </w:rPr>
      </w:pPr>
      <w:r w:rsidRPr="005E0942">
        <w:rPr>
          <w:sz w:val="26"/>
          <w:szCs w:val="26"/>
        </w:rPr>
        <w:t>Муниципальная собственность призна</w:t>
      </w:r>
      <w:r w:rsidR="00B957BF" w:rsidRPr="005E0942">
        <w:rPr>
          <w:sz w:val="26"/>
          <w:szCs w:val="26"/>
        </w:rPr>
        <w:t xml:space="preserve">ется и защищается государством </w:t>
      </w:r>
      <w:r w:rsidRPr="005E0942">
        <w:rPr>
          <w:sz w:val="26"/>
          <w:szCs w:val="26"/>
        </w:rPr>
        <w:t>наравне с иными формами собственности.</w:t>
      </w:r>
    </w:p>
    <w:p w:rsidR="000B7EFE" w:rsidRPr="005E0942" w:rsidRDefault="000B7EFE" w:rsidP="000B7EFE">
      <w:pPr>
        <w:ind w:firstLine="567"/>
        <w:rPr>
          <w:sz w:val="26"/>
          <w:szCs w:val="26"/>
        </w:rPr>
      </w:pPr>
      <w:r w:rsidRPr="005E0942">
        <w:rPr>
          <w:sz w:val="26"/>
          <w:szCs w:val="26"/>
        </w:rPr>
        <w:t xml:space="preserve">2. В собственности </w:t>
      </w:r>
      <w:r w:rsidR="00944D7D" w:rsidRPr="005E0942">
        <w:rPr>
          <w:bCs/>
          <w:sz w:val="26"/>
          <w:szCs w:val="26"/>
        </w:rPr>
        <w:t>Ягановского</w:t>
      </w:r>
      <w:r w:rsidRPr="005E0942">
        <w:rPr>
          <w:sz w:val="26"/>
          <w:szCs w:val="26"/>
        </w:rPr>
        <w:t xml:space="preserve"> сельского поселения может находиться имущество, предназначенное: </w:t>
      </w:r>
    </w:p>
    <w:p w:rsidR="000B7EFE" w:rsidRPr="005E0942" w:rsidRDefault="000B7EFE" w:rsidP="000B7EFE">
      <w:pPr>
        <w:ind w:firstLine="567"/>
        <w:rPr>
          <w:sz w:val="26"/>
          <w:szCs w:val="26"/>
        </w:rPr>
      </w:pPr>
      <w:r w:rsidRPr="005E0942">
        <w:rPr>
          <w:sz w:val="26"/>
          <w:szCs w:val="26"/>
        </w:rPr>
        <w:t>1) для решения вопросов местного значения;</w:t>
      </w:r>
    </w:p>
    <w:p w:rsidR="000B7EFE" w:rsidRPr="005E0942" w:rsidRDefault="000B7EFE" w:rsidP="000B7EFE">
      <w:pPr>
        <w:ind w:firstLine="567"/>
        <w:rPr>
          <w:sz w:val="26"/>
          <w:szCs w:val="26"/>
        </w:rPr>
      </w:pPr>
      <w:r w:rsidRPr="005E0942">
        <w:rPr>
          <w:sz w:val="26"/>
          <w:szCs w:val="26"/>
        </w:rPr>
        <w:t>2)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0B7EFE" w:rsidRPr="005E0942" w:rsidRDefault="000B7EFE" w:rsidP="000B7EFE">
      <w:pPr>
        <w:ind w:firstLine="567"/>
        <w:rPr>
          <w:sz w:val="26"/>
          <w:szCs w:val="26"/>
        </w:rPr>
      </w:pPr>
      <w:r w:rsidRPr="005E0942">
        <w:rPr>
          <w:sz w:val="26"/>
          <w:szCs w:val="26"/>
        </w:rPr>
        <w:t>3)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0B7EFE" w:rsidRPr="005E0942" w:rsidRDefault="000B7EFE" w:rsidP="000B7EFE">
      <w:pPr>
        <w:ind w:firstLine="567"/>
        <w:rPr>
          <w:sz w:val="26"/>
          <w:szCs w:val="26"/>
        </w:rPr>
      </w:pPr>
      <w:r w:rsidRPr="005E0942">
        <w:rPr>
          <w:sz w:val="26"/>
          <w:szCs w:val="26"/>
        </w:rPr>
        <w:t>4)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B7EFE" w:rsidRPr="005E0942" w:rsidRDefault="000B7EFE" w:rsidP="000B7EFE">
      <w:pPr>
        <w:autoSpaceDE w:val="0"/>
        <w:autoSpaceDN w:val="0"/>
        <w:adjustRightInd w:val="0"/>
        <w:ind w:firstLine="540"/>
        <w:rPr>
          <w:rFonts w:eastAsia="Calibri"/>
          <w:bCs/>
          <w:sz w:val="26"/>
          <w:szCs w:val="26"/>
        </w:rPr>
      </w:pPr>
      <w:r w:rsidRPr="005E0942">
        <w:rPr>
          <w:rFonts w:eastAsia="Calibri"/>
          <w:bCs/>
          <w:sz w:val="26"/>
          <w:szCs w:val="26"/>
        </w:rPr>
        <w:t xml:space="preserve">5) для решения вопросов местного значения в соответствии с </w:t>
      </w:r>
      <w:hyperlink r:id="rId23" w:history="1">
        <w:r w:rsidRPr="005E0942">
          <w:rPr>
            <w:rFonts w:eastAsia="Calibri"/>
            <w:bCs/>
            <w:sz w:val="26"/>
            <w:szCs w:val="26"/>
          </w:rPr>
          <w:t>частью 3</w:t>
        </w:r>
      </w:hyperlink>
      <w:r w:rsidRPr="005E0942">
        <w:rPr>
          <w:rFonts w:eastAsia="Calibri"/>
          <w:bCs/>
          <w:sz w:val="26"/>
          <w:szCs w:val="26"/>
        </w:rPr>
        <w:t xml:space="preserve"> статьи 14, а также для осуществления полномочий по решению вопросов местного значения в соответствии с </w:t>
      </w:r>
      <w:hyperlink r:id="rId24" w:history="1">
        <w:r w:rsidRPr="005E0942">
          <w:rPr>
            <w:rFonts w:eastAsia="Calibri"/>
            <w:bCs/>
            <w:sz w:val="26"/>
            <w:szCs w:val="26"/>
          </w:rPr>
          <w:t>частями 1</w:t>
        </w:r>
      </w:hyperlink>
      <w:r w:rsidRPr="005E0942">
        <w:rPr>
          <w:rFonts w:eastAsia="Calibri"/>
          <w:bCs/>
          <w:sz w:val="26"/>
          <w:szCs w:val="26"/>
        </w:rPr>
        <w:t xml:space="preserve"> и 1.1 статьи 17 </w:t>
      </w:r>
      <w:r w:rsidRPr="005E0942">
        <w:rPr>
          <w:rFonts w:eastAsia="Calibri"/>
          <w:sz w:val="26"/>
          <w:szCs w:val="26"/>
        </w:rPr>
        <w:t>Фед</w:t>
      </w:r>
      <w:r w:rsidR="00F60B47" w:rsidRPr="005E0942">
        <w:rPr>
          <w:rFonts w:eastAsia="Calibri"/>
          <w:sz w:val="26"/>
          <w:szCs w:val="26"/>
        </w:rPr>
        <w:t xml:space="preserve">ерального закона от </w:t>
      </w:r>
      <w:r w:rsidR="00F60B47" w:rsidRPr="005E0942">
        <w:rPr>
          <w:rFonts w:eastAsia="Calibri"/>
          <w:sz w:val="26"/>
          <w:szCs w:val="26"/>
        </w:rPr>
        <w:lastRenderedPageBreak/>
        <w:t>06.10.2003 №</w:t>
      </w:r>
      <w:r w:rsidRPr="005E0942">
        <w:rPr>
          <w:rFonts w:eastAsia="Calibri"/>
          <w:sz w:val="26"/>
          <w:szCs w:val="26"/>
        </w:rPr>
        <w:t xml:space="preserve"> 131-ФЗ "Об общих принципах организации местного самоупра</w:t>
      </w:r>
      <w:r w:rsidR="001B4873" w:rsidRPr="005E0942">
        <w:rPr>
          <w:rFonts w:eastAsia="Calibri"/>
          <w:sz w:val="26"/>
          <w:szCs w:val="26"/>
        </w:rPr>
        <w:t>вления в Российской Федерации".</w:t>
      </w:r>
    </w:p>
    <w:p w:rsidR="000B7EFE" w:rsidRPr="005E0942" w:rsidRDefault="000B7EFE" w:rsidP="000B7EFE">
      <w:pPr>
        <w:autoSpaceDE w:val="0"/>
        <w:autoSpaceDN w:val="0"/>
        <w:adjustRightInd w:val="0"/>
        <w:ind w:firstLine="540"/>
        <w:rPr>
          <w:rFonts w:eastAsia="Calibri"/>
          <w:bCs/>
          <w:sz w:val="26"/>
          <w:szCs w:val="26"/>
        </w:rPr>
      </w:pPr>
    </w:p>
    <w:p w:rsidR="002F150F" w:rsidRPr="005E0942" w:rsidRDefault="001B4873" w:rsidP="001B4873">
      <w:pPr>
        <w:keepLines/>
        <w:widowControl w:val="0"/>
        <w:suppressAutoHyphens/>
        <w:autoSpaceDE w:val="0"/>
        <w:ind w:firstLine="540"/>
        <w:jc w:val="center"/>
        <w:rPr>
          <w:rFonts w:eastAsia="Arial"/>
          <w:b/>
          <w:kern w:val="1"/>
          <w:sz w:val="26"/>
          <w:szCs w:val="26"/>
          <w:lang w:eastAsia="ar-SA"/>
        </w:rPr>
      </w:pPr>
      <w:r w:rsidRPr="005E0942">
        <w:rPr>
          <w:rFonts w:eastAsia="Arial"/>
          <w:b/>
          <w:kern w:val="1"/>
          <w:sz w:val="26"/>
          <w:szCs w:val="26"/>
          <w:lang w:eastAsia="ar-SA"/>
        </w:rPr>
        <w:t>Статья</w:t>
      </w:r>
      <w:r w:rsidRPr="005E0942">
        <w:rPr>
          <w:rFonts w:eastAsia="Arial"/>
          <w:b/>
          <w:sz w:val="26"/>
          <w:szCs w:val="26"/>
          <w:lang w:eastAsia="ar-SA"/>
        </w:rPr>
        <w:t> 38</w:t>
      </w:r>
      <w:r w:rsidRPr="005E0942">
        <w:rPr>
          <w:rFonts w:eastAsia="Arial"/>
          <w:b/>
          <w:kern w:val="1"/>
          <w:sz w:val="26"/>
          <w:szCs w:val="26"/>
          <w:lang w:eastAsia="ar-SA"/>
        </w:rPr>
        <w:t xml:space="preserve">. </w:t>
      </w:r>
    </w:p>
    <w:p w:rsidR="001B4873" w:rsidRPr="005E0942" w:rsidRDefault="001B4873" w:rsidP="001B4873">
      <w:pPr>
        <w:keepLines/>
        <w:widowControl w:val="0"/>
        <w:suppressAutoHyphens/>
        <w:autoSpaceDE w:val="0"/>
        <w:ind w:firstLine="540"/>
        <w:jc w:val="center"/>
        <w:rPr>
          <w:rFonts w:eastAsia="Arial"/>
          <w:b/>
          <w:kern w:val="1"/>
          <w:sz w:val="26"/>
          <w:szCs w:val="26"/>
          <w:lang w:eastAsia="ar-SA"/>
        </w:rPr>
      </w:pPr>
      <w:r w:rsidRPr="005E0942">
        <w:rPr>
          <w:rFonts w:eastAsia="Arial"/>
          <w:b/>
          <w:kern w:val="1"/>
          <w:sz w:val="26"/>
          <w:szCs w:val="26"/>
          <w:lang w:eastAsia="ar-SA"/>
        </w:rPr>
        <w:t>Владение, пользование и распоряжение муниципальным имуществом</w:t>
      </w:r>
      <w:r w:rsidR="00322EF3" w:rsidRPr="005E0942">
        <w:rPr>
          <w:rFonts w:eastAsia="Arial"/>
          <w:b/>
          <w:kern w:val="1"/>
          <w:sz w:val="26"/>
          <w:szCs w:val="26"/>
          <w:lang w:eastAsia="ar-SA"/>
        </w:rPr>
        <w:t>.</w:t>
      </w:r>
    </w:p>
    <w:p w:rsidR="001B4873" w:rsidRPr="005E0942" w:rsidRDefault="001B4873" w:rsidP="001B4873">
      <w:pPr>
        <w:keepLines/>
        <w:widowControl w:val="0"/>
        <w:suppressAutoHyphens/>
        <w:autoSpaceDE w:val="0"/>
        <w:ind w:firstLine="540"/>
        <w:jc w:val="center"/>
        <w:rPr>
          <w:rFonts w:eastAsia="Arial"/>
          <w:b/>
          <w:kern w:val="1"/>
          <w:sz w:val="26"/>
          <w:szCs w:val="26"/>
          <w:lang w:eastAsia="ar-SA"/>
        </w:rPr>
      </w:pPr>
    </w:p>
    <w:p w:rsidR="001B4873" w:rsidRPr="005E0942" w:rsidRDefault="001B4873" w:rsidP="001B4873">
      <w:pPr>
        <w:suppressAutoHyphens/>
        <w:overflowPunct w:val="0"/>
        <w:autoSpaceDE w:val="0"/>
        <w:ind w:firstLine="540"/>
        <w:textAlignment w:val="baseline"/>
        <w:rPr>
          <w:sz w:val="26"/>
          <w:szCs w:val="26"/>
          <w:lang w:eastAsia="ar-SA"/>
        </w:rPr>
      </w:pPr>
      <w:r w:rsidRPr="005E0942">
        <w:rPr>
          <w:sz w:val="26"/>
          <w:szCs w:val="26"/>
          <w:lang w:eastAsia="ar-SA"/>
        </w:rPr>
        <w:t xml:space="preserve">1. Органы местного самоуправления </w:t>
      </w:r>
      <w:r w:rsidR="00944D7D" w:rsidRPr="005E0942">
        <w:rPr>
          <w:sz w:val="26"/>
          <w:szCs w:val="26"/>
          <w:lang w:eastAsia="ar-SA"/>
        </w:rPr>
        <w:t xml:space="preserve">Ягановского </w:t>
      </w:r>
      <w:r w:rsidRPr="005E0942">
        <w:rPr>
          <w:sz w:val="26"/>
          <w:szCs w:val="26"/>
          <w:lang w:eastAsia="ar-SA"/>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B4873" w:rsidRPr="005E0942" w:rsidRDefault="001B4873" w:rsidP="001B4873">
      <w:pPr>
        <w:suppressAutoHyphens/>
        <w:overflowPunct w:val="0"/>
        <w:autoSpaceDE w:val="0"/>
        <w:ind w:firstLine="540"/>
        <w:textAlignment w:val="baseline"/>
        <w:rPr>
          <w:sz w:val="26"/>
          <w:szCs w:val="26"/>
          <w:lang w:eastAsia="ar-SA"/>
        </w:rPr>
      </w:pPr>
      <w:r w:rsidRPr="005E0942">
        <w:rPr>
          <w:sz w:val="26"/>
          <w:szCs w:val="26"/>
          <w:lang w:eastAsia="ar-SA"/>
        </w:rPr>
        <w:t xml:space="preserve">2. </w:t>
      </w:r>
      <w:proofErr w:type="gramStart"/>
      <w:r w:rsidRPr="005E0942">
        <w:rPr>
          <w:sz w:val="26"/>
          <w:szCs w:val="26"/>
          <w:lang w:eastAsia="ar-SA"/>
        </w:rPr>
        <w:t>Органы местного самоуправле</w:t>
      </w:r>
      <w:r w:rsidR="00944D7D" w:rsidRPr="005E0942">
        <w:rPr>
          <w:sz w:val="26"/>
          <w:szCs w:val="26"/>
          <w:lang w:eastAsia="ar-SA"/>
        </w:rPr>
        <w:t xml:space="preserve">ния Ягановского </w:t>
      </w:r>
      <w:r w:rsidR="00D86830" w:rsidRPr="005E0942">
        <w:rPr>
          <w:sz w:val="26"/>
          <w:szCs w:val="26"/>
          <w:lang w:eastAsia="ar-SA"/>
        </w:rPr>
        <w:t xml:space="preserve">сельского поселения </w:t>
      </w:r>
      <w:r w:rsidRPr="005E0942">
        <w:rPr>
          <w:sz w:val="26"/>
          <w:szCs w:val="26"/>
          <w:lang w:eastAsia="ar-SA"/>
        </w:rPr>
        <w:t>в соответствии с установленными настоящим Уставом полномочиями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1B4873" w:rsidRPr="005E0942" w:rsidRDefault="001B4873" w:rsidP="001B4873">
      <w:pPr>
        <w:suppressAutoHyphens/>
        <w:overflowPunct w:val="0"/>
        <w:autoSpaceDE w:val="0"/>
        <w:ind w:firstLine="540"/>
        <w:textAlignment w:val="baseline"/>
        <w:rPr>
          <w:sz w:val="26"/>
          <w:szCs w:val="26"/>
          <w:lang w:eastAsia="ar-SA"/>
        </w:rPr>
      </w:pPr>
      <w:r w:rsidRPr="005E0942">
        <w:rPr>
          <w:sz w:val="26"/>
          <w:szCs w:val="26"/>
          <w:lang w:eastAsia="ar-SA"/>
        </w:rPr>
        <w:t>3. Совет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1B4873" w:rsidRPr="005E0942" w:rsidRDefault="001B4873" w:rsidP="001B4873">
      <w:pPr>
        <w:suppressAutoHyphens/>
        <w:overflowPunct w:val="0"/>
        <w:autoSpaceDE w:val="0"/>
        <w:ind w:firstLine="540"/>
        <w:textAlignment w:val="baseline"/>
        <w:rPr>
          <w:sz w:val="26"/>
          <w:szCs w:val="26"/>
          <w:lang w:eastAsia="ar-SA"/>
        </w:rPr>
      </w:pPr>
      <w:r w:rsidRPr="005E0942">
        <w:rPr>
          <w:sz w:val="26"/>
          <w:szCs w:val="26"/>
          <w:lang w:eastAsia="ar-SA"/>
        </w:rPr>
        <w:t>Доходы от использования и приватизации муниципального имущества поступают в бюджет сельского поселения.</w:t>
      </w:r>
    </w:p>
    <w:p w:rsidR="000A451F" w:rsidRPr="005E0942" w:rsidRDefault="001B4873" w:rsidP="001B4873">
      <w:pPr>
        <w:suppressAutoHyphens/>
        <w:overflowPunct w:val="0"/>
        <w:autoSpaceDE w:val="0"/>
        <w:ind w:firstLine="540"/>
        <w:textAlignment w:val="baseline"/>
        <w:rPr>
          <w:sz w:val="26"/>
          <w:szCs w:val="26"/>
          <w:lang w:eastAsia="ar-SA"/>
        </w:rPr>
      </w:pPr>
      <w:r w:rsidRPr="005E0942">
        <w:rPr>
          <w:sz w:val="26"/>
          <w:szCs w:val="26"/>
          <w:lang w:eastAsia="ar-SA"/>
        </w:rPr>
        <w:t xml:space="preserve">4. </w:t>
      </w:r>
      <w:proofErr w:type="spellStart"/>
      <w:r w:rsidR="00944D7D" w:rsidRPr="005E0942">
        <w:rPr>
          <w:sz w:val="26"/>
          <w:szCs w:val="26"/>
          <w:lang w:eastAsia="ar-SA"/>
        </w:rPr>
        <w:t>Ягановское</w:t>
      </w:r>
      <w:proofErr w:type="spellEnd"/>
      <w:r w:rsidR="00944D7D" w:rsidRPr="005E0942">
        <w:rPr>
          <w:sz w:val="26"/>
          <w:szCs w:val="26"/>
          <w:lang w:eastAsia="ar-SA"/>
        </w:rPr>
        <w:t xml:space="preserve"> </w:t>
      </w:r>
      <w:r w:rsidR="000A451F" w:rsidRPr="005E0942">
        <w:rPr>
          <w:sz w:val="26"/>
          <w:szCs w:val="26"/>
          <w:lang w:eastAsia="ar-SA"/>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B4873" w:rsidRPr="005E0942" w:rsidRDefault="001B4873" w:rsidP="001B4873">
      <w:pPr>
        <w:suppressAutoHyphens/>
        <w:overflowPunct w:val="0"/>
        <w:autoSpaceDE w:val="0"/>
        <w:ind w:firstLine="540"/>
        <w:textAlignment w:val="baseline"/>
        <w:rPr>
          <w:sz w:val="26"/>
          <w:szCs w:val="26"/>
          <w:lang w:eastAsia="ar-SA"/>
        </w:rPr>
      </w:pPr>
      <w:proofErr w:type="gramStart"/>
      <w:r w:rsidRPr="005E0942">
        <w:rPr>
          <w:sz w:val="26"/>
          <w:szCs w:val="26"/>
          <w:lang w:eastAsia="ar-SA"/>
        </w:rP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 а также осуществляют иные виды контроля за деятельностью муниципальных предприятий и учреждений в порядке, установленном нормативными правовыми актами органов местного самоуправления</w:t>
      </w:r>
      <w:proofErr w:type="gramEnd"/>
      <w:r w:rsidRPr="005E0942">
        <w:rPr>
          <w:sz w:val="26"/>
          <w:szCs w:val="26"/>
          <w:lang w:eastAsia="ar-SA"/>
        </w:rPr>
        <w:t xml:space="preserve"> </w:t>
      </w:r>
      <w:proofErr w:type="gramStart"/>
      <w:r w:rsidR="00944D7D" w:rsidRPr="005E0942">
        <w:rPr>
          <w:sz w:val="26"/>
          <w:szCs w:val="26"/>
          <w:lang w:eastAsia="ar-SA"/>
        </w:rPr>
        <w:t>Ягановского</w:t>
      </w:r>
      <w:r w:rsidRPr="005E0942">
        <w:rPr>
          <w:sz w:val="26"/>
          <w:szCs w:val="26"/>
          <w:lang w:eastAsia="ar-SA"/>
        </w:rPr>
        <w:t xml:space="preserve"> сельского поселения, принятыми в соответствии с действующим законодательством.</w:t>
      </w:r>
      <w:proofErr w:type="gramEnd"/>
    </w:p>
    <w:p w:rsidR="001B4873" w:rsidRPr="005E0942" w:rsidRDefault="001B4873" w:rsidP="001B4873">
      <w:pPr>
        <w:suppressAutoHyphens/>
        <w:overflowPunct w:val="0"/>
        <w:autoSpaceDE w:val="0"/>
        <w:ind w:firstLine="540"/>
        <w:textAlignment w:val="baseline"/>
        <w:rPr>
          <w:sz w:val="26"/>
          <w:szCs w:val="26"/>
          <w:lang w:eastAsia="ar-SA"/>
        </w:rPr>
      </w:pPr>
    </w:p>
    <w:p w:rsidR="002F150F" w:rsidRPr="005E0942" w:rsidRDefault="001B4873" w:rsidP="001B4873">
      <w:pPr>
        <w:keepLines/>
        <w:widowControl w:val="0"/>
        <w:suppressAutoHyphens/>
        <w:autoSpaceDE w:val="0"/>
        <w:ind w:firstLine="540"/>
        <w:jc w:val="center"/>
        <w:rPr>
          <w:rFonts w:eastAsia="Arial"/>
          <w:b/>
          <w:kern w:val="1"/>
          <w:sz w:val="26"/>
          <w:szCs w:val="26"/>
          <w:lang w:eastAsia="ar-SA"/>
        </w:rPr>
      </w:pPr>
      <w:r w:rsidRPr="005E0942">
        <w:rPr>
          <w:rFonts w:eastAsia="Arial"/>
          <w:b/>
          <w:kern w:val="1"/>
          <w:sz w:val="26"/>
          <w:szCs w:val="26"/>
          <w:lang w:eastAsia="ar-SA"/>
        </w:rPr>
        <w:t xml:space="preserve">Статья 39. </w:t>
      </w:r>
    </w:p>
    <w:p w:rsidR="001B4873" w:rsidRPr="005E0942" w:rsidRDefault="001B4873" w:rsidP="001B4873">
      <w:pPr>
        <w:keepLines/>
        <w:widowControl w:val="0"/>
        <w:suppressAutoHyphens/>
        <w:autoSpaceDE w:val="0"/>
        <w:ind w:firstLine="540"/>
        <w:jc w:val="center"/>
        <w:rPr>
          <w:rFonts w:eastAsia="Arial"/>
          <w:b/>
          <w:kern w:val="1"/>
          <w:sz w:val="26"/>
          <w:szCs w:val="26"/>
          <w:lang w:eastAsia="ar-SA"/>
        </w:rPr>
      </w:pPr>
      <w:r w:rsidRPr="005E0942">
        <w:rPr>
          <w:rFonts w:eastAsia="Arial"/>
          <w:b/>
          <w:kern w:val="1"/>
          <w:sz w:val="26"/>
          <w:szCs w:val="26"/>
          <w:lang w:eastAsia="ar-SA"/>
        </w:rPr>
        <w:t xml:space="preserve">Взаимоотношения органов местного самоуправления </w:t>
      </w:r>
      <w:r w:rsidR="00944D7D" w:rsidRPr="005E0942">
        <w:rPr>
          <w:rFonts w:eastAsia="Arial"/>
          <w:b/>
          <w:kern w:val="1"/>
          <w:sz w:val="26"/>
          <w:szCs w:val="26"/>
          <w:lang w:eastAsia="ar-SA"/>
        </w:rPr>
        <w:t xml:space="preserve">Ягановского </w:t>
      </w:r>
      <w:r w:rsidRPr="005E0942">
        <w:rPr>
          <w:rFonts w:eastAsia="Arial"/>
          <w:b/>
          <w:kern w:val="1"/>
          <w:sz w:val="26"/>
          <w:szCs w:val="26"/>
          <w:lang w:eastAsia="ar-SA"/>
        </w:rPr>
        <w:t>сельского поселения и органов местного самоуправления иных муниципальных образований</w:t>
      </w:r>
      <w:r w:rsidR="00322EF3" w:rsidRPr="005E0942">
        <w:rPr>
          <w:rFonts w:eastAsia="Arial"/>
          <w:b/>
          <w:kern w:val="1"/>
          <w:sz w:val="26"/>
          <w:szCs w:val="26"/>
          <w:lang w:eastAsia="ar-SA"/>
        </w:rPr>
        <w:t>.</w:t>
      </w:r>
    </w:p>
    <w:p w:rsidR="001B4873" w:rsidRPr="005E0942" w:rsidRDefault="001B4873" w:rsidP="001B4873">
      <w:pPr>
        <w:suppressAutoHyphens/>
        <w:overflowPunct w:val="0"/>
        <w:autoSpaceDE w:val="0"/>
        <w:ind w:firstLine="540"/>
        <w:jc w:val="center"/>
        <w:textAlignment w:val="baseline"/>
        <w:rPr>
          <w:b/>
          <w:bCs/>
          <w:sz w:val="26"/>
          <w:szCs w:val="26"/>
          <w:lang w:eastAsia="ar-SA"/>
        </w:rPr>
      </w:pPr>
    </w:p>
    <w:p w:rsidR="001B4873" w:rsidRPr="005E0942" w:rsidRDefault="001B4873" w:rsidP="001B4873">
      <w:pPr>
        <w:suppressAutoHyphens/>
        <w:overflowPunct w:val="0"/>
        <w:autoSpaceDE w:val="0"/>
        <w:ind w:firstLine="540"/>
        <w:textAlignment w:val="baseline"/>
        <w:rPr>
          <w:sz w:val="26"/>
          <w:szCs w:val="26"/>
          <w:lang w:eastAsia="ar-SA"/>
        </w:rPr>
      </w:pPr>
      <w:r w:rsidRPr="005E0942">
        <w:rPr>
          <w:bCs/>
          <w:sz w:val="26"/>
          <w:szCs w:val="26"/>
          <w:lang w:eastAsia="ar-SA"/>
        </w:rPr>
        <w:t>1.</w:t>
      </w:r>
      <w:r w:rsidRPr="005E0942">
        <w:rPr>
          <w:b/>
          <w:bCs/>
          <w:sz w:val="26"/>
          <w:szCs w:val="26"/>
          <w:lang w:eastAsia="ar-SA"/>
        </w:rPr>
        <w:t> </w:t>
      </w:r>
      <w:r w:rsidRPr="005E0942">
        <w:rPr>
          <w:bCs/>
          <w:sz w:val="26"/>
          <w:szCs w:val="26"/>
          <w:lang w:eastAsia="ar-SA"/>
        </w:rPr>
        <w:t xml:space="preserve">Органы местного самоуправления </w:t>
      </w:r>
      <w:r w:rsidR="00944D7D" w:rsidRPr="005E0942">
        <w:rPr>
          <w:bCs/>
          <w:sz w:val="26"/>
          <w:szCs w:val="26"/>
          <w:lang w:eastAsia="ar-SA"/>
        </w:rPr>
        <w:t xml:space="preserve">Ягановского </w:t>
      </w:r>
      <w:r w:rsidRPr="005E0942">
        <w:rPr>
          <w:bCs/>
          <w:sz w:val="26"/>
          <w:szCs w:val="26"/>
          <w:lang w:eastAsia="ar-SA"/>
        </w:rPr>
        <w:t xml:space="preserve">сельского поселения </w:t>
      </w:r>
      <w:r w:rsidRPr="005E0942">
        <w:rPr>
          <w:sz w:val="26"/>
          <w:szCs w:val="26"/>
          <w:lang w:eastAsia="ar-SA"/>
        </w:rPr>
        <w:t xml:space="preserve">участвуют в работе Совета муниципальных образований области в порядке, определенным действующим законодательством, уставом Ассоциации «Совета муниципальных образований Вологодской области» и решениями Совета поселения. </w:t>
      </w:r>
    </w:p>
    <w:p w:rsidR="001B4873" w:rsidRPr="005E0942" w:rsidRDefault="001B4873" w:rsidP="001B4873">
      <w:pPr>
        <w:suppressAutoHyphens/>
        <w:overflowPunct w:val="0"/>
        <w:autoSpaceDE w:val="0"/>
        <w:ind w:firstLine="540"/>
        <w:textAlignment w:val="baseline"/>
        <w:rPr>
          <w:sz w:val="26"/>
          <w:szCs w:val="26"/>
          <w:lang w:eastAsia="ar-SA"/>
        </w:rPr>
      </w:pPr>
      <w:r w:rsidRPr="005E0942">
        <w:rPr>
          <w:sz w:val="26"/>
          <w:szCs w:val="26"/>
          <w:lang w:eastAsia="ar-SA"/>
        </w:rPr>
        <w:lastRenderedPageBreak/>
        <w:t>2. 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B4873" w:rsidRPr="005E0942" w:rsidRDefault="001B4873" w:rsidP="001B4873">
      <w:pPr>
        <w:suppressAutoHyphens/>
        <w:ind w:firstLine="540"/>
        <w:rPr>
          <w:sz w:val="26"/>
          <w:szCs w:val="26"/>
          <w:lang w:eastAsia="ar-SA"/>
        </w:rPr>
      </w:pPr>
      <w:r w:rsidRPr="005E0942">
        <w:rPr>
          <w:sz w:val="26"/>
          <w:szCs w:val="26"/>
          <w:lang w:eastAsia="ar-SA"/>
        </w:rPr>
        <w:t>3. Совет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1B4873" w:rsidRPr="005E0942" w:rsidRDefault="001B4873" w:rsidP="001B4873">
      <w:pPr>
        <w:suppressAutoHyphens/>
        <w:ind w:firstLine="540"/>
        <w:rPr>
          <w:sz w:val="26"/>
          <w:szCs w:val="26"/>
          <w:lang w:eastAsia="ar-SA"/>
        </w:rPr>
      </w:pPr>
      <w:r w:rsidRPr="005E0942">
        <w:rPr>
          <w:sz w:val="26"/>
          <w:szCs w:val="26"/>
          <w:lang w:eastAsia="ar-SA"/>
        </w:rPr>
        <w:t>Совет поселения может принимать решения о создании некоммерческих организаций в форме автономных некоммерческих организаций и фондов.</w:t>
      </w:r>
    </w:p>
    <w:p w:rsidR="001B4873" w:rsidRPr="005E0942" w:rsidRDefault="001B4873" w:rsidP="001B4873">
      <w:pPr>
        <w:suppressAutoHyphens/>
        <w:ind w:firstLine="540"/>
        <w:rPr>
          <w:sz w:val="26"/>
          <w:szCs w:val="26"/>
          <w:lang w:eastAsia="ar-SA"/>
        </w:rPr>
      </w:pPr>
      <w:r w:rsidRPr="005E0942">
        <w:rPr>
          <w:sz w:val="26"/>
          <w:szCs w:val="26"/>
          <w:lang w:eastAsia="ar-SA"/>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B4873" w:rsidRPr="005E0942" w:rsidRDefault="001B4873" w:rsidP="001B4873">
      <w:pPr>
        <w:suppressAutoHyphens/>
        <w:ind w:firstLine="540"/>
        <w:rPr>
          <w:sz w:val="26"/>
          <w:szCs w:val="26"/>
          <w:lang w:eastAsia="ar-SA"/>
        </w:rPr>
      </w:pPr>
      <w:r w:rsidRPr="005E0942">
        <w:rPr>
          <w:sz w:val="26"/>
          <w:szCs w:val="26"/>
          <w:lang w:eastAsia="ar-SA"/>
        </w:rPr>
        <w:t>5. Органы местного самоуправления</w:t>
      </w:r>
      <w:r w:rsidR="00944D7D" w:rsidRPr="005E0942">
        <w:rPr>
          <w:sz w:val="26"/>
          <w:szCs w:val="26"/>
          <w:lang w:eastAsia="ar-SA"/>
        </w:rPr>
        <w:t xml:space="preserve"> Ягановского </w:t>
      </w:r>
      <w:r w:rsidRPr="005E0942">
        <w:rPr>
          <w:sz w:val="26"/>
          <w:szCs w:val="26"/>
          <w:lang w:eastAsia="ar-SA"/>
        </w:rPr>
        <w:t>сельского поселения могут выступать соучредителями межмуниципального печатного средства массовой информации.</w:t>
      </w:r>
    </w:p>
    <w:p w:rsidR="001B4873" w:rsidRPr="005E0942" w:rsidRDefault="001B4873" w:rsidP="001B4873">
      <w:pPr>
        <w:suppressAutoHyphens/>
        <w:overflowPunct w:val="0"/>
        <w:autoSpaceDE w:val="0"/>
        <w:ind w:firstLine="540"/>
        <w:textAlignment w:val="baseline"/>
        <w:rPr>
          <w:bCs/>
          <w:sz w:val="26"/>
          <w:szCs w:val="26"/>
          <w:lang w:eastAsia="ar-SA"/>
        </w:rPr>
      </w:pPr>
      <w:r w:rsidRPr="005E0942">
        <w:rPr>
          <w:sz w:val="26"/>
          <w:szCs w:val="26"/>
          <w:lang w:eastAsia="ar-SA"/>
        </w:rPr>
        <w:t>6. Государственная регистрация межмуниципальных хозяйственных обществ осуществляется в соответствии с федеральным законом</w:t>
      </w:r>
      <w:r w:rsidRPr="005E0942">
        <w:rPr>
          <w:bCs/>
          <w:sz w:val="26"/>
          <w:szCs w:val="26"/>
          <w:lang w:eastAsia="ar-SA"/>
        </w:rPr>
        <w:t>.</w:t>
      </w:r>
    </w:p>
    <w:p w:rsidR="000B7EFE" w:rsidRPr="005E0942" w:rsidRDefault="000B7EFE" w:rsidP="000B7EFE">
      <w:pPr>
        <w:pStyle w:val="ConsNormal"/>
        <w:keepLines/>
        <w:ind w:firstLine="540"/>
        <w:jc w:val="center"/>
        <w:rPr>
          <w:rFonts w:ascii="Times New Roman" w:hAnsi="Times New Roman" w:cs="Times New Roman"/>
          <w:b/>
          <w:kern w:val="1"/>
          <w:sz w:val="26"/>
          <w:szCs w:val="26"/>
        </w:rPr>
      </w:pPr>
    </w:p>
    <w:p w:rsidR="000B7EFE" w:rsidRPr="005E0942" w:rsidRDefault="000B7EFE" w:rsidP="000B7EFE">
      <w:pPr>
        <w:pStyle w:val="ConsNormal"/>
        <w:keepLines/>
        <w:ind w:firstLine="540"/>
        <w:jc w:val="center"/>
        <w:rPr>
          <w:rFonts w:ascii="Times New Roman" w:hAnsi="Times New Roman" w:cs="Times New Roman"/>
          <w:b/>
          <w:kern w:val="1"/>
          <w:sz w:val="26"/>
          <w:szCs w:val="26"/>
        </w:rPr>
      </w:pPr>
      <w:r w:rsidRPr="005E0942">
        <w:rPr>
          <w:rFonts w:ascii="Times New Roman" w:hAnsi="Times New Roman" w:cs="Times New Roman"/>
          <w:b/>
          <w:kern w:val="1"/>
          <w:sz w:val="26"/>
          <w:szCs w:val="26"/>
        </w:rPr>
        <w:t xml:space="preserve">Статья 40. </w:t>
      </w:r>
    </w:p>
    <w:p w:rsidR="000B7EFE" w:rsidRPr="005E0942" w:rsidRDefault="000B7EFE" w:rsidP="000B7EFE">
      <w:pPr>
        <w:pStyle w:val="ConsNormal"/>
        <w:keepLines/>
        <w:ind w:firstLine="540"/>
        <w:jc w:val="center"/>
        <w:rPr>
          <w:rFonts w:ascii="Times New Roman" w:hAnsi="Times New Roman" w:cs="Times New Roman"/>
          <w:b/>
          <w:kern w:val="1"/>
          <w:sz w:val="26"/>
          <w:szCs w:val="26"/>
        </w:rPr>
      </w:pPr>
      <w:r w:rsidRPr="005E0942">
        <w:rPr>
          <w:rFonts w:ascii="Times New Roman" w:hAnsi="Times New Roman" w:cs="Times New Roman"/>
          <w:b/>
          <w:kern w:val="1"/>
          <w:sz w:val="26"/>
          <w:szCs w:val="26"/>
        </w:rPr>
        <w:t xml:space="preserve">Бюджет </w:t>
      </w:r>
      <w:r w:rsidR="00944D7D" w:rsidRPr="005E0942">
        <w:rPr>
          <w:rFonts w:ascii="Times New Roman" w:hAnsi="Times New Roman" w:cs="Times New Roman"/>
          <w:b/>
          <w:bCs/>
          <w:sz w:val="26"/>
          <w:szCs w:val="26"/>
        </w:rPr>
        <w:t>Ягановского</w:t>
      </w:r>
      <w:r w:rsidRPr="005E0942">
        <w:rPr>
          <w:rFonts w:ascii="Times New Roman" w:hAnsi="Times New Roman" w:cs="Times New Roman"/>
          <w:b/>
          <w:kern w:val="1"/>
          <w:sz w:val="26"/>
          <w:szCs w:val="26"/>
        </w:rPr>
        <w:t xml:space="preserve"> сельского поселения.</w:t>
      </w:r>
    </w:p>
    <w:p w:rsidR="000B7EFE" w:rsidRPr="005E0942" w:rsidRDefault="000B7EFE" w:rsidP="000B7EFE">
      <w:pPr>
        <w:pStyle w:val="ConsNormal"/>
        <w:keepLines/>
        <w:ind w:firstLine="540"/>
        <w:jc w:val="center"/>
        <w:rPr>
          <w:rFonts w:ascii="Times New Roman" w:hAnsi="Times New Roman" w:cs="Times New Roman"/>
          <w:sz w:val="26"/>
          <w:szCs w:val="26"/>
        </w:rPr>
      </w:pPr>
    </w:p>
    <w:p w:rsidR="000B7EFE" w:rsidRPr="005E0942" w:rsidRDefault="000B7EFE"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 xml:space="preserve">1. </w:t>
      </w:r>
      <w:proofErr w:type="spellStart"/>
      <w:r w:rsidR="00944D7D" w:rsidRPr="005E0942">
        <w:rPr>
          <w:rFonts w:ascii="Times New Roman" w:hAnsi="Times New Roman" w:cs="Times New Roman"/>
          <w:bCs/>
          <w:sz w:val="26"/>
          <w:szCs w:val="26"/>
        </w:rPr>
        <w:t>Ягановское</w:t>
      </w:r>
      <w:proofErr w:type="spellEnd"/>
      <w:r w:rsidR="00944D7D" w:rsidRPr="005E0942">
        <w:rPr>
          <w:rFonts w:ascii="Times New Roman" w:hAnsi="Times New Roman" w:cs="Times New Roman"/>
          <w:bCs/>
          <w:sz w:val="26"/>
          <w:szCs w:val="26"/>
        </w:rPr>
        <w:t xml:space="preserve"> </w:t>
      </w:r>
      <w:r w:rsidRPr="005E0942">
        <w:rPr>
          <w:rFonts w:ascii="Times New Roman" w:hAnsi="Times New Roman" w:cs="Times New Roman"/>
          <w:sz w:val="26"/>
          <w:szCs w:val="26"/>
        </w:rPr>
        <w:t xml:space="preserve"> сельское поселение имеет собственный бюджет. </w:t>
      </w:r>
    </w:p>
    <w:p w:rsidR="000B7EFE" w:rsidRPr="005E0942" w:rsidRDefault="000B7EFE" w:rsidP="000B7EFE">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 xml:space="preserve">2. Бюджет </w:t>
      </w:r>
      <w:r w:rsidR="00944D7D" w:rsidRPr="005E0942">
        <w:rPr>
          <w:rFonts w:ascii="Times New Roman" w:hAnsi="Times New Roman" w:cs="Times New Roman"/>
          <w:bCs/>
          <w:sz w:val="26"/>
          <w:szCs w:val="26"/>
        </w:rPr>
        <w:t>Ягановского</w:t>
      </w:r>
      <w:r w:rsidRPr="005E0942">
        <w:rPr>
          <w:rFonts w:ascii="Times New Roman" w:hAnsi="Times New Roman" w:cs="Times New Roman"/>
          <w:sz w:val="26"/>
          <w:szCs w:val="26"/>
        </w:rPr>
        <w:t xml:space="preserve"> сельского поселения утверждается в форме решения Совета поселения. </w:t>
      </w:r>
    </w:p>
    <w:p w:rsidR="000A451F" w:rsidRPr="005E0942" w:rsidRDefault="00944D7D" w:rsidP="000A451F">
      <w:pPr>
        <w:autoSpaceDE w:val="0"/>
        <w:autoSpaceDN w:val="0"/>
        <w:adjustRightInd w:val="0"/>
        <w:ind w:firstLine="540"/>
        <w:rPr>
          <w:rFonts w:eastAsia="Calibri"/>
          <w:sz w:val="26"/>
          <w:szCs w:val="26"/>
        </w:rPr>
      </w:pPr>
      <w:r w:rsidRPr="005E0942">
        <w:rPr>
          <w:sz w:val="26"/>
          <w:szCs w:val="26"/>
        </w:rPr>
        <w:t xml:space="preserve">Проект бюджета Ягановского </w:t>
      </w:r>
      <w:r w:rsidR="000A451F" w:rsidRPr="005E0942">
        <w:rPr>
          <w:sz w:val="26"/>
          <w:szCs w:val="26"/>
        </w:rPr>
        <w:t>сельского поселения составляется в порядке, установленном Администрацией поселения, в соответствии бюджетным кодексом Российской Федерации и принимаемыми с соблюдением его требований муниципальными правовыми актами Совета поселения.</w:t>
      </w:r>
    </w:p>
    <w:p w:rsidR="000B7EFE" w:rsidRPr="005E0942" w:rsidRDefault="000B7EFE" w:rsidP="000B7EFE">
      <w:pPr>
        <w:autoSpaceDE w:val="0"/>
        <w:autoSpaceDN w:val="0"/>
        <w:adjustRightInd w:val="0"/>
        <w:ind w:firstLine="540"/>
        <w:rPr>
          <w:rFonts w:eastAsia="Calibri"/>
          <w:sz w:val="26"/>
          <w:szCs w:val="26"/>
        </w:rPr>
      </w:pPr>
      <w:r w:rsidRPr="005E0942">
        <w:rPr>
          <w:sz w:val="26"/>
          <w:szCs w:val="26"/>
        </w:rPr>
        <w:t xml:space="preserve">3. </w:t>
      </w:r>
      <w:r w:rsidRPr="005E0942">
        <w:rPr>
          <w:rFonts w:eastAsia="Calibri"/>
          <w:sz w:val="26"/>
          <w:szCs w:val="26"/>
        </w:rPr>
        <w:t xml:space="preserve">Составление и рассмотрение проекта бюджета </w:t>
      </w:r>
      <w:r w:rsidR="00944D7D" w:rsidRPr="005E0942">
        <w:rPr>
          <w:bCs/>
          <w:sz w:val="26"/>
          <w:szCs w:val="26"/>
        </w:rPr>
        <w:t>Ягановского</w:t>
      </w:r>
      <w:r w:rsidRPr="005E0942">
        <w:rPr>
          <w:rFonts w:eastAsia="Calibri"/>
          <w:sz w:val="26"/>
          <w:szCs w:val="26"/>
        </w:rPr>
        <w:t xml:space="preserve"> сельского поселения, утверждение и исполнение бюджета </w:t>
      </w:r>
      <w:r w:rsidR="00944D7D" w:rsidRPr="005E0942">
        <w:rPr>
          <w:bCs/>
          <w:sz w:val="26"/>
          <w:szCs w:val="26"/>
        </w:rPr>
        <w:t>Ягановского</w:t>
      </w:r>
      <w:r w:rsidRPr="005E0942">
        <w:rPr>
          <w:rFonts w:eastAsia="Calibri"/>
          <w:sz w:val="26"/>
          <w:szCs w:val="26"/>
        </w:rPr>
        <w:t xml:space="preserve"> сельского поселения, осуществление </w:t>
      </w:r>
      <w:proofErr w:type="gramStart"/>
      <w:r w:rsidRPr="005E0942">
        <w:rPr>
          <w:rFonts w:eastAsia="Calibri"/>
          <w:sz w:val="26"/>
          <w:szCs w:val="26"/>
        </w:rPr>
        <w:t>контроля за</w:t>
      </w:r>
      <w:proofErr w:type="gramEnd"/>
      <w:r w:rsidRPr="005E0942">
        <w:rPr>
          <w:rFonts w:eastAsia="Calibri"/>
          <w:sz w:val="26"/>
          <w:szCs w:val="26"/>
        </w:rPr>
        <w:t xml:space="preserve"> его исполнением, составление и утверждение отчета об исполнении бюджета </w:t>
      </w:r>
      <w:r w:rsidR="00944D7D" w:rsidRPr="005E0942">
        <w:rPr>
          <w:bCs/>
          <w:sz w:val="26"/>
          <w:szCs w:val="26"/>
        </w:rPr>
        <w:t>Ягановского</w:t>
      </w:r>
      <w:r w:rsidRPr="005E0942">
        <w:rPr>
          <w:rFonts w:eastAsia="Calibri"/>
          <w:sz w:val="26"/>
          <w:szCs w:val="26"/>
        </w:rPr>
        <w:t xml:space="preserve"> сельского поселения осуществляются органами местного самоуправления самостоятельно с соблюдением требований, установленных Бюджетным </w:t>
      </w:r>
      <w:hyperlink r:id="rId25" w:history="1">
        <w:r w:rsidRPr="005E0942">
          <w:rPr>
            <w:rFonts w:eastAsia="Calibri"/>
            <w:sz w:val="26"/>
            <w:szCs w:val="26"/>
          </w:rPr>
          <w:t>кодексом</w:t>
        </w:r>
      </w:hyperlink>
      <w:r w:rsidRPr="005E0942">
        <w:rPr>
          <w:rFonts w:eastAsia="Calibri"/>
          <w:sz w:val="26"/>
          <w:szCs w:val="26"/>
        </w:rPr>
        <w:t xml:space="preserve"> Российской Федерации.</w:t>
      </w:r>
    </w:p>
    <w:p w:rsidR="000B7EFE" w:rsidRPr="005E0942" w:rsidRDefault="000B7EFE" w:rsidP="000B7EFE">
      <w:pPr>
        <w:autoSpaceDE w:val="0"/>
        <w:autoSpaceDN w:val="0"/>
        <w:adjustRightInd w:val="0"/>
        <w:ind w:firstLine="540"/>
        <w:rPr>
          <w:rFonts w:eastAsia="Calibri"/>
          <w:sz w:val="26"/>
          <w:szCs w:val="26"/>
        </w:rPr>
      </w:pPr>
      <w:r w:rsidRPr="005E0942">
        <w:rPr>
          <w:rFonts w:eastAsia="Calibri"/>
          <w:sz w:val="26"/>
          <w:szCs w:val="26"/>
        </w:rPr>
        <w:t xml:space="preserve">4. Бюджетные полномочия </w:t>
      </w:r>
      <w:r w:rsidR="00944D7D" w:rsidRPr="005E0942">
        <w:rPr>
          <w:bCs/>
          <w:sz w:val="26"/>
          <w:szCs w:val="26"/>
        </w:rPr>
        <w:t>Ягановского</w:t>
      </w:r>
      <w:r w:rsidRPr="005E0942">
        <w:rPr>
          <w:rFonts w:eastAsia="Calibri"/>
          <w:sz w:val="26"/>
          <w:szCs w:val="26"/>
        </w:rPr>
        <w:t xml:space="preserve"> сельского поселения устанавливаются Бюджетным </w:t>
      </w:r>
      <w:hyperlink r:id="rId26" w:history="1">
        <w:r w:rsidRPr="005E0942">
          <w:rPr>
            <w:rFonts w:eastAsia="Calibri"/>
            <w:sz w:val="26"/>
            <w:szCs w:val="26"/>
          </w:rPr>
          <w:t>кодексом</w:t>
        </w:r>
      </w:hyperlink>
      <w:r w:rsidRPr="005E0942">
        <w:rPr>
          <w:rFonts w:eastAsia="Calibri"/>
          <w:sz w:val="26"/>
          <w:szCs w:val="26"/>
        </w:rPr>
        <w:t xml:space="preserve"> Российской Федерации.</w:t>
      </w:r>
    </w:p>
    <w:p w:rsidR="000B7EFE" w:rsidRPr="005E0942" w:rsidRDefault="000B7EFE" w:rsidP="00252CC8">
      <w:pPr>
        <w:autoSpaceDE w:val="0"/>
        <w:autoSpaceDN w:val="0"/>
        <w:adjustRightInd w:val="0"/>
        <w:ind w:firstLine="540"/>
        <w:rPr>
          <w:rFonts w:eastAsiaTheme="minorHAnsi"/>
          <w:sz w:val="26"/>
          <w:szCs w:val="26"/>
          <w:lang w:eastAsia="en-US"/>
        </w:rPr>
      </w:pPr>
      <w:r w:rsidRPr="005E0942">
        <w:rPr>
          <w:sz w:val="26"/>
          <w:szCs w:val="26"/>
        </w:rPr>
        <w:t xml:space="preserve">5. Проект бюджета поселения, решение о его утверждении,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w:t>
      </w:r>
      <w:r w:rsidR="00944D7D" w:rsidRPr="005E0942">
        <w:rPr>
          <w:bCs/>
          <w:sz w:val="26"/>
          <w:szCs w:val="26"/>
        </w:rPr>
        <w:t>Ягановского</w:t>
      </w:r>
      <w:r w:rsidRPr="005E0942">
        <w:rPr>
          <w:sz w:val="26"/>
          <w:szCs w:val="26"/>
        </w:rPr>
        <w:t xml:space="preserve"> сельского поселения, работников муниципальных учреждений с указанием фактических </w:t>
      </w:r>
      <w:r w:rsidR="00252CC8" w:rsidRPr="005E0942">
        <w:rPr>
          <w:rFonts w:eastAsiaTheme="minorHAnsi"/>
          <w:sz w:val="26"/>
          <w:szCs w:val="26"/>
          <w:lang w:eastAsia="en-US"/>
        </w:rPr>
        <w:t xml:space="preserve">расходов на оплату их труда </w:t>
      </w:r>
      <w:r w:rsidRPr="005E0942">
        <w:rPr>
          <w:sz w:val="26"/>
          <w:szCs w:val="26"/>
        </w:rPr>
        <w:t>подлежат официальному опубликованию.</w:t>
      </w:r>
    </w:p>
    <w:p w:rsidR="00B57B1F" w:rsidRPr="005E0942" w:rsidRDefault="000B7EFE" w:rsidP="00272265">
      <w:pPr>
        <w:pStyle w:val="ConsNormal"/>
        <w:widowControl/>
        <w:ind w:firstLine="540"/>
        <w:jc w:val="both"/>
        <w:rPr>
          <w:rFonts w:ascii="Times New Roman" w:hAnsi="Times New Roman" w:cs="Times New Roman"/>
          <w:sz w:val="26"/>
          <w:szCs w:val="26"/>
        </w:rPr>
      </w:pPr>
      <w:r w:rsidRPr="005E0942">
        <w:rPr>
          <w:rFonts w:ascii="Times New Roman" w:hAnsi="Times New Roman" w:cs="Times New Roman"/>
          <w:sz w:val="26"/>
          <w:szCs w:val="26"/>
        </w:rPr>
        <w:t xml:space="preserve">Органы местного самоуправления </w:t>
      </w:r>
      <w:r w:rsidR="00944D7D" w:rsidRPr="005E0942">
        <w:rPr>
          <w:rFonts w:ascii="Times New Roman" w:hAnsi="Times New Roman" w:cs="Times New Roman"/>
          <w:bCs/>
          <w:sz w:val="26"/>
          <w:szCs w:val="26"/>
        </w:rPr>
        <w:t>Ягановского</w:t>
      </w:r>
      <w:r w:rsidRPr="005E0942">
        <w:rPr>
          <w:rFonts w:ascii="Times New Roman" w:hAnsi="Times New Roman" w:cs="Times New Roman"/>
          <w:sz w:val="26"/>
          <w:szCs w:val="26"/>
        </w:rPr>
        <w:t xml:space="preserve"> сельского поселения обеспечивают жителям сельского поселения возможность ознакомиться с указанными документами и сведениями в случае </w:t>
      </w:r>
      <w:r w:rsidR="001B4873" w:rsidRPr="005E0942">
        <w:rPr>
          <w:rFonts w:ascii="Times New Roman" w:hAnsi="Times New Roman" w:cs="Times New Roman"/>
          <w:sz w:val="26"/>
          <w:szCs w:val="26"/>
        </w:rPr>
        <w:t>невозможности их опубликования.</w:t>
      </w:r>
    </w:p>
    <w:p w:rsidR="00B57B1F" w:rsidRPr="005E0942" w:rsidRDefault="00B57B1F" w:rsidP="000B7EFE">
      <w:pPr>
        <w:ind w:firstLine="557"/>
        <w:rPr>
          <w:sz w:val="26"/>
          <w:szCs w:val="26"/>
        </w:rPr>
      </w:pPr>
    </w:p>
    <w:p w:rsidR="000B7EFE" w:rsidRPr="005E0942" w:rsidRDefault="001B4873" w:rsidP="000B7EFE">
      <w:pPr>
        <w:pStyle w:val="ConsNormal"/>
        <w:keepLines/>
        <w:ind w:firstLine="540"/>
        <w:jc w:val="center"/>
        <w:rPr>
          <w:rFonts w:ascii="Times New Roman" w:hAnsi="Times New Roman" w:cs="Times New Roman"/>
          <w:b/>
          <w:kern w:val="1"/>
          <w:sz w:val="26"/>
          <w:szCs w:val="26"/>
        </w:rPr>
      </w:pPr>
      <w:r w:rsidRPr="005E0942">
        <w:rPr>
          <w:rFonts w:ascii="Times New Roman" w:hAnsi="Times New Roman" w:cs="Times New Roman"/>
          <w:sz w:val="26"/>
          <w:szCs w:val="26"/>
        </w:rPr>
        <w:tab/>
      </w:r>
      <w:r w:rsidR="000B7EFE" w:rsidRPr="005E0942">
        <w:rPr>
          <w:rFonts w:ascii="Times New Roman" w:hAnsi="Times New Roman" w:cs="Times New Roman"/>
          <w:b/>
          <w:kern w:val="1"/>
          <w:sz w:val="26"/>
          <w:szCs w:val="26"/>
        </w:rPr>
        <w:t xml:space="preserve">Статья 41. </w:t>
      </w:r>
    </w:p>
    <w:p w:rsidR="000B7EFE" w:rsidRPr="005E0942" w:rsidRDefault="000B7EFE" w:rsidP="000B7EFE">
      <w:pPr>
        <w:pStyle w:val="ConsNormal"/>
        <w:keepLines/>
        <w:ind w:firstLine="540"/>
        <w:jc w:val="center"/>
        <w:rPr>
          <w:rFonts w:ascii="Times New Roman" w:hAnsi="Times New Roman" w:cs="Times New Roman"/>
          <w:sz w:val="26"/>
          <w:szCs w:val="26"/>
        </w:rPr>
      </w:pPr>
      <w:r w:rsidRPr="005E0942">
        <w:rPr>
          <w:rFonts w:ascii="Times New Roman" w:hAnsi="Times New Roman" w:cs="Times New Roman"/>
          <w:b/>
          <w:bCs/>
          <w:kern w:val="1"/>
          <w:sz w:val="26"/>
          <w:szCs w:val="26"/>
        </w:rPr>
        <w:lastRenderedPageBreak/>
        <w:t>Доходы бюджета</w:t>
      </w:r>
      <w:r w:rsidRPr="005E0942">
        <w:rPr>
          <w:rFonts w:ascii="Times New Roman" w:hAnsi="Times New Roman" w:cs="Times New Roman"/>
          <w:b/>
          <w:bCs/>
          <w:sz w:val="26"/>
          <w:szCs w:val="26"/>
        </w:rPr>
        <w:t xml:space="preserve"> </w:t>
      </w:r>
      <w:r w:rsidR="00944D7D" w:rsidRPr="005E0942">
        <w:rPr>
          <w:rFonts w:ascii="Times New Roman" w:hAnsi="Times New Roman" w:cs="Times New Roman"/>
          <w:b/>
          <w:bCs/>
          <w:sz w:val="26"/>
          <w:szCs w:val="26"/>
        </w:rPr>
        <w:t>Ягановского</w:t>
      </w:r>
      <w:r w:rsidRPr="005E0942">
        <w:rPr>
          <w:rFonts w:ascii="Times New Roman" w:hAnsi="Times New Roman" w:cs="Times New Roman"/>
          <w:b/>
          <w:bCs/>
          <w:sz w:val="26"/>
          <w:szCs w:val="26"/>
        </w:rPr>
        <w:t xml:space="preserve"> сельского поселения</w:t>
      </w:r>
      <w:r w:rsidRPr="005E0942">
        <w:rPr>
          <w:rFonts w:ascii="Times New Roman" w:hAnsi="Times New Roman" w:cs="Times New Roman"/>
          <w:b/>
          <w:bCs/>
          <w:kern w:val="1"/>
          <w:sz w:val="26"/>
          <w:szCs w:val="26"/>
        </w:rPr>
        <w:t>.</w:t>
      </w:r>
    </w:p>
    <w:p w:rsidR="000B7EFE" w:rsidRPr="005E0942" w:rsidRDefault="000B7EFE" w:rsidP="000B7EFE">
      <w:pPr>
        <w:ind w:firstLine="557"/>
        <w:rPr>
          <w:sz w:val="26"/>
          <w:szCs w:val="26"/>
        </w:rPr>
      </w:pPr>
    </w:p>
    <w:p w:rsidR="000B7EFE" w:rsidRPr="005E0942" w:rsidRDefault="000B7EFE" w:rsidP="000B7EFE">
      <w:pPr>
        <w:autoSpaceDE w:val="0"/>
        <w:autoSpaceDN w:val="0"/>
        <w:adjustRightInd w:val="0"/>
        <w:ind w:firstLine="540"/>
        <w:rPr>
          <w:sz w:val="26"/>
          <w:szCs w:val="26"/>
        </w:rPr>
      </w:pPr>
      <w:r w:rsidRPr="005E0942">
        <w:rPr>
          <w:sz w:val="26"/>
          <w:szCs w:val="26"/>
        </w:rPr>
        <w:t xml:space="preserve">Формирование доходов бюджета </w:t>
      </w:r>
      <w:r w:rsidR="00944D7D" w:rsidRPr="005E0942">
        <w:rPr>
          <w:sz w:val="26"/>
          <w:szCs w:val="26"/>
        </w:rPr>
        <w:t>Ягановского</w:t>
      </w:r>
      <w:r w:rsidRPr="005E0942">
        <w:rPr>
          <w:sz w:val="26"/>
          <w:szCs w:val="26"/>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w:t>
      </w:r>
      <w:r w:rsidR="001B4873" w:rsidRPr="005E0942">
        <w:rPr>
          <w:sz w:val="26"/>
          <w:szCs w:val="26"/>
        </w:rPr>
        <w:t xml:space="preserve"> об иных обязательных платежах.</w:t>
      </w:r>
    </w:p>
    <w:p w:rsidR="000B7EFE" w:rsidRPr="005E0942" w:rsidRDefault="000B7EFE" w:rsidP="000B7EFE">
      <w:pPr>
        <w:pStyle w:val="ConsNormal"/>
        <w:widowControl/>
        <w:ind w:firstLine="540"/>
        <w:jc w:val="both"/>
        <w:rPr>
          <w:rFonts w:ascii="Times New Roman" w:hAnsi="Times New Roman" w:cs="Times New Roman"/>
          <w:sz w:val="26"/>
          <w:szCs w:val="26"/>
        </w:rPr>
      </w:pPr>
    </w:p>
    <w:p w:rsidR="000B7EFE" w:rsidRPr="005E0942" w:rsidRDefault="000B7EFE" w:rsidP="000B7EFE">
      <w:pPr>
        <w:pStyle w:val="ConsNormal"/>
        <w:keepLines/>
        <w:ind w:firstLine="540"/>
        <w:jc w:val="center"/>
        <w:rPr>
          <w:rFonts w:ascii="Times New Roman" w:hAnsi="Times New Roman" w:cs="Times New Roman"/>
          <w:b/>
          <w:kern w:val="1"/>
          <w:sz w:val="26"/>
          <w:szCs w:val="26"/>
        </w:rPr>
      </w:pPr>
      <w:r w:rsidRPr="005E0942">
        <w:rPr>
          <w:rFonts w:ascii="Times New Roman" w:hAnsi="Times New Roman" w:cs="Times New Roman"/>
          <w:b/>
          <w:kern w:val="1"/>
          <w:sz w:val="26"/>
          <w:szCs w:val="26"/>
        </w:rPr>
        <w:t xml:space="preserve">Статья 42. </w:t>
      </w:r>
    </w:p>
    <w:p w:rsidR="000B7EFE" w:rsidRPr="005E0942" w:rsidRDefault="000B7EFE" w:rsidP="000B7EFE">
      <w:pPr>
        <w:pStyle w:val="ConsNormal"/>
        <w:keepLines/>
        <w:ind w:firstLine="540"/>
        <w:jc w:val="center"/>
        <w:rPr>
          <w:rFonts w:ascii="Times New Roman" w:hAnsi="Times New Roman" w:cs="Times New Roman"/>
          <w:b/>
          <w:sz w:val="26"/>
          <w:szCs w:val="26"/>
        </w:rPr>
      </w:pPr>
      <w:r w:rsidRPr="005E0942">
        <w:rPr>
          <w:rFonts w:ascii="Times New Roman" w:hAnsi="Times New Roman" w:cs="Times New Roman"/>
          <w:b/>
          <w:kern w:val="1"/>
          <w:sz w:val="26"/>
          <w:szCs w:val="26"/>
        </w:rPr>
        <w:t xml:space="preserve">Расходы бюджета </w:t>
      </w:r>
      <w:r w:rsidR="00944D7D" w:rsidRPr="005E0942">
        <w:rPr>
          <w:rFonts w:ascii="Times New Roman" w:hAnsi="Times New Roman" w:cs="Times New Roman"/>
          <w:b/>
          <w:sz w:val="26"/>
          <w:szCs w:val="26"/>
        </w:rPr>
        <w:t>Ягановского</w:t>
      </w:r>
      <w:r w:rsidRPr="005E0942">
        <w:rPr>
          <w:rFonts w:ascii="Times New Roman" w:hAnsi="Times New Roman" w:cs="Times New Roman"/>
          <w:b/>
          <w:kern w:val="1"/>
          <w:sz w:val="26"/>
          <w:szCs w:val="26"/>
        </w:rPr>
        <w:t xml:space="preserve"> сельского поселения.</w:t>
      </w:r>
    </w:p>
    <w:p w:rsidR="000B7EFE" w:rsidRPr="005E0942" w:rsidRDefault="000B7EFE" w:rsidP="000B7EFE">
      <w:pPr>
        <w:pStyle w:val="ConsNormal"/>
        <w:widowControl/>
        <w:ind w:firstLine="0"/>
        <w:jc w:val="both"/>
        <w:rPr>
          <w:rFonts w:ascii="Times New Roman" w:hAnsi="Times New Roman" w:cs="Times New Roman"/>
          <w:sz w:val="26"/>
          <w:szCs w:val="26"/>
        </w:rPr>
      </w:pPr>
    </w:p>
    <w:p w:rsidR="000B7EFE" w:rsidRPr="005E0942" w:rsidRDefault="000B7EFE" w:rsidP="000B7EFE">
      <w:pPr>
        <w:autoSpaceDE w:val="0"/>
        <w:autoSpaceDN w:val="0"/>
        <w:adjustRightInd w:val="0"/>
        <w:rPr>
          <w:bCs/>
          <w:sz w:val="26"/>
          <w:szCs w:val="26"/>
        </w:rPr>
      </w:pPr>
      <w:r w:rsidRPr="005E0942">
        <w:rPr>
          <w:bCs/>
          <w:sz w:val="26"/>
          <w:szCs w:val="26"/>
        </w:rPr>
        <w:t xml:space="preserve">1. Формирование расходов </w:t>
      </w:r>
      <w:r w:rsidRPr="005E0942">
        <w:rPr>
          <w:sz w:val="26"/>
          <w:szCs w:val="26"/>
        </w:rPr>
        <w:t xml:space="preserve">бюджета </w:t>
      </w:r>
      <w:r w:rsidR="00944D7D" w:rsidRPr="005E0942">
        <w:rPr>
          <w:sz w:val="26"/>
          <w:szCs w:val="26"/>
        </w:rPr>
        <w:t xml:space="preserve">Ягановского </w:t>
      </w:r>
      <w:r w:rsidRPr="005E0942">
        <w:rPr>
          <w:sz w:val="26"/>
          <w:szCs w:val="26"/>
        </w:rPr>
        <w:t xml:space="preserve">сельского поселения </w:t>
      </w:r>
      <w:r w:rsidRPr="005E0942">
        <w:rPr>
          <w:bCs/>
          <w:sz w:val="26"/>
          <w:szCs w:val="26"/>
        </w:rPr>
        <w:t xml:space="preserve">осуществляется в соответствии с расходными обязательствами </w:t>
      </w:r>
      <w:r w:rsidR="00944D7D" w:rsidRPr="005E0942">
        <w:rPr>
          <w:sz w:val="26"/>
          <w:szCs w:val="26"/>
        </w:rPr>
        <w:t>Ягановского</w:t>
      </w:r>
      <w:r w:rsidRPr="005E0942">
        <w:rPr>
          <w:sz w:val="26"/>
          <w:szCs w:val="26"/>
        </w:rPr>
        <w:t xml:space="preserve"> сельского поселения</w:t>
      </w:r>
      <w:r w:rsidRPr="005E0942">
        <w:rPr>
          <w:bCs/>
          <w:sz w:val="26"/>
          <w:szCs w:val="26"/>
        </w:rPr>
        <w:t>,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0B7EFE" w:rsidRPr="005E0942" w:rsidRDefault="000B7EFE" w:rsidP="000B7EFE">
      <w:pPr>
        <w:autoSpaceDE w:val="0"/>
        <w:autoSpaceDN w:val="0"/>
        <w:adjustRightInd w:val="0"/>
        <w:rPr>
          <w:bCs/>
          <w:sz w:val="26"/>
          <w:szCs w:val="26"/>
        </w:rPr>
      </w:pPr>
      <w:r w:rsidRPr="005E0942">
        <w:rPr>
          <w:bCs/>
          <w:sz w:val="26"/>
          <w:szCs w:val="26"/>
        </w:rPr>
        <w:t xml:space="preserve">2. Исполнение расходных обязательств </w:t>
      </w:r>
      <w:r w:rsidR="00944D7D" w:rsidRPr="005E0942">
        <w:rPr>
          <w:sz w:val="26"/>
          <w:szCs w:val="26"/>
        </w:rPr>
        <w:t>Ягановского</w:t>
      </w:r>
      <w:r w:rsidRPr="005E0942">
        <w:rPr>
          <w:sz w:val="26"/>
          <w:szCs w:val="26"/>
        </w:rPr>
        <w:t xml:space="preserve"> сельского поселения</w:t>
      </w:r>
      <w:r w:rsidRPr="005E0942">
        <w:rPr>
          <w:bCs/>
          <w:sz w:val="26"/>
          <w:szCs w:val="26"/>
        </w:rPr>
        <w:t xml:space="preserve"> осуществляется за счет средств </w:t>
      </w:r>
      <w:r w:rsidRPr="005E0942">
        <w:rPr>
          <w:sz w:val="26"/>
          <w:szCs w:val="26"/>
        </w:rPr>
        <w:t xml:space="preserve">бюджета </w:t>
      </w:r>
      <w:r w:rsidR="00944D7D" w:rsidRPr="005E0942">
        <w:rPr>
          <w:sz w:val="26"/>
          <w:szCs w:val="26"/>
        </w:rPr>
        <w:t>Ягановского</w:t>
      </w:r>
      <w:r w:rsidRPr="005E0942">
        <w:rPr>
          <w:sz w:val="26"/>
          <w:szCs w:val="26"/>
        </w:rPr>
        <w:t xml:space="preserve"> сельского поселения </w:t>
      </w:r>
      <w:r w:rsidRPr="005E0942">
        <w:rPr>
          <w:bCs/>
          <w:sz w:val="26"/>
          <w:szCs w:val="26"/>
        </w:rPr>
        <w:t>в соответствии с требованиями Бюджетного</w:t>
      </w:r>
      <w:r w:rsidR="00944D7D" w:rsidRPr="005E0942">
        <w:rPr>
          <w:bCs/>
          <w:sz w:val="26"/>
          <w:szCs w:val="26"/>
        </w:rPr>
        <w:t xml:space="preserve"> кодекса Российской Федерации.</w:t>
      </w:r>
    </w:p>
    <w:p w:rsidR="000B7EFE" w:rsidRPr="005E0942" w:rsidRDefault="000B7EFE" w:rsidP="00944D7D">
      <w:pPr>
        <w:pStyle w:val="ConsNormal"/>
        <w:widowControl/>
        <w:tabs>
          <w:tab w:val="left" w:pos="5565"/>
        </w:tabs>
        <w:ind w:firstLine="540"/>
        <w:jc w:val="both"/>
        <w:rPr>
          <w:rFonts w:ascii="Times New Roman" w:hAnsi="Times New Roman" w:cs="Times New Roman"/>
          <w:sz w:val="26"/>
          <w:szCs w:val="26"/>
        </w:rPr>
      </w:pPr>
      <w:r w:rsidRPr="005E0942">
        <w:rPr>
          <w:rFonts w:ascii="Times New Roman" w:hAnsi="Times New Roman" w:cs="Times New Roman"/>
          <w:sz w:val="26"/>
          <w:szCs w:val="26"/>
        </w:rPr>
        <w:tab/>
      </w:r>
    </w:p>
    <w:p w:rsidR="00C156F9" w:rsidRPr="005E0942" w:rsidRDefault="00E25908" w:rsidP="00C156F9">
      <w:pPr>
        <w:keepLines/>
        <w:widowControl w:val="0"/>
        <w:suppressAutoHyphens/>
        <w:autoSpaceDE w:val="0"/>
        <w:ind w:firstLine="0"/>
        <w:jc w:val="center"/>
        <w:rPr>
          <w:rFonts w:eastAsia="Arial"/>
          <w:b/>
          <w:kern w:val="1"/>
          <w:sz w:val="26"/>
          <w:szCs w:val="26"/>
          <w:lang w:eastAsia="ar-SA"/>
        </w:rPr>
      </w:pPr>
      <w:r w:rsidRPr="005E0942">
        <w:rPr>
          <w:rFonts w:eastAsia="Arial"/>
          <w:b/>
          <w:kern w:val="1"/>
          <w:sz w:val="26"/>
          <w:szCs w:val="26"/>
          <w:lang w:eastAsia="ar-SA"/>
        </w:rPr>
        <w:t>Статья 43.</w:t>
      </w:r>
    </w:p>
    <w:p w:rsidR="00944D7D" w:rsidRPr="005E0942" w:rsidRDefault="00E25908" w:rsidP="00E25908">
      <w:pPr>
        <w:keepLines/>
        <w:widowControl w:val="0"/>
        <w:suppressAutoHyphens/>
        <w:autoSpaceDE w:val="0"/>
        <w:ind w:firstLine="540"/>
        <w:jc w:val="center"/>
        <w:rPr>
          <w:rFonts w:eastAsia="Arial"/>
          <w:sz w:val="26"/>
          <w:szCs w:val="26"/>
          <w:lang w:eastAsia="ar-SA"/>
        </w:rPr>
      </w:pPr>
      <w:r w:rsidRPr="005E0942">
        <w:rPr>
          <w:rFonts w:eastAsia="Arial"/>
          <w:b/>
          <w:kern w:val="1"/>
          <w:sz w:val="26"/>
          <w:szCs w:val="26"/>
          <w:lang w:eastAsia="ar-SA"/>
        </w:rPr>
        <w:t>Участники бюджетного процесса и исполнение бюджета</w:t>
      </w:r>
      <w:r w:rsidRPr="005E0942">
        <w:rPr>
          <w:rFonts w:eastAsia="Arial"/>
          <w:sz w:val="26"/>
          <w:szCs w:val="26"/>
          <w:lang w:eastAsia="ar-SA"/>
        </w:rPr>
        <w:t xml:space="preserve"> </w:t>
      </w:r>
    </w:p>
    <w:p w:rsidR="00E25908" w:rsidRPr="005E0942" w:rsidRDefault="00944D7D" w:rsidP="00E25908">
      <w:pPr>
        <w:keepLines/>
        <w:widowControl w:val="0"/>
        <w:suppressAutoHyphens/>
        <w:autoSpaceDE w:val="0"/>
        <w:ind w:firstLine="540"/>
        <w:jc w:val="center"/>
        <w:rPr>
          <w:rFonts w:eastAsia="Arial"/>
          <w:b/>
          <w:kern w:val="1"/>
          <w:sz w:val="26"/>
          <w:szCs w:val="26"/>
          <w:lang w:eastAsia="ar-SA"/>
        </w:rPr>
      </w:pPr>
      <w:r w:rsidRPr="005E0942">
        <w:rPr>
          <w:rFonts w:eastAsia="Arial"/>
          <w:b/>
          <w:sz w:val="26"/>
          <w:szCs w:val="26"/>
          <w:lang w:eastAsia="ar-SA"/>
        </w:rPr>
        <w:t xml:space="preserve">Ягановского </w:t>
      </w:r>
      <w:r w:rsidR="00E25908" w:rsidRPr="005E0942">
        <w:rPr>
          <w:rFonts w:eastAsia="Arial"/>
          <w:b/>
          <w:kern w:val="1"/>
          <w:sz w:val="26"/>
          <w:szCs w:val="26"/>
          <w:lang w:eastAsia="ar-SA"/>
        </w:rPr>
        <w:t>сельского поселения</w:t>
      </w:r>
      <w:r w:rsidR="00322EF3" w:rsidRPr="005E0942">
        <w:rPr>
          <w:rFonts w:eastAsia="Arial"/>
          <w:b/>
          <w:kern w:val="1"/>
          <w:sz w:val="26"/>
          <w:szCs w:val="26"/>
          <w:lang w:eastAsia="ar-SA"/>
        </w:rPr>
        <w:t>.</w:t>
      </w:r>
    </w:p>
    <w:p w:rsidR="00E25908" w:rsidRPr="005E0942" w:rsidRDefault="00E25908" w:rsidP="00E25908">
      <w:pPr>
        <w:keepLines/>
        <w:widowControl w:val="0"/>
        <w:suppressAutoHyphens/>
        <w:autoSpaceDE w:val="0"/>
        <w:ind w:firstLine="540"/>
        <w:jc w:val="center"/>
        <w:rPr>
          <w:rFonts w:eastAsia="Arial"/>
          <w:b/>
          <w:kern w:val="1"/>
          <w:sz w:val="26"/>
          <w:szCs w:val="26"/>
          <w:lang w:eastAsia="ar-SA"/>
        </w:rPr>
      </w:pPr>
    </w:p>
    <w:p w:rsidR="00E25908" w:rsidRPr="005E0942" w:rsidRDefault="00E25908" w:rsidP="00E25908">
      <w:pPr>
        <w:suppressAutoHyphens/>
        <w:autoSpaceDE w:val="0"/>
        <w:ind w:firstLine="540"/>
        <w:rPr>
          <w:rFonts w:eastAsia="Arial"/>
          <w:sz w:val="26"/>
          <w:szCs w:val="26"/>
          <w:lang w:eastAsia="ar-SA"/>
        </w:rPr>
      </w:pPr>
      <w:r w:rsidRPr="005E0942">
        <w:rPr>
          <w:rFonts w:eastAsia="Arial"/>
          <w:sz w:val="26"/>
          <w:szCs w:val="26"/>
          <w:lang w:eastAsia="ar-SA"/>
        </w:rPr>
        <w:t>1. В систему органов, обладающих бюджетными полномочиями по разработке, рассмотрению и утверждению бюджета сельского поселения, исполнению бюджета, осуществлению контроля над исполнением и утверждению отчета об исполнении бюджета, входят:</w:t>
      </w:r>
    </w:p>
    <w:p w:rsidR="00E25908" w:rsidRPr="005E0942" w:rsidRDefault="00E25908" w:rsidP="00E25908">
      <w:pPr>
        <w:numPr>
          <w:ilvl w:val="0"/>
          <w:numId w:val="16"/>
        </w:numPr>
        <w:tabs>
          <w:tab w:val="left" w:pos="360"/>
        </w:tabs>
        <w:suppressAutoHyphens/>
        <w:autoSpaceDE w:val="0"/>
        <w:jc w:val="left"/>
        <w:rPr>
          <w:rFonts w:eastAsia="Arial"/>
          <w:sz w:val="26"/>
          <w:szCs w:val="26"/>
          <w:lang w:eastAsia="ar-SA"/>
        </w:rPr>
      </w:pPr>
      <w:r w:rsidRPr="005E0942">
        <w:rPr>
          <w:rFonts w:eastAsia="Arial"/>
          <w:sz w:val="26"/>
          <w:szCs w:val="26"/>
          <w:lang w:eastAsia="ar-SA"/>
        </w:rPr>
        <w:t>Совет поселения;</w:t>
      </w:r>
    </w:p>
    <w:p w:rsidR="00E25908" w:rsidRPr="005E0942" w:rsidRDefault="00E25908" w:rsidP="00E25908">
      <w:pPr>
        <w:numPr>
          <w:ilvl w:val="0"/>
          <w:numId w:val="16"/>
        </w:numPr>
        <w:tabs>
          <w:tab w:val="left" w:pos="360"/>
        </w:tabs>
        <w:suppressAutoHyphens/>
        <w:autoSpaceDE w:val="0"/>
        <w:jc w:val="left"/>
        <w:rPr>
          <w:rFonts w:eastAsia="Arial"/>
          <w:sz w:val="26"/>
          <w:szCs w:val="26"/>
          <w:lang w:eastAsia="ar-SA"/>
        </w:rPr>
      </w:pPr>
      <w:r w:rsidRPr="005E0942">
        <w:rPr>
          <w:rFonts w:eastAsia="Arial"/>
          <w:sz w:val="26"/>
          <w:szCs w:val="26"/>
          <w:lang w:eastAsia="ar-SA"/>
        </w:rPr>
        <w:t>глава поселения;</w:t>
      </w:r>
    </w:p>
    <w:p w:rsidR="00E25908" w:rsidRPr="005E0942" w:rsidRDefault="00E25908" w:rsidP="00E25908">
      <w:pPr>
        <w:numPr>
          <w:ilvl w:val="0"/>
          <w:numId w:val="16"/>
        </w:numPr>
        <w:tabs>
          <w:tab w:val="left" w:pos="360"/>
        </w:tabs>
        <w:suppressAutoHyphens/>
        <w:autoSpaceDE w:val="0"/>
        <w:jc w:val="left"/>
        <w:rPr>
          <w:rFonts w:eastAsia="Arial"/>
          <w:sz w:val="26"/>
          <w:szCs w:val="26"/>
          <w:lang w:eastAsia="ar-SA"/>
        </w:rPr>
      </w:pPr>
      <w:r w:rsidRPr="005E0942">
        <w:rPr>
          <w:rFonts w:eastAsia="Arial"/>
          <w:sz w:val="26"/>
          <w:szCs w:val="26"/>
          <w:lang w:eastAsia="ar-SA"/>
        </w:rPr>
        <w:t>Администрация поселения.</w:t>
      </w:r>
    </w:p>
    <w:p w:rsidR="00E25908" w:rsidRPr="005E0942" w:rsidRDefault="00E25908" w:rsidP="00E25908">
      <w:pPr>
        <w:suppressAutoHyphens/>
        <w:overflowPunct w:val="0"/>
        <w:autoSpaceDE w:val="0"/>
        <w:ind w:firstLine="540"/>
        <w:textAlignment w:val="baseline"/>
        <w:rPr>
          <w:sz w:val="26"/>
          <w:szCs w:val="26"/>
          <w:lang w:eastAsia="ar-SA"/>
        </w:rPr>
      </w:pPr>
      <w:r w:rsidRPr="005E0942">
        <w:rPr>
          <w:sz w:val="26"/>
          <w:szCs w:val="26"/>
          <w:lang w:eastAsia="ar-SA"/>
        </w:rPr>
        <w:t>2. Исполнение бюджета сельского поселения производится в соответствии с Бюджетным кодексом Российской Федерации.</w:t>
      </w:r>
    </w:p>
    <w:p w:rsidR="00E25908" w:rsidRPr="005E0942" w:rsidRDefault="00E25908" w:rsidP="00E25908">
      <w:pPr>
        <w:suppressAutoHyphens/>
        <w:overflowPunct w:val="0"/>
        <w:autoSpaceDE w:val="0"/>
        <w:ind w:firstLine="540"/>
        <w:textAlignment w:val="baseline"/>
        <w:rPr>
          <w:sz w:val="26"/>
          <w:szCs w:val="26"/>
          <w:lang w:eastAsia="ar-SA"/>
        </w:rPr>
      </w:pPr>
      <w:r w:rsidRPr="005E0942">
        <w:rPr>
          <w:sz w:val="26"/>
          <w:szCs w:val="26"/>
          <w:lang w:eastAsia="ar-SA"/>
        </w:rPr>
        <w:t>3. Исполнение бюджета сельского поселения обеспечивается Администрацией поселения. Исполнение бюджета сельского поселения организуется на основе сводной бюджетной росписи, на основе единства кассы и подведомственности расходов.</w:t>
      </w:r>
    </w:p>
    <w:p w:rsidR="00E25908" w:rsidRPr="005E0942" w:rsidRDefault="00E25908" w:rsidP="00E25908">
      <w:pPr>
        <w:suppressAutoHyphens/>
        <w:ind w:firstLine="540"/>
        <w:jc w:val="left"/>
        <w:rPr>
          <w:sz w:val="26"/>
          <w:szCs w:val="26"/>
          <w:lang w:eastAsia="ar-SA"/>
        </w:rPr>
      </w:pPr>
      <w:r w:rsidRPr="005E0942">
        <w:rPr>
          <w:sz w:val="26"/>
          <w:szCs w:val="26"/>
          <w:lang w:eastAsia="ar-SA"/>
        </w:rPr>
        <w:t>4.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E25908" w:rsidRPr="005E0942" w:rsidRDefault="00E25908" w:rsidP="00E25908">
      <w:pPr>
        <w:suppressAutoHyphens/>
        <w:ind w:firstLine="540"/>
        <w:jc w:val="left"/>
        <w:rPr>
          <w:sz w:val="26"/>
          <w:szCs w:val="26"/>
          <w:lang w:eastAsia="ar-SA"/>
        </w:rPr>
      </w:pPr>
    </w:p>
    <w:p w:rsidR="00322EF3" w:rsidRPr="005E0942" w:rsidRDefault="00E25908" w:rsidP="00E25908">
      <w:pPr>
        <w:suppressAutoHyphens/>
        <w:ind w:firstLine="540"/>
        <w:jc w:val="center"/>
        <w:rPr>
          <w:sz w:val="26"/>
          <w:szCs w:val="26"/>
          <w:lang w:eastAsia="ar-SA"/>
        </w:rPr>
      </w:pPr>
      <w:r w:rsidRPr="005E0942">
        <w:rPr>
          <w:b/>
          <w:sz w:val="26"/>
          <w:szCs w:val="26"/>
          <w:lang w:eastAsia="ar-SA"/>
        </w:rPr>
        <w:t>Статья 44.</w:t>
      </w:r>
      <w:r w:rsidRPr="005E0942">
        <w:rPr>
          <w:sz w:val="26"/>
          <w:szCs w:val="26"/>
          <w:lang w:eastAsia="ar-SA"/>
        </w:rPr>
        <w:t xml:space="preserve"> </w:t>
      </w:r>
    </w:p>
    <w:p w:rsidR="00E25908" w:rsidRPr="005E0942" w:rsidRDefault="00E25908" w:rsidP="00E25908">
      <w:pPr>
        <w:suppressAutoHyphens/>
        <w:ind w:firstLine="540"/>
        <w:jc w:val="center"/>
        <w:rPr>
          <w:b/>
          <w:sz w:val="26"/>
          <w:szCs w:val="26"/>
          <w:lang w:eastAsia="ar-SA"/>
        </w:rPr>
      </w:pPr>
      <w:r w:rsidRPr="005E0942">
        <w:rPr>
          <w:b/>
          <w:sz w:val="26"/>
          <w:szCs w:val="26"/>
          <w:lang w:eastAsia="ar-SA"/>
        </w:rPr>
        <w:t>Отчет о</w:t>
      </w:r>
      <w:r w:rsidR="00944D7D" w:rsidRPr="005E0942">
        <w:rPr>
          <w:b/>
          <w:sz w:val="26"/>
          <w:szCs w:val="26"/>
          <w:lang w:eastAsia="ar-SA"/>
        </w:rPr>
        <w:t>б исполнении бюджета Ягановского</w:t>
      </w:r>
      <w:r w:rsidRPr="005E0942">
        <w:rPr>
          <w:b/>
          <w:sz w:val="26"/>
          <w:szCs w:val="26"/>
          <w:lang w:eastAsia="ar-SA"/>
        </w:rPr>
        <w:t xml:space="preserve"> сельского поселения</w:t>
      </w:r>
      <w:r w:rsidR="00322EF3" w:rsidRPr="005E0942">
        <w:rPr>
          <w:b/>
          <w:sz w:val="26"/>
          <w:szCs w:val="26"/>
          <w:lang w:eastAsia="ar-SA"/>
        </w:rPr>
        <w:t>.</w:t>
      </w:r>
      <w:r w:rsidRPr="005E0942">
        <w:rPr>
          <w:b/>
          <w:sz w:val="26"/>
          <w:szCs w:val="26"/>
          <w:lang w:eastAsia="ar-SA"/>
        </w:rPr>
        <w:t xml:space="preserve"> </w:t>
      </w:r>
    </w:p>
    <w:p w:rsidR="00E25908" w:rsidRPr="005E0942" w:rsidRDefault="00E25908" w:rsidP="00E25908">
      <w:pPr>
        <w:suppressAutoHyphens/>
        <w:ind w:firstLine="540"/>
        <w:jc w:val="left"/>
        <w:rPr>
          <w:sz w:val="26"/>
          <w:szCs w:val="26"/>
          <w:lang w:eastAsia="ar-SA"/>
        </w:rPr>
      </w:pPr>
    </w:p>
    <w:p w:rsidR="00E25908" w:rsidRPr="005E0942" w:rsidRDefault="00E25908" w:rsidP="00E25908">
      <w:pPr>
        <w:suppressAutoHyphens/>
        <w:ind w:firstLine="540"/>
        <w:rPr>
          <w:bCs/>
          <w:sz w:val="26"/>
          <w:szCs w:val="26"/>
          <w:lang w:eastAsia="ar-SA"/>
        </w:rPr>
      </w:pPr>
      <w:r w:rsidRPr="005E0942">
        <w:rPr>
          <w:sz w:val="26"/>
          <w:szCs w:val="26"/>
          <w:lang w:eastAsia="ar-SA"/>
        </w:rPr>
        <w:t xml:space="preserve">1. </w:t>
      </w:r>
      <w:r w:rsidRPr="005E0942">
        <w:rPr>
          <w:bCs/>
          <w:sz w:val="26"/>
          <w:szCs w:val="26"/>
          <w:lang w:eastAsia="ar-SA"/>
        </w:rPr>
        <w:t>Отчет об исполнении бюджета готовит Администрация поселения.</w:t>
      </w:r>
    </w:p>
    <w:p w:rsidR="00E25908" w:rsidRPr="005E0942" w:rsidRDefault="00E25908" w:rsidP="00E25908">
      <w:pPr>
        <w:suppressAutoHyphens/>
        <w:ind w:firstLine="540"/>
        <w:rPr>
          <w:sz w:val="26"/>
          <w:szCs w:val="26"/>
          <w:lang w:eastAsia="ar-SA"/>
        </w:rPr>
      </w:pPr>
      <w:r w:rsidRPr="005E0942">
        <w:rPr>
          <w:bCs/>
          <w:sz w:val="26"/>
          <w:szCs w:val="26"/>
          <w:lang w:eastAsia="ar-SA"/>
        </w:rPr>
        <w:t xml:space="preserve">2. Отчет об исполнении бюджета сельского поселения </w:t>
      </w:r>
      <w:r w:rsidRPr="005E0942">
        <w:rPr>
          <w:sz w:val="26"/>
          <w:szCs w:val="26"/>
          <w:lang w:eastAsia="ar-SA"/>
        </w:rPr>
        <w:t>вместе с необходимыми документами и материалами в порядке, установленном в соответствии с Бюджетным кодексом Российской Федерации, Положени</w:t>
      </w:r>
      <w:r w:rsidR="00944D7D" w:rsidRPr="005E0942">
        <w:rPr>
          <w:sz w:val="26"/>
          <w:szCs w:val="26"/>
          <w:lang w:eastAsia="ar-SA"/>
        </w:rPr>
        <w:t xml:space="preserve">ем о бюджетном процессе </w:t>
      </w:r>
      <w:r w:rsidR="00944D7D" w:rsidRPr="005E0942">
        <w:rPr>
          <w:sz w:val="26"/>
          <w:szCs w:val="26"/>
          <w:lang w:eastAsia="ar-SA"/>
        </w:rPr>
        <w:lastRenderedPageBreak/>
        <w:t>в Ягановского</w:t>
      </w:r>
      <w:r w:rsidR="00C156F9" w:rsidRPr="005E0942">
        <w:rPr>
          <w:bCs/>
          <w:sz w:val="26"/>
          <w:szCs w:val="26"/>
          <w:lang w:eastAsia="ar-SA"/>
        </w:rPr>
        <w:t xml:space="preserve"> сельском поселении</w:t>
      </w:r>
      <w:r w:rsidRPr="005E0942">
        <w:rPr>
          <w:sz w:val="26"/>
          <w:szCs w:val="26"/>
          <w:lang w:eastAsia="ar-SA"/>
        </w:rPr>
        <w:t xml:space="preserve"> представляется главой поселения в Совет поселения для утверждения.</w:t>
      </w:r>
    </w:p>
    <w:p w:rsidR="00E25908" w:rsidRPr="005E0942" w:rsidRDefault="00E25908" w:rsidP="00E25908">
      <w:pPr>
        <w:suppressAutoHyphens/>
        <w:ind w:firstLine="540"/>
        <w:rPr>
          <w:sz w:val="26"/>
          <w:szCs w:val="26"/>
          <w:lang w:eastAsia="ar-SA"/>
        </w:rPr>
      </w:pPr>
      <w:r w:rsidRPr="005E0942">
        <w:rPr>
          <w:sz w:val="26"/>
          <w:szCs w:val="26"/>
          <w:lang w:eastAsia="ar-SA"/>
        </w:rPr>
        <w:t>3. До начала рассмотрения Советом поселения отчета об исполнении бюджета сельского поселения за финансовый год проводится внешняя проверка годового отчета в порядке, определенном Положением о бюджетном процессе в</w:t>
      </w:r>
      <w:r w:rsidRPr="005E0942">
        <w:rPr>
          <w:bCs/>
          <w:sz w:val="26"/>
          <w:szCs w:val="26"/>
          <w:lang w:eastAsia="ar-SA"/>
        </w:rPr>
        <w:t xml:space="preserve"> </w:t>
      </w:r>
      <w:proofErr w:type="spellStart"/>
      <w:r w:rsidR="00944D7D" w:rsidRPr="005E0942">
        <w:rPr>
          <w:bCs/>
          <w:sz w:val="26"/>
          <w:szCs w:val="26"/>
          <w:lang w:eastAsia="ar-SA"/>
        </w:rPr>
        <w:t>Ягановском</w:t>
      </w:r>
      <w:proofErr w:type="spellEnd"/>
      <w:r w:rsidR="00944D7D" w:rsidRPr="005E0942">
        <w:rPr>
          <w:bCs/>
          <w:sz w:val="26"/>
          <w:szCs w:val="26"/>
          <w:lang w:eastAsia="ar-SA"/>
        </w:rPr>
        <w:t xml:space="preserve"> </w:t>
      </w:r>
      <w:r w:rsidRPr="005E0942">
        <w:rPr>
          <w:bCs/>
          <w:sz w:val="26"/>
          <w:szCs w:val="26"/>
          <w:lang w:eastAsia="ar-SA"/>
        </w:rPr>
        <w:t>сельском поселении</w:t>
      </w:r>
      <w:r w:rsidRPr="005E0942">
        <w:rPr>
          <w:sz w:val="26"/>
          <w:szCs w:val="26"/>
          <w:lang w:eastAsia="ar-SA"/>
        </w:rPr>
        <w:t>.</w:t>
      </w:r>
    </w:p>
    <w:p w:rsidR="00E25908" w:rsidRPr="005E0942" w:rsidRDefault="00E25908" w:rsidP="00E25908">
      <w:pPr>
        <w:suppressAutoHyphens/>
        <w:ind w:firstLine="0"/>
        <w:jc w:val="left"/>
        <w:rPr>
          <w:sz w:val="26"/>
          <w:szCs w:val="26"/>
          <w:lang w:eastAsia="ar-SA"/>
        </w:rPr>
      </w:pPr>
    </w:p>
    <w:p w:rsidR="00C156F9" w:rsidRPr="005E0942" w:rsidRDefault="00E25908" w:rsidP="00E25908">
      <w:pPr>
        <w:suppressAutoHyphens/>
        <w:ind w:firstLine="540"/>
        <w:jc w:val="center"/>
        <w:rPr>
          <w:sz w:val="26"/>
          <w:szCs w:val="26"/>
          <w:lang w:eastAsia="ar-SA"/>
        </w:rPr>
      </w:pPr>
      <w:r w:rsidRPr="005E0942">
        <w:rPr>
          <w:b/>
          <w:sz w:val="26"/>
          <w:szCs w:val="26"/>
          <w:lang w:eastAsia="ar-SA"/>
        </w:rPr>
        <w:t>Статья 45.</w:t>
      </w:r>
      <w:r w:rsidRPr="005E0942">
        <w:rPr>
          <w:sz w:val="26"/>
          <w:szCs w:val="26"/>
          <w:lang w:eastAsia="ar-SA"/>
        </w:rPr>
        <w:t xml:space="preserve"> </w:t>
      </w:r>
    </w:p>
    <w:p w:rsidR="00E25908" w:rsidRPr="005E0942" w:rsidRDefault="00E25908" w:rsidP="00E25908">
      <w:pPr>
        <w:suppressAutoHyphens/>
        <w:ind w:firstLine="540"/>
        <w:jc w:val="center"/>
        <w:rPr>
          <w:b/>
          <w:sz w:val="26"/>
          <w:szCs w:val="26"/>
          <w:lang w:eastAsia="ar-SA"/>
        </w:rPr>
      </w:pPr>
      <w:r w:rsidRPr="005E0942">
        <w:rPr>
          <w:b/>
          <w:sz w:val="26"/>
          <w:szCs w:val="26"/>
          <w:lang w:eastAsia="ar-SA"/>
        </w:rPr>
        <w:t>Представление, рассмотрение и утверждени</w:t>
      </w:r>
      <w:r w:rsidR="00C156F9" w:rsidRPr="005E0942">
        <w:rPr>
          <w:b/>
          <w:sz w:val="26"/>
          <w:szCs w:val="26"/>
          <w:lang w:eastAsia="ar-SA"/>
        </w:rPr>
        <w:t xml:space="preserve">е отчета об исполнении бюджета </w:t>
      </w:r>
      <w:r w:rsidR="00944D7D" w:rsidRPr="005E0942">
        <w:rPr>
          <w:b/>
          <w:sz w:val="26"/>
          <w:szCs w:val="26"/>
          <w:lang w:eastAsia="ar-SA"/>
        </w:rPr>
        <w:t xml:space="preserve">Ягановского </w:t>
      </w:r>
      <w:r w:rsidRPr="005E0942">
        <w:rPr>
          <w:b/>
          <w:sz w:val="26"/>
          <w:szCs w:val="26"/>
          <w:lang w:eastAsia="ar-SA"/>
        </w:rPr>
        <w:t>сельского поселения</w:t>
      </w:r>
      <w:r w:rsidR="00322EF3" w:rsidRPr="005E0942">
        <w:rPr>
          <w:b/>
          <w:sz w:val="26"/>
          <w:szCs w:val="26"/>
          <w:lang w:eastAsia="ar-SA"/>
        </w:rPr>
        <w:t>.</w:t>
      </w:r>
      <w:r w:rsidRPr="005E0942">
        <w:rPr>
          <w:b/>
          <w:sz w:val="26"/>
          <w:szCs w:val="26"/>
          <w:lang w:eastAsia="ar-SA"/>
        </w:rPr>
        <w:t xml:space="preserve"> </w:t>
      </w:r>
    </w:p>
    <w:p w:rsidR="00E25908" w:rsidRPr="005E0942" w:rsidRDefault="00E25908" w:rsidP="00E25908">
      <w:pPr>
        <w:suppressAutoHyphens/>
        <w:ind w:firstLine="540"/>
        <w:jc w:val="center"/>
        <w:rPr>
          <w:sz w:val="26"/>
          <w:szCs w:val="26"/>
          <w:lang w:eastAsia="ar-SA"/>
        </w:rPr>
      </w:pPr>
    </w:p>
    <w:p w:rsidR="00E25908" w:rsidRPr="005E0942" w:rsidRDefault="00E25908" w:rsidP="00C156F9">
      <w:pPr>
        <w:suppressAutoHyphens/>
        <w:autoSpaceDE w:val="0"/>
        <w:ind w:firstLine="540"/>
        <w:rPr>
          <w:rFonts w:eastAsia="Arial"/>
          <w:bCs/>
          <w:sz w:val="26"/>
          <w:szCs w:val="26"/>
          <w:lang w:eastAsia="ar-SA"/>
        </w:rPr>
      </w:pPr>
      <w:r w:rsidRPr="005E0942">
        <w:rPr>
          <w:rFonts w:eastAsia="Arial"/>
          <w:sz w:val="26"/>
          <w:szCs w:val="26"/>
          <w:lang w:eastAsia="ar-SA"/>
        </w:rPr>
        <w:t>Порядок представления, рассмотрения и утверждения отче</w:t>
      </w:r>
      <w:r w:rsidR="00944D7D" w:rsidRPr="005E0942">
        <w:rPr>
          <w:rFonts w:eastAsia="Arial"/>
          <w:sz w:val="26"/>
          <w:szCs w:val="26"/>
          <w:lang w:eastAsia="ar-SA"/>
        </w:rPr>
        <w:t xml:space="preserve">та об исполнении бюджета Ягановского </w:t>
      </w:r>
      <w:r w:rsidRPr="005E0942">
        <w:rPr>
          <w:rFonts w:eastAsia="Arial"/>
          <w:sz w:val="26"/>
          <w:szCs w:val="26"/>
          <w:lang w:eastAsia="ar-SA"/>
        </w:rPr>
        <w:t>сельского поселения устанавливается Положением о бюджетном процессе в</w:t>
      </w:r>
      <w:r w:rsidR="00944D7D" w:rsidRPr="005E0942">
        <w:rPr>
          <w:rFonts w:eastAsia="Arial"/>
          <w:bCs/>
          <w:sz w:val="26"/>
          <w:szCs w:val="26"/>
          <w:lang w:eastAsia="ar-SA"/>
        </w:rPr>
        <w:t xml:space="preserve"> </w:t>
      </w:r>
      <w:proofErr w:type="spellStart"/>
      <w:r w:rsidR="00944D7D" w:rsidRPr="005E0942">
        <w:rPr>
          <w:rFonts w:eastAsia="Arial"/>
          <w:bCs/>
          <w:sz w:val="26"/>
          <w:szCs w:val="26"/>
          <w:lang w:eastAsia="ar-SA"/>
        </w:rPr>
        <w:t>Ягановском</w:t>
      </w:r>
      <w:proofErr w:type="spellEnd"/>
      <w:r w:rsidR="00944D7D" w:rsidRPr="005E0942">
        <w:rPr>
          <w:rFonts w:eastAsia="Arial"/>
          <w:bCs/>
          <w:sz w:val="26"/>
          <w:szCs w:val="26"/>
          <w:lang w:eastAsia="ar-SA"/>
        </w:rPr>
        <w:t xml:space="preserve"> </w:t>
      </w:r>
      <w:r w:rsidRPr="005E0942">
        <w:rPr>
          <w:rFonts w:eastAsia="Arial"/>
          <w:bCs/>
          <w:sz w:val="26"/>
          <w:szCs w:val="26"/>
          <w:lang w:eastAsia="ar-SA"/>
        </w:rPr>
        <w:t>сельском поселении в соответствии с Бюджетным</w:t>
      </w:r>
      <w:r w:rsidR="00C156F9" w:rsidRPr="005E0942">
        <w:rPr>
          <w:rFonts w:eastAsia="Arial"/>
          <w:bCs/>
          <w:sz w:val="26"/>
          <w:szCs w:val="26"/>
          <w:lang w:eastAsia="ar-SA"/>
        </w:rPr>
        <w:t xml:space="preserve"> кодексом Российской Федерации.</w:t>
      </w:r>
    </w:p>
    <w:p w:rsidR="00E25908" w:rsidRPr="005E0942" w:rsidRDefault="00E25908" w:rsidP="00E25908">
      <w:pPr>
        <w:suppressAutoHyphens/>
        <w:autoSpaceDE w:val="0"/>
        <w:ind w:firstLine="540"/>
        <w:rPr>
          <w:rFonts w:eastAsia="Arial"/>
          <w:bCs/>
          <w:sz w:val="26"/>
          <w:szCs w:val="26"/>
          <w:lang w:eastAsia="ar-SA"/>
        </w:rPr>
      </w:pPr>
    </w:p>
    <w:p w:rsidR="00C156F9" w:rsidRPr="005E0942" w:rsidRDefault="00E25908" w:rsidP="00E25908">
      <w:pPr>
        <w:suppressAutoHyphens/>
        <w:autoSpaceDE w:val="0"/>
        <w:ind w:firstLine="540"/>
        <w:jc w:val="center"/>
        <w:rPr>
          <w:rFonts w:eastAsia="Arial"/>
          <w:b/>
          <w:sz w:val="26"/>
          <w:szCs w:val="26"/>
          <w:lang w:eastAsia="ar-SA"/>
        </w:rPr>
      </w:pPr>
      <w:r w:rsidRPr="005E0942">
        <w:rPr>
          <w:rFonts w:eastAsia="Arial"/>
          <w:b/>
          <w:sz w:val="26"/>
          <w:szCs w:val="26"/>
          <w:lang w:eastAsia="ar-SA"/>
        </w:rPr>
        <w:t xml:space="preserve">Статья 46. </w:t>
      </w:r>
    </w:p>
    <w:p w:rsidR="00E25908" w:rsidRPr="005E0942" w:rsidRDefault="00E25908" w:rsidP="00E25908">
      <w:pPr>
        <w:suppressAutoHyphens/>
        <w:autoSpaceDE w:val="0"/>
        <w:ind w:firstLine="540"/>
        <w:jc w:val="center"/>
        <w:rPr>
          <w:rFonts w:eastAsia="Arial"/>
          <w:b/>
          <w:sz w:val="26"/>
          <w:szCs w:val="26"/>
          <w:lang w:eastAsia="ar-SA"/>
        </w:rPr>
      </w:pPr>
      <w:r w:rsidRPr="005E0942">
        <w:rPr>
          <w:rFonts w:eastAsia="Arial"/>
          <w:b/>
          <w:sz w:val="26"/>
          <w:szCs w:val="26"/>
          <w:lang w:eastAsia="ar-SA"/>
        </w:rPr>
        <w:t>Местные налоги и сборы</w:t>
      </w:r>
      <w:r w:rsidR="00322EF3" w:rsidRPr="005E0942">
        <w:rPr>
          <w:rFonts w:eastAsia="Arial"/>
          <w:b/>
          <w:sz w:val="26"/>
          <w:szCs w:val="26"/>
          <w:lang w:eastAsia="ar-SA"/>
        </w:rPr>
        <w:t>.</w:t>
      </w:r>
    </w:p>
    <w:p w:rsidR="00E25908" w:rsidRPr="005E0942" w:rsidRDefault="00E25908" w:rsidP="00E25908">
      <w:pPr>
        <w:suppressAutoHyphens/>
        <w:overflowPunct w:val="0"/>
        <w:autoSpaceDE w:val="0"/>
        <w:ind w:firstLine="540"/>
        <w:textAlignment w:val="baseline"/>
        <w:rPr>
          <w:sz w:val="26"/>
          <w:szCs w:val="26"/>
          <w:lang w:eastAsia="ar-SA"/>
        </w:rPr>
      </w:pPr>
    </w:p>
    <w:p w:rsidR="00E25908" w:rsidRPr="005E0942" w:rsidRDefault="00E25908" w:rsidP="00E25908">
      <w:pPr>
        <w:suppressAutoHyphens/>
        <w:overflowPunct w:val="0"/>
        <w:autoSpaceDE w:val="0"/>
        <w:ind w:firstLine="540"/>
        <w:textAlignment w:val="baseline"/>
        <w:rPr>
          <w:sz w:val="26"/>
          <w:szCs w:val="26"/>
          <w:lang w:eastAsia="ar-SA"/>
        </w:rPr>
      </w:pPr>
      <w:r w:rsidRPr="005E0942">
        <w:rPr>
          <w:sz w:val="26"/>
          <w:szCs w:val="26"/>
          <w:lang w:eastAsia="ar-SA"/>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E25908" w:rsidRPr="005E0942" w:rsidRDefault="00E25908" w:rsidP="00E25908">
      <w:pPr>
        <w:suppressAutoHyphens/>
        <w:autoSpaceDE w:val="0"/>
        <w:ind w:firstLine="0"/>
        <w:rPr>
          <w:rFonts w:eastAsia="Arial"/>
          <w:b/>
          <w:sz w:val="26"/>
          <w:szCs w:val="26"/>
          <w:lang w:eastAsia="ar-SA"/>
        </w:rPr>
      </w:pPr>
    </w:p>
    <w:p w:rsidR="00C156F9" w:rsidRPr="005E0942" w:rsidRDefault="00E25908" w:rsidP="00E25908">
      <w:pPr>
        <w:keepLines/>
        <w:widowControl w:val="0"/>
        <w:suppressAutoHyphens/>
        <w:overflowPunct w:val="0"/>
        <w:autoSpaceDE w:val="0"/>
        <w:ind w:firstLine="540"/>
        <w:jc w:val="center"/>
        <w:textAlignment w:val="baseline"/>
        <w:rPr>
          <w:b/>
          <w:kern w:val="1"/>
          <w:sz w:val="26"/>
          <w:szCs w:val="26"/>
          <w:lang w:eastAsia="ar-SA"/>
        </w:rPr>
      </w:pPr>
      <w:r w:rsidRPr="005E0942">
        <w:rPr>
          <w:b/>
          <w:kern w:val="1"/>
          <w:sz w:val="26"/>
          <w:szCs w:val="26"/>
          <w:lang w:eastAsia="ar-SA"/>
        </w:rPr>
        <w:t xml:space="preserve">Статья 47. </w:t>
      </w:r>
    </w:p>
    <w:p w:rsidR="00E25908" w:rsidRPr="005E0942" w:rsidRDefault="00E25908" w:rsidP="00E25908">
      <w:pPr>
        <w:keepLines/>
        <w:widowControl w:val="0"/>
        <w:suppressAutoHyphens/>
        <w:overflowPunct w:val="0"/>
        <w:autoSpaceDE w:val="0"/>
        <w:ind w:firstLine="540"/>
        <w:jc w:val="center"/>
        <w:textAlignment w:val="baseline"/>
        <w:rPr>
          <w:b/>
          <w:kern w:val="1"/>
          <w:sz w:val="26"/>
          <w:szCs w:val="26"/>
          <w:lang w:eastAsia="ar-SA"/>
        </w:rPr>
      </w:pPr>
      <w:r w:rsidRPr="005E0942">
        <w:rPr>
          <w:b/>
          <w:kern w:val="1"/>
          <w:sz w:val="26"/>
          <w:szCs w:val="26"/>
          <w:lang w:eastAsia="ar-SA"/>
        </w:rPr>
        <w:t>Средства самообложения граждан</w:t>
      </w:r>
      <w:r w:rsidR="00322EF3" w:rsidRPr="005E0942">
        <w:rPr>
          <w:b/>
          <w:kern w:val="1"/>
          <w:sz w:val="26"/>
          <w:szCs w:val="26"/>
          <w:lang w:eastAsia="ar-SA"/>
        </w:rPr>
        <w:t>.</w:t>
      </w:r>
    </w:p>
    <w:p w:rsidR="00E25908" w:rsidRPr="005E0942" w:rsidRDefault="00E25908" w:rsidP="00E25908">
      <w:pPr>
        <w:suppressAutoHyphens/>
        <w:overflowPunct w:val="0"/>
        <w:autoSpaceDE w:val="0"/>
        <w:spacing w:before="20" w:after="20"/>
        <w:ind w:firstLine="540"/>
        <w:textAlignment w:val="baseline"/>
        <w:rPr>
          <w:sz w:val="26"/>
          <w:szCs w:val="26"/>
          <w:lang w:eastAsia="ar-SA"/>
        </w:rPr>
      </w:pPr>
    </w:p>
    <w:p w:rsidR="00E25908" w:rsidRPr="005E0942" w:rsidRDefault="00E25908" w:rsidP="00E25908">
      <w:pPr>
        <w:suppressAutoHyphens/>
        <w:overflowPunct w:val="0"/>
        <w:autoSpaceDE w:val="0"/>
        <w:spacing w:before="20" w:after="20"/>
        <w:ind w:firstLine="540"/>
        <w:textAlignment w:val="baseline"/>
        <w:rPr>
          <w:b/>
          <w:sz w:val="26"/>
          <w:szCs w:val="26"/>
          <w:lang w:eastAsia="ar-SA"/>
        </w:rPr>
      </w:pPr>
      <w:r w:rsidRPr="005E0942">
        <w:rPr>
          <w:sz w:val="26"/>
          <w:szCs w:val="26"/>
          <w:lang w:eastAsia="ar-SA"/>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w:t>
      </w:r>
      <w:r w:rsidR="00944D7D" w:rsidRPr="005E0942">
        <w:rPr>
          <w:sz w:val="26"/>
          <w:szCs w:val="26"/>
          <w:lang w:eastAsia="ar-SA"/>
        </w:rPr>
        <w:t xml:space="preserve"> равным для всех жителей Ягановского </w:t>
      </w:r>
      <w:r w:rsidRPr="005E0942">
        <w:rPr>
          <w:sz w:val="26"/>
          <w:szCs w:val="26"/>
          <w:lang w:eastAsia="ar-SA"/>
        </w:rPr>
        <w:t>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r w:rsidRPr="005E0942">
        <w:rPr>
          <w:b/>
          <w:sz w:val="26"/>
          <w:szCs w:val="26"/>
          <w:lang w:eastAsia="ar-SA"/>
        </w:rPr>
        <w:t>.</w:t>
      </w:r>
    </w:p>
    <w:p w:rsidR="00E25908" w:rsidRPr="005E0942" w:rsidRDefault="00E25908" w:rsidP="00E25908">
      <w:pPr>
        <w:suppressAutoHyphens/>
        <w:overflowPunct w:val="0"/>
        <w:autoSpaceDE w:val="0"/>
        <w:spacing w:before="20" w:after="20"/>
        <w:ind w:firstLine="540"/>
        <w:textAlignment w:val="baseline"/>
        <w:rPr>
          <w:sz w:val="26"/>
          <w:szCs w:val="26"/>
          <w:lang w:eastAsia="ar-SA"/>
        </w:rPr>
      </w:pPr>
      <w:r w:rsidRPr="005E0942">
        <w:rPr>
          <w:sz w:val="26"/>
          <w:szCs w:val="26"/>
          <w:lang w:eastAsia="ar-SA"/>
        </w:rPr>
        <w:t>2. Вопросы введения и использования разовых платежей граждан решаются на местном референдуме.</w:t>
      </w:r>
    </w:p>
    <w:p w:rsidR="00E25908" w:rsidRPr="005E0942" w:rsidRDefault="00E25908" w:rsidP="00E25908">
      <w:pPr>
        <w:suppressAutoHyphens/>
        <w:overflowPunct w:val="0"/>
        <w:autoSpaceDE w:val="0"/>
        <w:spacing w:before="20" w:after="20"/>
        <w:ind w:firstLine="540"/>
        <w:textAlignment w:val="baseline"/>
        <w:rPr>
          <w:sz w:val="26"/>
          <w:szCs w:val="26"/>
          <w:lang w:eastAsia="ar-SA"/>
        </w:rPr>
      </w:pPr>
    </w:p>
    <w:p w:rsidR="00C156F9" w:rsidRPr="005E0942" w:rsidRDefault="00E25908" w:rsidP="00E25908">
      <w:pPr>
        <w:keepLines/>
        <w:widowControl w:val="0"/>
        <w:suppressAutoHyphens/>
        <w:overflowPunct w:val="0"/>
        <w:autoSpaceDE w:val="0"/>
        <w:ind w:firstLine="540"/>
        <w:jc w:val="center"/>
        <w:textAlignment w:val="baseline"/>
        <w:rPr>
          <w:b/>
          <w:kern w:val="1"/>
          <w:sz w:val="26"/>
          <w:szCs w:val="26"/>
          <w:lang w:eastAsia="ar-SA"/>
        </w:rPr>
      </w:pPr>
      <w:r w:rsidRPr="005E0942">
        <w:rPr>
          <w:b/>
          <w:kern w:val="1"/>
          <w:sz w:val="26"/>
          <w:szCs w:val="26"/>
          <w:lang w:eastAsia="ar-SA"/>
        </w:rPr>
        <w:t xml:space="preserve">Статья 48. </w:t>
      </w:r>
    </w:p>
    <w:p w:rsidR="00E25908" w:rsidRPr="005E0942" w:rsidRDefault="00E25908" w:rsidP="00ED63EC">
      <w:pPr>
        <w:keepLines/>
        <w:widowControl w:val="0"/>
        <w:suppressAutoHyphens/>
        <w:overflowPunct w:val="0"/>
        <w:autoSpaceDE w:val="0"/>
        <w:ind w:firstLine="540"/>
        <w:jc w:val="center"/>
        <w:textAlignment w:val="baseline"/>
        <w:rPr>
          <w:b/>
          <w:kern w:val="1"/>
          <w:sz w:val="26"/>
          <w:szCs w:val="26"/>
          <w:lang w:eastAsia="ar-SA"/>
        </w:rPr>
      </w:pPr>
      <w:r w:rsidRPr="005E0942">
        <w:rPr>
          <w:b/>
          <w:kern w:val="1"/>
          <w:sz w:val="26"/>
          <w:szCs w:val="26"/>
          <w:lang w:eastAsia="ar-SA"/>
        </w:rPr>
        <w:t>Муниципальные заимствования</w:t>
      </w:r>
      <w:r w:rsidR="00322EF3" w:rsidRPr="005E0942">
        <w:rPr>
          <w:b/>
          <w:kern w:val="1"/>
          <w:sz w:val="26"/>
          <w:szCs w:val="26"/>
          <w:lang w:eastAsia="ar-SA"/>
        </w:rPr>
        <w:t>.</w:t>
      </w:r>
    </w:p>
    <w:p w:rsidR="000A451F" w:rsidRPr="005E0942" w:rsidRDefault="000A451F" w:rsidP="00E25908">
      <w:pPr>
        <w:autoSpaceDE w:val="0"/>
        <w:ind w:firstLine="540"/>
        <w:rPr>
          <w:sz w:val="26"/>
          <w:szCs w:val="26"/>
          <w:lang w:eastAsia="ar-SA"/>
        </w:rPr>
      </w:pPr>
    </w:p>
    <w:p w:rsidR="000A451F" w:rsidRPr="005E0942" w:rsidRDefault="00944D7D" w:rsidP="000A451F">
      <w:pPr>
        <w:autoSpaceDE w:val="0"/>
        <w:ind w:firstLine="540"/>
        <w:rPr>
          <w:sz w:val="26"/>
          <w:szCs w:val="26"/>
          <w:lang w:eastAsia="ar-SA"/>
        </w:rPr>
      </w:pPr>
      <w:proofErr w:type="spellStart"/>
      <w:r w:rsidRPr="005E0942">
        <w:rPr>
          <w:sz w:val="26"/>
          <w:szCs w:val="26"/>
          <w:lang w:eastAsia="ar-SA"/>
        </w:rPr>
        <w:t>Ягановское</w:t>
      </w:r>
      <w:proofErr w:type="spellEnd"/>
      <w:r w:rsidRPr="005E0942">
        <w:rPr>
          <w:sz w:val="26"/>
          <w:szCs w:val="26"/>
          <w:lang w:eastAsia="ar-SA"/>
        </w:rPr>
        <w:t xml:space="preserve"> </w:t>
      </w:r>
      <w:r w:rsidR="000A451F" w:rsidRPr="005E0942">
        <w:rPr>
          <w:sz w:val="26"/>
          <w:szCs w:val="26"/>
          <w:lang w:eastAsia="ar-SA"/>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0A451F" w:rsidRPr="005E0942" w:rsidRDefault="000A451F" w:rsidP="000A451F">
      <w:pPr>
        <w:autoSpaceDE w:val="0"/>
        <w:ind w:firstLine="540"/>
        <w:rPr>
          <w:sz w:val="26"/>
          <w:szCs w:val="26"/>
          <w:lang w:eastAsia="ar-SA"/>
        </w:rPr>
      </w:pPr>
      <w:r w:rsidRPr="005E0942">
        <w:rPr>
          <w:sz w:val="26"/>
          <w:szCs w:val="26"/>
          <w:lang w:eastAsia="ar-SA"/>
        </w:rPr>
        <w:t xml:space="preserve"> Право осуществления муниципальны</w:t>
      </w:r>
      <w:r w:rsidR="00944D7D" w:rsidRPr="005E0942">
        <w:rPr>
          <w:sz w:val="26"/>
          <w:szCs w:val="26"/>
          <w:lang w:eastAsia="ar-SA"/>
        </w:rPr>
        <w:t xml:space="preserve">х заимствований от имени Ягановского </w:t>
      </w:r>
      <w:r w:rsidRPr="005E0942">
        <w:rPr>
          <w:sz w:val="26"/>
          <w:szCs w:val="26"/>
          <w:lang w:eastAsia="ar-SA"/>
        </w:rPr>
        <w:t>сельского поселения в соответствии с Бюджетным кодексом Российской Федерации и настоящим Уставом принадлежит Администрации поселения.</w:t>
      </w:r>
    </w:p>
    <w:p w:rsidR="00E25908" w:rsidRPr="005E0942" w:rsidRDefault="00E25908" w:rsidP="00E25908">
      <w:pPr>
        <w:keepLines/>
        <w:widowControl w:val="0"/>
        <w:suppressAutoHyphens/>
        <w:overflowPunct w:val="0"/>
        <w:autoSpaceDE w:val="0"/>
        <w:ind w:firstLine="540"/>
        <w:textAlignment w:val="baseline"/>
        <w:rPr>
          <w:kern w:val="1"/>
          <w:sz w:val="26"/>
          <w:szCs w:val="26"/>
          <w:lang w:eastAsia="ar-SA"/>
        </w:rPr>
      </w:pPr>
    </w:p>
    <w:p w:rsidR="00C156F9" w:rsidRPr="005E0942" w:rsidRDefault="00E25908" w:rsidP="00E25908">
      <w:pPr>
        <w:keepLines/>
        <w:widowControl w:val="0"/>
        <w:suppressAutoHyphens/>
        <w:overflowPunct w:val="0"/>
        <w:autoSpaceDE w:val="0"/>
        <w:ind w:firstLine="540"/>
        <w:jc w:val="center"/>
        <w:textAlignment w:val="baseline"/>
        <w:rPr>
          <w:b/>
          <w:kern w:val="1"/>
          <w:sz w:val="26"/>
          <w:szCs w:val="26"/>
          <w:lang w:eastAsia="ar-SA"/>
        </w:rPr>
      </w:pPr>
      <w:r w:rsidRPr="005E0942">
        <w:rPr>
          <w:b/>
          <w:kern w:val="1"/>
          <w:sz w:val="26"/>
          <w:szCs w:val="26"/>
          <w:lang w:eastAsia="ar-SA"/>
        </w:rPr>
        <w:lastRenderedPageBreak/>
        <w:t>Статья 49.</w:t>
      </w:r>
    </w:p>
    <w:p w:rsidR="00E25908" w:rsidRPr="005E0942" w:rsidRDefault="00E25908" w:rsidP="00E25908">
      <w:pPr>
        <w:keepLines/>
        <w:widowControl w:val="0"/>
        <w:suppressAutoHyphens/>
        <w:overflowPunct w:val="0"/>
        <w:autoSpaceDE w:val="0"/>
        <w:ind w:firstLine="540"/>
        <w:jc w:val="center"/>
        <w:textAlignment w:val="baseline"/>
        <w:rPr>
          <w:b/>
          <w:kern w:val="1"/>
          <w:sz w:val="26"/>
          <w:szCs w:val="26"/>
          <w:lang w:eastAsia="ar-SA"/>
        </w:rPr>
      </w:pPr>
      <w:r w:rsidRPr="005E0942">
        <w:rPr>
          <w:b/>
          <w:kern w:val="1"/>
          <w:sz w:val="26"/>
          <w:szCs w:val="26"/>
          <w:lang w:eastAsia="ar-SA"/>
        </w:rPr>
        <w:t>Муниципальный долг</w:t>
      </w:r>
      <w:r w:rsidR="00322EF3" w:rsidRPr="005E0942">
        <w:rPr>
          <w:b/>
          <w:kern w:val="1"/>
          <w:sz w:val="26"/>
          <w:szCs w:val="26"/>
          <w:lang w:eastAsia="ar-SA"/>
        </w:rPr>
        <w:t>.</w:t>
      </w:r>
    </w:p>
    <w:p w:rsidR="00E25908" w:rsidRPr="005E0942" w:rsidRDefault="00E25908" w:rsidP="00E25908">
      <w:pPr>
        <w:keepLines/>
        <w:widowControl w:val="0"/>
        <w:suppressAutoHyphens/>
        <w:overflowPunct w:val="0"/>
        <w:autoSpaceDE w:val="0"/>
        <w:ind w:firstLine="540"/>
        <w:jc w:val="left"/>
        <w:textAlignment w:val="baseline"/>
        <w:rPr>
          <w:kern w:val="1"/>
          <w:sz w:val="26"/>
          <w:szCs w:val="26"/>
          <w:lang w:eastAsia="ar-SA"/>
        </w:rPr>
      </w:pPr>
    </w:p>
    <w:p w:rsidR="00E25908" w:rsidRPr="005E0942" w:rsidRDefault="00E25908" w:rsidP="00E25908">
      <w:pPr>
        <w:keepLines/>
        <w:widowControl w:val="0"/>
        <w:suppressAutoHyphens/>
        <w:overflowPunct w:val="0"/>
        <w:autoSpaceDE w:val="0"/>
        <w:ind w:firstLine="540"/>
        <w:textAlignment w:val="baseline"/>
        <w:rPr>
          <w:kern w:val="1"/>
          <w:sz w:val="26"/>
          <w:szCs w:val="26"/>
          <w:lang w:eastAsia="ar-SA"/>
        </w:rPr>
      </w:pPr>
      <w:r w:rsidRPr="005E0942">
        <w:rPr>
          <w:kern w:val="1"/>
          <w:sz w:val="26"/>
          <w:szCs w:val="26"/>
          <w:lang w:eastAsia="ar-SA"/>
        </w:rPr>
        <w:t>1.Муниципальный дол</w:t>
      </w:r>
      <w:r w:rsidR="00944D7D" w:rsidRPr="005E0942">
        <w:rPr>
          <w:kern w:val="1"/>
          <w:sz w:val="26"/>
          <w:szCs w:val="26"/>
          <w:lang w:eastAsia="ar-SA"/>
        </w:rPr>
        <w:t xml:space="preserve">г Ягановского </w:t>
      </w:r>
      <w:r w:rsidR="00552C64" w:rsidRPr="005E0942">
        <w:rPr>
          <w:kern w:val="1"/>
          <w:sz w:val="26"/>
          <w:szCs w:val="26"/>
          <w:lang w:eastAsia="ar-SA"/>
        </w:rPr>
        <w:t xml:space="preserve">сельского поселения </w:t>
      </w:r>
      <w:r w:rsidRPr="005E0942">
        <w:rPr>
          <w:kern w:val="1"/>
          <w:sz w:val="26"/>
          <w:szCs w:val="26"/>
          <w:lang w:eastAsia="ar-SA"/>
        </w:rPr>
        <w:t>-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w:t>
      </w:r>
      <w:r w:rsidR="00944D7D" w:rsidRPr="005E0942">
        <w:rPr>
          <w:kern w:val="1"/>
          <w:sz w:val="26"/>
          <w:szCs w:val="26"/>
          <w:lang w:eastAsia="ar-SA"/>
        </w:rPr>
        <w:t xml:space="preserve">и, принятые на себя </w:t>
      </w:r>
      <w:proofErr w:type="spellStart"/>
      <w:r w:rsidR="00944D7D" w:rsidRPr="005E0942">
        <w:rPr>
          <w:kern w:val="1"/>
          <w:sz w:val="26"/>
          <w:szCs w:val="26"/>
          <w:lang w:eastAsia="ar-SA"/>
        </w:rPr>
        <w:t>Ягановским</w:t>
      </w:r>
      <w:proofErr w:type="spellEnd"/>
      <w:r w:rsidR="00944D7D" w:rsidRPr="005E0942">
        <w:rPr>
          <w:kern w:val="1"/>
          <w:sz w:val="26"/>
          <w:szCs w:val="26"/>
          <w:lang w:eastAsia="ar-SA"/>
        </w:rPr>
        <w:t xml:space="preserve"> </w:t>
      </w:r>
      <w:r w:rsidRPr="005E0942">
        <w:rPr>
          <w:kern w:val="1"/>
          <w:sz w:val="26"/>
          <w:szCs w:val="26"/>
          <w:lang w:eastAsia="ar-SA"/>
        </w:rPr>
        <w:t xml:space="preserve"> сельским поселением.</w:t>
      </w:r>
    </w:p>
    <w:p w:rsidR="00E25908" w:rsidRPr="005E0942" w:rsidRDefault="00E25908" w:rsidP="00E25908">
      <w:pPr>
        <w:keepLines/>
        <w:widowControl w:val="0"/>
        <w:suppressAutoHyphens/>
        <w:overflowPunct w:val="0"/>
        <w:autoSpaceDE w:val="0"/>
        <w:ind w:firstLine="540"/>
        <w:textAlignment w:val="baseline"/>
        <w:rPr>
          <w:kern w:val="1"/>
          <w:sz w:val="26"/>
          <w:szCs w:val="26"/>
          <w:lang w:eastAsia="ar-SA"/>
        </w:rPr>
      </w:pPr>
      <w:r w:rsidRPr="005E0942">
        <w:rPr>
          <w:kern w:val="1"/>
          <w:sz w:val="26"/>
          <w:szCs w:val="26"/>
          <w:lang w:eastAsia="ar-SA"/>
        </w:rPr>
        <w:t>2.Учет и регистрация муниципальных долговых обязательств</w:t>
      </w:r>
      <w:r w:rsidR="00944D7D" w:rsidRPr="005E0942">
        <w:rPr>
          <w:kern w:val="1"/>
          <w:sz w:val="26"/>
          <w:szCs w:val="26"/>
          <w:lang w:eastAsia="ar-SA"/>
        </w:rPr>
        <w:t xml:space="preserve"> Ягановского </w:t>
      </w:r>
      <w:r w:rsidRPr="005E0942">
        <w:rPr>
          <w:kern w:val="1"/>
          <w:sz w:val="26"/>
          <w:szCs w:val="26"/>
          <w:lang w:eastAsia="ar-SA"/>
        </w:rPr>
        <w:t xml:space="preserve">сельского поселения осуществляются в муниципальной долговой книге </w:t>
      </w:r>
      <w:r w:rsidR="00944D7D" w:rsidRPr="005E0942">
        <w:rPr>
          <w:kern w:val="1"/>
          <w:sz w:val="26"/>
          <w:szCs w:val="26"/>
          <w:lang w:eastAsia="ar-SA"/>
        </w:rPr>
        <w:t xml:space="preserve">Ягановского </w:t>
      </w:r>
      <w:r w:rsidRPr="005E0942">
        <w:rPr>
          <w:kern w:val="1"/>
          <w:sz w:val="26"/>
          <w:szCs w:val="26"/>
          <w:lang w:eastAsia="ar-SA"/>
        </w:rPr>
        <w:t>сельского поселения в порядке, установленном Бюджетным кодексом Российской Федерации.</w:t>
      </w:r>
    </w:p>
    <w:p w:rsidR="00E25908" w:rsidRPr="005E0942" w:rsidRDefault="00E25908" w:rsidP="00E25908">
      <w:pPr>
        <w:keepLines/>
        <w:widowControl w:val="0"/>
        <w:suppressAutoHyphens/>
        <w:overflowPunct w:val="0"/>
        <w:autoSpaceDE w:val="0"/>
        <w:ind w:firstLine="540"/>
        <w:textAlignment w:val="baseline"/>
        <w:rPr>
          <w:kern w:val="1"/>
          <w:sz w:val="26"/>
          <w:szCs w:val="26"/>
          <w:lang w:eastAsia="ar-SA"/>
        </w:rPr>
      </w:pPr>
      <w:r w:rsidRPr="005E0942">
        <w:rPr>
          <w:kern w:val="1"/>
          <w:sz w:val="26"/>
          <w:szCs w:val="26"/>
          <w:lang w:eastAsia="ar-SA"/>
        </w:rPr>
        <w:t xml:space="preserve">3.Управление муниципальным долгом </w:t>
      </w:r>
      <w:r w:rsidR="00944D7D" w:rsidRPr="005E0942">
        <w:rPr>
          <w:kern w:val="1"/>
          <w:sz w:val="26"/>
          <w:szCs w:val="26"/>
          <w:lang w:eastAsia="ar-SA"/>
        </w:rPr>
        <w:t>Ягановского</w:t>
      </w:r>
      <w:r w:rsidR="002761D5" w:rsidRPr="005E0942">
        <w:rPr>
          <w:kern w:val="1"/>
          <w:sz w:val="26"/>
          <w:szCs w:val="26"/>
          <w:lang w:eastAsia="ar-SA"/>
        </w:rPr>
        <w:t xml:space="preserve"> </w:t>
      </w:r>
      <w:r w:rsidRPr="005E0942">
        <w:rPr>
          <w:kern w:val="1"/>
          <w:sz w:val="26"/>
          <w:szCs w:val="26"/>
          <w:lang w:eastAsia="ar-SA"/>
        </w:rPr>
        <w:t>сельского поселения осуществляется Администрацией поселения.</w:t>
      </w:r>
    </w:p>
    <w:p w:rsidR="00E25908" w:rsidRPr="005E0942" w:rsidRDefault="00E25908" w:rsidP="00E25908">
      <w:pPr>
        <w:keepLines/>
        <w:widowControl w:val="0"/>
        <w:suppressAutoHyphens/>
        <w:ind w:firstLine="0"/>
        <w:rPr>
          <w:b/>
          <w:caps/>
          <w:kern w:val="1"/>
          <w:sz w:val="26"/>
          <w:szCs w:val="26"/>
          <w:lang w:eastAsia="ar-SA"/>
        </w:rPr>
      </w:pPr>
    </w:p>
    <w:p w:rsidR="00E25908" w:rsidRPr="005E0942" w:rsidRDefault="00E25908" w:rsidP="00E25908">
      <w:pPr>
        <w:keepLines/>
        <w:widowControl w:val="0"/>
        <w:suppressAutoHyphens/>
        <w:ind w:firstLine="0"/>
        <w:rPr>
          <w:b/>
          <w:caps/>
          <w:kern w:val="1"/>
          <w:sz w:val="26"/>
          <w:szCs w:val="26"/>
          <w:lang w:eastAsia="ar-SA"/>
        </w:rPr>
      </w:pPr>
    </w:p>
    <w:p w:rsidR="00E25908" w:rsidRPr="005E0942" w:rsidRDefault="00E25908" w:rsidP="00E25908">
      <w:pPr>
        <w:keepLines/>
        <w:widowControl w:val="0"/>
        <w:suppressAutoHyphens/>
        <w:ind w:firstLine="540"/>
        <w:jc w:val="center"/>
        <w:rPr>
          <w:b/>
          <w:caps/>
          <w:kern w:val="1"/>
          <w:sz w:val="26"/>
          <w:szCs w:val="26"/>
          <w:lang w:eastAsia="ar-SA"/>
        </w:rPr>
      </w:pPr>
      <w:r w:rsidRPr="005E0942">
        <w:rPr>
          <w:b/>
          <w:caps/>
          <w:kern w:val="1"/>
          <w:sz w:val="26"/>
          <w:szCs w:val="26"/>
          <w:lang w:eastAsia="ar-SA"/>
        </w:rPr>
        <w:t>ГЛАВА</w:t>
      </w:r>
      <w:r w:rsidRPr="005E0942">
        <w:rPr>
          <w:sz w:val="26"/>
          <w:szCs w:val="26"/>
          <w:lang w:eastAsia="ar-SA"/>
        </w:rPr>
        <w:t> </w:t>
      </w:r>
      <w:r w:rsidRPr="005E0942">
        <w:rPr>
          <w:b/>
          <w:caps/>
          <w:kern w:val="1"/>
          <w:sz w:val="26"/>
          <w:szCs w:val="26"/>
          <w:lang w:val="en-US" w:eastAsia="ar-SA"/>
        </w:rPr>
        <w:t>VI</w:t>
      </w:r>
      <w:r w:rsidRPr="005E0942">
        <w:rPr>
          <w:b/>
          <w:caps/>
          <w:kern w:val="1"/>
          <w:sz w:val="26"/>
          <w:szCs w:val="26"/>
          <w:lang w:eastAsia="ar-SA"/>
        </w:rPr>
        <w:t xml:space="preserve">. </w:t>
      </w:r>
    </w:p>
    <w:p w:rsidR="00E25908" w:rsidRPr="005E0942" w:rsidRDefault="00E25908" w:rsidP="00E25908">
      <w:pPr>
        <w:widowControl w:val="0"/>
        <w:suppressAutoHyphens/>
        <w:ind w:firstLine="540"/>
        <w:jc w:val="center"/>
        <w:rPr>
          <w:b/>
          <w:caps/>
          <w:kern w:val="1"/>
          <w:sz w:val="26"/>
          <w:szCs w:val="26"/>
          <w:lang w:eastAsia="ar-SA"/>
        </w:rPr>
      </w:pPr>
      <w:r w:rsidRPr="005E0942">
        <w:rPr>
          <w:b/>
          <w:caps/>
          <w:kern w:val="1"/>
          <w:sz w:val="26"/>
          <w:szCs w:val="26"/>
          <w:lang w:eastAsia="ar-SA"/>
        </w:rPr>
        <w:t xml:space="preserve">Гарантии прав граждан на местное самоуправление и ОТВЕТСТВЕННОСТЬ ОРГАНОВ местного САМОУПРАВЛЕНИЯ И ДОЛЖНОСТНого ЛИЦа местного самоуправления   </w:t>
      </w:r>
      <w:r w:rsidR="00944D7D" w:rsidRPr="005E0942">
        <w:rPr>
          <w:b/>
          <w:caps/>
          <w:kern w:val="1"/>
          <w:sz w:val="26"/>
          <w:szCs w:val="26"/>
          <w:lang w:eastAsia="ar-SA"/>
        </w:rPr>
        <w:t xml:space="preserve">ЯГАНОВСКОГО </w:t>
      </w:r>
      <w:r w:rsidRPr="005E0942">
        <w:rPr>
          <w:b/>
          <w:caps/>
          <w:kern w:val="1"/>
          <w:sz w:val="26"/>
          <w:szCs w:val="26"/>
          <w:lang w:eastAsia="ar-SA"/>
        </w:rPr>
        <w:t xml:space="preserve">СЕЛЬСКОГО ПОСЕЛЕНИЯ </w:t>
      </w:r>
    </w:p>
    <w:p w:rsidR="00E25908" w:rsidRPr="005E0942" w:rsidRDefault="00E25908" w:rsidP="00E25908">
      <w:pPr>
        <w:suppressAutoHyphens/>
        <w:ind w:firstLine="540"/>
        <w:jc w:val="center"/>
        <w:rPr>
          <w:b/>
          <w:sz w:val="26"/>
          <w:szCs w:val="26"/>
          <w:lang w:eastAsia="ar-SA"/>
        </w:rPr>
      </w:pPr>
    </w:p>
    <w:p w:rsidR="00C156F9" w:rsidRPr="005E0942" w:rsidRDefault="00E25908" w:rsidP="00E25908">
      <w:pPr>
        <w:keepLines/>
        <w:widowControl w:val="0"/>
        <w:suppressAutoHyphens/>
        <w:ind w:firstLine="540"/>
        <w:jc w:val="center"/>
        <w:rPr>
          <w:b/>
          <w:kern w:val="1"/>
          <w:sz w:val="26"/>
          <w:szCs w:val="26"/>
          <w:lang w:eastAsia="ar-SA"/>
        </w:rPr>
      </w:pPr>
      <w:r w:rsidRPr="005E0942">
        <w:rPr>
          <w:b/>
          <w:kern w:val="1"/>
          <w:sz w:val="26"/>
          <w:szCs w:val="26"/>
          <w:lang w:eastAsia="ar-SA"/>
        </w:rPr>
        <w:t xml:space="preserve">Статья 50. </w:t>
      </w:r>
    </w:p>
    <w:p w:rsidR="00E25908" w:rsidRPr="005E0942" w:rsidRDefault="00E25908" w:rsidP="004D475D">
      <w:pPr>
        <w:keepLines/>
        <w:widowControl w:val="0"/>
        <w:suppressAutoHyphens/>
        <w:ind w:firstLine="540"/>
        <w:jc w:val="center"/>
        <w:rPr>
          <w:b/>
          <w:kern w:val="1"/>
          <w:sz w:val="26"/>
          <w:szCs w:val="26"/>
          <w:lang w:eastAsia="ar-SA"/>
        </w:rPr>
      </w:pPr>
      <w:r w:rsidRPr="005E0942">
        <w:rPr>
          <w:b/>
          <w:kern w:val="1"/>
          <w:sz w:val="26"/>
          <w:szCs w:val="26"/>
          <w:lang w:eastAsia="ar-SA"/>
        </w:rPr>
        <w:t xml:space="preserve">Гарантии прав граждан на осуществление местного самоуправления в </w:t>
      </w:r>
      <w:proofErr w:type="spellStart"/>
      <w:r w:rsidR="004D475D" w:rsidRPr="005E0942">
        <w:rPr>
          <w:b/>
          <w:kern w:val="1"/>
          <w:sz w:val="26"/>
          <w:szCs w:val="26"/>
          <w:lang w:eastAsia="ar-SA"/>
        </w:rPr>
        <w:t>Ягановском</w:t>
      </w:r>
      <w:proofErr w:type="spellEnd"/>
      <w:r w:rsidR="004D475D" w:rsidRPr="005E0942">
        <w:rPr>
          <w:b/>
          <w:kern w:val="1"/>
          <w:sz w:val="26"/>
          <w:szCs w:val="26"/>
          <w:lang w:eastAsia="ar-SA"/>
        </w:rPr>
        <w:t xml:space="preserve"> </w:t>
      </w:r>
      <w:r w:rsidR="00322EF3" w:rsidRPr="005E0942">
        <w:rPr>
          <w:b/>
          <w:kern w:val="1"/>
          <w:sz w:val="26"/>
          <w:szCs w:val="26"/>
          <w:lang w:eastAsia="ar-SA"/>
        </w:rPr>
        <w:t>сельском поселении.</w:t>
      </w:r>
    </w:p>
    <w:p w:rsidR="004D475D" w:rsidRPr="005E0942" w:rsidRDefault="004D475D" w:rsidP="004D475D">
      <w:pPr>
        <w:keepLines/>
        <w:widowControl w:val="0"/>
        <w:suppressAutoHyphens/>
        <w:ind w:firstLine="540"/>
        <w:jc w:val="center"/>
        <w:rPr>
          <w:b/>
          <w:kern w:val="1"/>
          <w:sz w:val="26"/>
          <w:szCs w:val="26"/>
          <w:lang w:eastAsia="ar-SA"/>
        </w:rPr>
      </w:pPr>
    </w:p>
    <w:p w:rsidR="00E25908" w:rsidRPr="005E0942" w:rsidRDefault="00E25908" w:rsidP="00E25908">
      <w:pPr>
        <w:suppressAutoHyphens/>
        <w:autoSpaceDE w:val="0"/>
        <w:ind w:firstLine="540"/>
        <w:rPr>
          <w:rFonts w:eastAsia="Arial"/>
          <w:sz w:val="26"/>
          <w:szCs w:val="26"/>
          <w:lang w:eastAsia="ar-SA"/>
        </w:rPr>
      </w:pPr>
      <w:r w:rsidRPr="005E0942">
        <w:rPr>
          <w:rFonts w:eastAsia="Arial"/>
          <w:sz w:val="26"/>
          <w:szCs w:val="26"/>
          <w:lang w:eastAsia="ar-SA"/>
        </w:rPr>
        <w:t xml:space="preserve">1. На территории </w:t>
      </w:r>
      <w:r w:rsidR="004D475D" w:rsidRPr="005E0942">
        <w:rPr>
          <w:rFonts w:eastAsia="Arial"/>
          <w:sz w:val="26"/>
          <w:szCs w:val="26"/>
          <w:lang w:eastAsia="ar-SA"/>
        </w:rPr>
        <w:t xml:space="preserve">Ягановского </w:t>
      </w:r>
      <w:r w:rsidRPr="005E0942">
        <w:rPr>
          <w:rFonts w:eastAsia="Arial"/>
          <w:sz w:val="26"/>
          <w:szCs w:val="26"/>
          <w:lang w:eastAsia="ar-SA"/>
        </w:rPr>
        <w:t>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области.</w:t>
      </w:r>
    </w:p>
    <w:p w:rsidR="00E25908" w:rsidRPr="005E0942" w:rsidRDefault="00E25908" w:rsidP="00E25908">
      <w:pPr>
        <w:suppressAutoHyphens/>
        <w:autoSpaceDE w:val="0"/>
        <w:ind w:firstLine="540"/>
        <w:rPr>
          <w:rFonts w:eastAsia="Arial"/>
          <w:sz w:val="26"/>
          <w:szCs w:val="26"/>
          <w:lang w:eastAsia="ar-SA"/>
        </w:rPr>
      </w:pPr>
      <w:r w:rsidRPr="005E0942">
        <w:rPr>
          <w:rFonts w:eastAsia="Arial"/>
          <w:sz w:val="26"/>
          <w:szCs w:val="26"/>
          <w:lang w:eastAsia="ar-SA"/>
        </w:rPr>
        <w:t xml:space="preserve">2. Органы местного самоуправления обязаны принимать все предусмотренные законодательством меры по защите прав населения на местное самоуправление. </w:t>
      </w:r>
    </w:p>
    <w:p w:rsidR="00E25908" w:rsidRPr="005E0942" w:rsidRDefault="00E25908" w:rsidP="00E25908">
      <w:pPr>
        <w:suppressAutoHyphens/>
        <w:autoSpaceDE w:val="0"/>
        <w:ind w:firstLine="540"/>
        <w:rPr>
          <w:rFonts w:eastAsia="Arial"/>
          <w:sz w:val="26"/>
          <w:szCs w:val="26"/>
          <w:lang w:eastAsia="ar-SA"/>
        </w:rPr>
      </w:pPr>
    </w:p>
    <w:p w:rsidR="00C156F9" w:rsidRPr="005E0942" w:rsidRDefault="00E25908" w:rsidP="00E25908">
      <w:pPr>
        <w:keepNext/>
        <w:tabs>
          <w:tab w:val="left" w:pos="0"/>
        </w:tabs>
        <w:suppressAutoHyphens/>
        <w:ind w:firstLine="0"/>
        <w:jc w:val="center"/>
        <w:outlineLvl w:val="2"/>
        <w:rPr>
          <w:b/>
          <w:sz w:val="26"/>
          <w:szCs w:val="26"/>
          <w:lang w:eastAsia="ar-SA"/>
        </w:rPr>
      </w:pPr>
      <w:r w:rsidRPr="005E0942">
        <w:rPr>
          <w:b/>
          <w:sz w:val="26"/>
          <w:szCs w:val="26"/>
          <w:lang w:eastAsia="ar-SA"/>
        </w:rPr>
        <w:t>Статья 51</w:t>
      </w:r>
      <w:r w:rsidRPr="005E0942">
        <w:rPr>
          <w:sz w:val="26"/>
          <w:szCs w:val="26"/>
          <w:lang w:eastAsia="ar-SA"/>
        </w:rPr>
        <w:t>.</w:t>
      </w:r>
      <w:r w:rsidRPr="005E0942">
        <w:rPr>
          <w:b/>
          <w:sz w:val="26"/>
          <w:szCs w:val="26"/>
          <w:lang w:eastAsia="ar-SA"/>
        </w:rPr>
        <w:t xml:space="preserve"> </w:t>
      </w:r>
    </w:p>
    <w:p w:rsidR="00E25908" w:rsidRPr="005E0942" w:rsidRDefault="00E25908" w:rsidP="00E25908">
      <w:pPr>
        <w:keepNext/>
        <w:tabs>
          <w:tab w:val="left" w:pos="0"/>
        </w:tabs>
        <w:suppressAutoHyphens/>
        <w:ind w:firstLine="0"/>
        <w:jc w:val="center"/>
        <w:outlineLvl w:val="2"/>
        <w:rPr>
          <w:b/>
          <w:sz w:val="26"/>
          <w:szCs w:val="26"/>
          <w:lang w:eastAsia="ar-SA"/>
        </w:rPr>
      </w:pPr>
      <w:r w:rsidRPr="005E0942">
        <w:rPr>
          <w:b/>
          <w:sz w:val="26"/>
          <w:szCs w:val="26"/>
          <w:lang w:eastAsia="ar-SA"/>
        </w:rPr>
        <w:t>Ответственность органов местного самоуправления и должностных лиц местного самоуправления, контроль и надзор за их деятельностью</w:t>
      </w:r>
      <w:r w:rsidR="00322EF3" w:rsidRPr="005E0942">
        <w:rPr>
          <w:b/>
          <w:sz w:val="26"/>
          <w:szCs w:val="26"/>
          <w:lang w:eastAsia="ar-SA"/>
        </w:rPr>
        <w:t>.</w:t>
      </w:r>
    </w:p>
    <w:p w:rsidR="00E25908" w:rsidRPr="005E0942" w:rsidRDefault="00E25908" w:rsidP="00E25908">
      <w:pPr>
        <w:suppressAutoHyphens/>
        <w:ind w:firstLine="540"/>
        <w:rPr>
          <w:sz w:val="26"/>
          <w:szCs w:val="26"/>
          <w:lang w:eastAsia="ar-SA"/>
        </w:rPr>
      </w:pPr>
    </w:p>
    <w:p w:rsidR="00E25908" w:rsidRPr="005E0942" w:rsidRDefault="00E25908" w:rsidP="00E25908">
      <w:pPr>
        <w:suppressAutoHyphens/>
        <w:autoSpaceDE w:val="0"/>
        <w:ind w:firstLine="540"/>
        <w:rPr>
          <w:sz w:val="26"/>
          <w:szCs w:val="26"/>
          <w:lang w:eastAsia="ar-SA"/>
        </w:rPr>
      </w:pPr>
      <w:r w:rsidRPr="005E0942">
        <w:rPr>
          <w:sz w:val="26"/>
          <w:szCs w:val="26"/>
          <w:lang w:eastAsia="ar-SA"/>
        </w:rPr>
        <w:t xml:space="preserve">1. Органы местного самоуправления </w:t>
      </w:r>
      <w:r w:rsidR="004D475D" w:rsidRPr="005E0942">
        <w:rPr>
          <w:sz w:val="26"/>
          <w:szCs w:val="26"/>
          <w:lang w:eastAsia="ar-SA"/>
        </w:rPr>
        <w:t xml:space="preserve">Ягановского </w:t>
      </w:r>
      <w:r w:rsidRPr="005E0942">
        <w:rPr>
          <w:sz w:val="26"/>
          <w:szCs w:val="26"/>
          <w:lang w:eastAsia="ar-SA"/>
        </w:rPr>
        <w:t>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E25908" w:rsidRPr="005E0942" w:rsidRDefault="00E25908" w:rsidP="00E25908">
      <w:pPr>
        <w:suppressAutoHyphens/>
        <w:autoSpaceDE w:val="0"/>
        <w:ind w:firstLine="540"/>
        <w:rPr>
          <w:sz w:val="26"/>
          <w:szCs w:val="26"/>
          <w:lang w:eastAsia="ar-SA"/>
        </w:rPr>
      </w:pPr>
      <w:r w:rsidRPr="005E0942">
        <w:rPr>
          <w:sz w:val="26"/>
          <w:szCs w:val="26"/>
          <w:lang w:eastAsia="ar-SA"/>
        </w:rPr>
        <w:t>2. Основания наступления ответственности депутатов Совета поселения, главы поселения, определяются федеральным и областным законодательством, настоящим Уставом.</w:t>
      </w:r>
    </w:p>
    <w:p w:rsidR="00E25908" w:rsidRPr="005E0942" w:rsidRDefault="00E25908" w:rsidP="00E25908">
      <w:pPr>
        <w:tabs>
          <w:tab w:val="left" w:pos="0"/>
        </w:tabs>
        <w:suppressAutoHyphens/>
        <w:ind w:firstLine="540"/>
        <w:rPr>
          <w:sz w:val="26"/>
          <w:szCs w:val="26"/>
          <w:lang w:eastAsia="ar-SA"/>
        </w:rPr>
      </w:pPr>
      <w:r w:rsidRPr="005E0942">
        <w:rPr>
          <w:sz w:val="26"/>
          <w:szCs w:val="26"/>
          <w:lang w:eastAsia="ar-SA"/>
        </w:rPr>
        <w:t>3. Население сельского поселения вправе отозвать депутатов Совета поселения, главу поселения в соответствии с Федеральным законом «Об общих принципах организации местного самоуправления в Российской Федерации».</w:t>
      </w:r>
    </w:p>
    <w:p w:rsidR="00E25908" w:rsidRPr="005E0942" w:rsidRDefault="00E25908" w:rsidP="00E25908">
      <w:pPr>
        <w:tabs>
          <w:tab w:val="left" w:pos="0"/>
        </w:tabs>
        <w:suppressAutoHyphens/>
        <w:ind w:firstLine="540"/>
        <w:rPr>
          <w:sz w:val="26"/>
          <w:szCs w:val="26"/>
          <w:lang w:eastAsia="ar-SA"/>
        </w:rPr>
      </w:pPr>
      <w:r w:rsidRPr="005E0942">
        <w:rPr>
          <w:sz w:val="26"/>
          <w:szCs w:val="26"/>
          <w:lang w:eastAsia="ar-SA"/>
        </w:rPr>
        <w:t xml:space="preserve">4. </w:t>
      </w:r>
      <w:proofErr w:type="gramStart"/>
      <w:r w:rsidRPr="005E0942">
        <w:rPr>
          <w:sz w:val="26"/>
          <w:szCs w:val="26"/>
          <w:lang w:eastAsia="ar-SA"/>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w:t>
      </w:r>
      <w:r w:rsidRPr="005E0942">
        <w:rPr>
          <w:sz w:val="26"/>
          <w:szCs w:val="26"/>
          <w:lang w:eastAsia="ar-SA"/>
        </w:rPr>
        <w:lastRenderedPageBreak/>
        <w:t>Российской Федерации, федеральных конституционных законов, законов Вологодской области, Уст</w:t>
      </w:r>
      <w:r w:rsidR="004D475D" w:rsidRPr="005E0942">
        <w:rPr>
          <w:sz w:val="26"/>
          <w:szCs w:val="26"/>
          <w:lang w:eastAsia="ar-SA"/>
        </w:rPr>
        <w:t xml:space="preserve">ава Ягановского </w:t>
      </w:r>
      <w:r w:rsidR="00552C64" w:rsidRPr="005E0942">
        <w:rPr>
          <w:sz w:val="26"/>
          <w:szCs w:val="26"/>
          <w:lang w:eastAsia="ar-SA"/>
        </w:rPr>
        <w:t>сельского поселения</w:t>
      </w:r>
      <w:r w:rsidRPr="005E0942">
        <w:rPr>
          <w:sz w:val="26"/>
          <w:szCs w:val="26"/>
          <w:lang w:eastAsia="ar-SA"/>
        </w:rPr>
        <w:t>,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25908" w:rsidRPr="005E0942" w:rsidRDefault="00E25908" w:rsidP="00E25908">
      <w:pPr>
        <w:tabs>
          <w:tab w:val="left" w:pos="0"/>
        </w:tabs>
        <w:suppressAutoHyphens/>
        <w:ind w:firstLine="540"/>
        <w:rPr>
          <w:sz w:val="26"/>
          <w:szCs w:val="26"/>
          <w:lang w:eastAsia="ar-SA"/>
        </w:rPr>
      </w:pPr>
      <w:r w:rsidRPr="005E0942">
        <w:rPr>
          <w:sz w:val="26"/>
          <w:szCs w:val="26"/>
          <w:lang w:eastAsia="ar-SA"/>
        </w:rPr>
        <w:t>5.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E25908" w:rsidRPr="005E0942" w:rsidRDefault="00E25908" w:rsidP="00E25908">
      <w:pPr>
        <w:suppressAutoHyphens/>
        <w:ind w:firstLine="540"/>
        <w:jc w:val="center"/>
        <w:rPr>
          <w:b/>
          <w:bCs/>
          <w:sz w:val="26"/>
          <w:szCs w:val="26"/>
          <w:lang w:eastAsia="ar-SA"/>
        </w:rPr>
      </w:pPr>
    </w:p>
    <w:p w:rsidR="00E25908" w:rsidRPr="005E0942" w:rsidRDefault="00E25908" w:rsidP="00E25908">
      <w:pPr>
        <w:suppressAutoHyphens/>
        <w:ind w:firstLine="540"/>
        <w:jc w:val="center"/>
        <w:rPr>
          <w:b/>
          <w:bCs/>
          <w:sz w:val="26"/>
          <w:szCs w:val="26"/>
          <w:lang w:eastAsia="ar-SA"/>
        </w:rPr>
      </w:pPr>
      <w:r w:rsidRPr="005E0942">
        <w:rPr>
          <w:b/>
          <w:bCs/>
          <w:sz w:val="26"/>
          <w:szCs w:val="26"/>
          <w:lang w:eastAsia="ar-SA"/>
        </w:rPr>
        <w:t xml:space="preserve">Статья 52. </w:t>
      </w:r>
    </w:p>
    <w:p w:rsidR="00E25908" w:rsidRPr="005E0942" w:rsidRDefault="00E25908" w:rsidP="00E25908">
      <w:pPr>
        <w:suppressAutoHyphens/>
        <w:ind w:firstLine="540"/>
        <w:jc w:val="center"/>
        <w:rPr>
          <w:b/>
          <w:bCs/>
          <w:sz w:val="26"/>
          <w:szCs w:val="26"/>
          <w:lang w:eastAsia="ar-SA"/>
        </w:rPr>
      </w:pPr>
      <w:r w:rsidRPr="005E0942">
        <w:rPr>
          <w:b/>
          <w:bCs/>
          <w:sz w:val="26"/>
          <w:szCs w:val="26"/>
          <w:lang w:eastAsia="ar-SA"/>
        </w:rPr>
        <w:t xml:space="preserve">Обжалование в суд решений, принятых путем </w:t>
      </w:r>
      <w:proofErr w:type="gramStart"/>
      <w:r w:rsidRPr="005E0942">
        <w:rPr>
          <w:b/>
          <w:bCs/>
          <w:sz w:val="26"/>
          <w:szCs w:val="26"/>
          <w:lang w:eastAsia="ar-SA"/>
        </w:rPr>
        <w:t>прямого</w:t>
      </w:r>
      <w:proofErr w:type="gramEnd"/>
    </w:p>
    <w:p w:rsidR="00E25908" w:rsidRPr="005E0942" w:rsidRDefault="00E25908" w:rsidP="00E25908">
      <w:pPr>
        <w:suppressAutoHyphens/>
        <w:ind w:firstLine="540"/>
        <w:jc w:val="center"/>
        <w:rPr>
          <w:b/>
          <w:bCs/>
          <w:sz w:val="26"/>
          <w:szCs w:val="26"/>
          <w:lang w:eastAsia="ar-SA"/>
        </w:rPr>
      </w:pPr>
      <w:r w:rsidRPr="005E0942">
        <w:rPr>
          <w:b/>
          <w:bCs/>
          <w:sz w:val="26"/>
          <w:szCs w:val="26"/>
          <w:lang w:eastAsia="ar-SA"/>
        </w:rPr>
        <w:t>волеизъявления граждан, решений и действий (бездействия)</w:t>
      </w:r>
    </w:p>
    <w:p w:rsidR="00E25908" w:rsidRPr="005E0942" w:rsidRDefault="00E25908" w:rsidP="00E25908">
      <w:pPr>
        <w:suppressAutoHyphens/>
        <w:ind w:firstLine="540"/>
        <w:jc w:val="center"/>
        <w:rPr>
          <w:b/>
          <w:bCs/>
          <w:sz w:val="26"/>
          <w:szCs w:val="26"/>
          <w:lang w:eastAsia="ar-SA"/>
        </w:rPr>
      </w:pPr>
      <w:r w:rsidRPr="005E0942">
        <w:rPr>
          <w:b/>
          <w:bCs/>
          <w:sz w:val="26"/>
          <w:szCs w:val="26"/>
          <w:lang w:eastAsia="ar-SA"/>
        </w:rPr>
        <w:t xml:space="preserve">органов местного самоуправления и должностных лиц местного </w:t>
      </w:r>
      <w:r w:rsidRPr="005E0942">
        <w:rPr>
          <w:b/>
          <w:sz w:val="26"/>
          <w:szCs w:val="26"/>
          <w:lang w:eastAsia="ar-SA"/>
        </w:rPr>
        <w:t xml:space="preserve">самоуправления </w:t>
      </w:r>
      <w:r w:rsidR="004D475D" w:rsidRPr="005E0942">
        <w:rPr>
          <w:b/>
          <w:sz w:val="26"/>
          <w:szCs w:val="26"/>
          <w:lang w:eastAsia="ar-SA"/>
        </w:rPr>
        <w:t xml:space="preserve">Ягановского </w:t>
      </w:r>
      <w:r w:rsidRPr="005E0942">
        <w:rPr>
          <w:b/>
          <w:sz w:val="26"/>
          <w:szCs w:val="26"/>
          <w:lang w:eastAsia="ar-SA"/>
        </w:rPr>
        <w:t>сельского поселения</w:t>
      </w:r>
      <w:r w:rsidR="00322EF3" w:rsidRPr="005E0942">
        <w:rPr>
          <w:b/>
          <w:sz w:val="26"/>
          <w:szCs w:val="26"/>
          <w:lang w:eastAsia="ar-SA"/>
        </w:rPr>
        <w:t>.</w:t>
      </w:r>
      <w:r w:rsidRPr="005E0942">
        <w:rPr>
          <w:b/>
          <w:sz w:val="26"/>
          <w:szCs w:val="26"/>
          <w:lang w:eastAsia="ar-SA"/>
        </w:rPr>
        <w:t xml:space="preserve"> </w:t>
      </w:r>
    </w:p>
    <w:p w:rsidR="00E25908" w:rsidRPr="005E0942" w:rsidRDefault="00E25908" w:rsidP="00E25908">
      <w:pPr>
        <w:suppressAutoHyphens/>
        <w:ind w:firstLine="540"/>
        <w:jc w:val="left"/>
        <w:rPr>
          <w:b/>
          <w:bCs/>
          <w:sz w:val="26"/>
          <w:szCs w:val="26"/>
          <w:lang w:eastAsia="ar-SA"/>
        </w:rPr>
      </w:pPr>
    </w:p>
    <w:p w:rsidR="00E25908" w:rsidRPr="005E0942" w:rsidRDefault="00E25908" w:rsidP="00E25908">
      <w:pPr>
        <w:suppressAutoHyphens/>
        <w:ind w:firstLine="540"/>
        <w:rPr>
          <w:sz w:val="26"/>
          <w:szCs w:val="26"/>
          <w:lang w:eastAsia="ar-SA"/>
        </w:rPr>
      </w:pPr>
      <w:proofErr w:type="gramStart"/>
      <w:r w:rsidRPr="005E0942">
        <w:rPr>
          <w:sz w:val="26"/>
          <w:szCs w:val="26"/>
          <w:lang w:eastAsia="ar-SA"/>
        </w:rPr>
        <w:t>Решения, принятые путем прямого волеизъявления граждан, решения и действия (бездействия) органов местного самоуправления и должностн</w:t>
      </w:r>
      <w:r w:rsidR="008853EB" w:rsidRPr="005E0942">
        <w:rPr>
          <w:sz w:val="26"/>
          <w:szCs w:val="26"/>
          <w:lang w:eastAsia="ar-SA"/>
        </w:rPr>
        <w:t>ых лиц м</w:t>
      </w:r>
      <w:r w:rsidR="004D475D" w:rsidRPr="005E0942">
        <w:rPr>
          <w:sz w:val="26"/>
          <w:szCs w:val="26"/>
          <w:lang w:eastAsia="ar-SA"/>
        </w:rPr>
        <w:t>естного самоуправления Ягановского</w:t>
      </w:r>
      <w:r w:rsidRPr="005E0942">
        <w:rPr>
          <w:sz w:val="26"/>
          <w:szCs w:val="26"/>
          <w:lang w:eastAsia="ar-SA"/>
        </w:rPr>
        <w:t xml:space="preserve"> сельского поселения могут быть обжалованы в суд или арбитражный суд в установленном законом порядке.</w:t>
      </w:r>
      <w:proofErr w:type="gramEnd"/>
    </w:p>
    <w:p w:rsidR="00C156F9" w:rsidRPr="005E0942" w:rsidRDefault="00C156F9" w:rsidP="00E25908">
      <w:pPr>
        <w:keepLines/>
        <w:widowControl w:val="0"/>
        <w:suppressAutoHyphens/>
        <w:ind w:firstLine="540"/>
        <w:jc w:val="center"/>
        <w:rPr>
          <w:sz w:val="26"/>
          <w:szCs w:val="26"/>
          <w:lang w:eastAsia="ar-SA"/>
        </w:rPr>
      </w:pPr>
    </w:p>
    <w:p w:rsidR="00E25908" w:rsidRPr="005E0942" w:rsidRDefault="00E25908" w:rsidP="00E25908">
      <w:pPr>
        <w:keepLines/>
        <w:widowControl w:val="0"/>
        <w:suppressAutoHyphens/>
        <w:ind w:firstLine="540"/>
        <w:jc w:val="center"/>
        <w:rPr>
          <w:b/>
          <w:kern w:val="1"/>
          <w:sz w:val="26"/>
          <w:szCs w:val="26"/>
          <w:lang w:eastAsia="ar-SA"/>
        </w:rPr>
      </w:pPr>
      <w:r w:rsidRPr="005E0942">
        <w:rPr>
          <w:b/>
          <w:kern w:val="1"/>
          <w:sz w:val="26"/>
          <w:szCs w:val="26"/>
          <w:lang w:eastAsia="ar-SA"/>
        </w:rPr>
        <w:t xml:space="preserve">ГЛАВА </w:t>
      </w:r>
      <w:r w:rsidRPr="005E0942">
        <w:rPr>
          <w:b/>
          <w:kern w:val="1"/>
          <w:sz w:val="26"/>
          <w:szCs w:val="26"/>
          <w:lang w:val="en-US" w:eastAsia="ar-SA"/>
        </w:rPr>
        <w:t>VII</w:t>
      </w:r>
      <w:r w:rsidRPr="005E0942">
        <w:rPr>
          <w:b/>
          <w:kern w:val="1"/>
          <w:sz w:val="26"/>
          <w:szCs w:val="26"/>
          <w:lang w:eastAsia="ar-SA"/>
        </w:rPr>
        <w:t xml:space="preserve">. </w:t>
      </w:r>
    </w:p>
    <w:p w:rsidR="00E25908" w:rsidRPr="005E0942" w:rsidRDefault="00E25908" w:rsidP="00E25908">
      <w:pPr>
        <w:widowControl w:val="0"/>
        <w:suppressAutoHyphens/>
        <w:ind w:firstLine="540"/>
        <w:jc w:val="center"/>
        <w:rPr>
          <w:b/>
          <w:kern w:val="1"/>
          <w:sz w:val="26"/>
          <w:szCs w:val="26"/>
          <w:lang w:eastAsia="ar-SA"/>
        </w:rPr>
      </w:pPr>
      <w:r w:rsidRPr="005E0942">
        <w:rPr>
          <w:b/>
          <w:kern w:val="1"/>
          <w:sz w:val="26"/>
          <w:szCs w:val="26"/>
          <w:lang w:eastAsia="ar-SA"/>
        </w:rPr>
        <w:t xml:space="preserve">ПОРЯДОК ПРИНЯТИЯ </w:t>
      </w:r>
    </w:p>
    <w:p w:rsidR="00E25908" w:rsidRPr="005E0942" w:rsidRDefault="00E25908" w:rsidP="00E25908">
      <w:pPr>
        <w:widowControl w:val="0"/>
        <w:suppressAutoHyphens/>
        <w:ind w:firstLine="540"/>
        <w:jc w:val="center"/>
        <w:rPr>
          <w:b/>
          <w:kern w:val="1"/>
          <w:sz w:val="26"/>
          <w:szCs w:val="26"/>
          <w:lang w:eastAsia="ar-SA"/>
        </w:rPr>
      </w:pPr>
      <w:r w:rsidRPr="005E0942">
        <w:rPr>
          <w:b/>
          <w:kern w:val="1"/>
          <w:sz w:val="26"/>
          <w:szCs w:val="26"/>
          <w:lang w:eastAsia="ar-SA"/>
        </w:rPr>
        <w:t>УСТАВА</w:t>
      </w:r>
      <w:r w:rsidR="004D475D" w:rsidRPr="005E0942">
        <w:rPr>
          <w:b/>
          <w:kern w:val="1"/>
          <w:sz w:val="26"/>
          <w:szCs w:val="26"/>
          <w:lang w:eastAsia="ar-SA"/>
        </w:rPr>
        <w:t xml:space="preserve"> ЯГАНОВСКОГО</w:t>
      </w:r>
      <w:r w:rsidR="0048258D" w:rsidRPr="005E0942">
        <w:rPr>
          <w:b/>
          <w:kern w:val="1"/>
          <w:sz w:val="26"/>
          <w:szCs w:val="26"/>
          <w:lang w:eastAsia="ar-SA"/>
        </w:rPr>
        <w:t xml:space="preserve"> СЕЛЬСКОГО ПОСЕЛЕНИЯ</w:t>
      </w:r>
      <w:r w:rsidRPr="005E0942">
        <w:rPr>
          <w:b/>
          <w:kern w:val="1"/>
          <w:sz w:val="26"/>
          <w:szCs w:val="26"/>
          <w:lang w:eastAsia="ar-SA"/>
        </w:rPr>
        <w:t xml:space="preserve">, </w:t>
      </w:r>
    </w:p>
    <w:p w:rsidR="00E25908" w:rsidRPr="005E0942" w:rsidRDefault="00E25908" w:rsidP="00E25908">
      <w:pPr>
        <w:widowControl w:val="0"/>
        <w:suppressAutoHyphens/>
        <w:ind w:firstLine="540"/>
        <w:jc w:val="center"/>
        <w:rPr>
          <w:b/>
          <w:kern w:val="1"/>
          <w:sz w:val="26"/>
          <w:szCs w:val="26"/>
          <w:lang w:eastAsia="ar-SA"/>
        </w:rPr>
      </w:pPr>
      <w:r w:rsidRPr="005E0942">
        <w:rPr>
          <w:b/>
          <w:kern w:val="1"/>
          <w:sz w:val="26"/>
          <w:szCs w:val="26"/>
          <w:lang w:eastAsia="ar-SA"/>
        </w:rPr>
        <w:t>ПОРЯДОК ВНЕСЕНИЯ ИЗМЕНЕНИЙ И ДОПОЛНЕНИЙ В УСТАВ, ПЕРЕХОДНЫЕ ПОЛОЖЕНИЯ</w:t>
      </w:r>
    </w:p>
    <w:p w:rsidR="00C156F9" w:rsidRPr="005E0942" w:rsidRDefault="00C156F9" w:rsidP="00192EB4">
      <w:pPr>
        <w:suppressAutoHyphens/>
        <w:overflowPunct w:val="0"/>
        <w:autoSpaceDE w:val="0"/>
        <w:ind w:firstLine="0"/>
        <w:textAlignment w:val="baseline"/>
        <w:rPr>
          <w:b/>
          <w:kern w:val="1"/>
          <w:sz w:val="26"/>
          <w:szCs w:val="26"/>
          <w:lang w:eastAsia="ar-SA"/>
        </w:rPr>
      </w:pPr>
    </w:p>
    <w:p w:rsidR="00E25908" w:rsidRPr="005E0942" w:rsidRDefault="00E25908" w:rsidP="00E25908">
      <w:pPr>
        <w:suppressAutoHyphens/>
        <w:overflowPunct w:val="0"/>
        <w:autoSpaceDE w:val="0"/>
        <w:ind w:firstLine="557"/>
        <w:jc w:val="center"/>
        <w:textAlignment w:val="baseline"/>
        <w:rPr>
          <w:b/>
          <w:kern w:val="1"/>
          <w:sz w:val="26"/>
          <w:szCs w:val="26"/>
          <w:lang w:eastAsia="ar-SA"/>
        </w:rPr>
      </w:pPr>
      <w:r w:rsidRPr="005E0942">
        <w:rPr>
          <w:b/>
          <w:kern w:val="1"/>
          <w:sz w:val="26"/>
          <w:szCs w:val="26"/>
          <w:lang w:eastAsia="ar-SA"/>
        </w:rPr>
        <w:t>Статья 53.</w:t>
      </w:r>
    </w:p>
    <w:p w:rsidR="004D475D" w:rsidRPr="005E0942" w:rsidRDefault="00E25908" w:rsidP="00E25908">
      <w:pPr>
        <w:suppressAutoHyphens/>
        <w:overflowPunct w:val="0"/>
        <w:autoSpaceDE w:val="0"/>
        <w:ind w:firstLine="557"/>
        <w:jc w:val="center"/>
        <w:textAlignment w:val="baseline"/>
        <w:rPr>
          <w:b/>
          <w:kern w:val="1"/>
          <w:sz w:val="26"/>
          <w:szCs w:val="26"/>
          <w:lang w:eastAsia="ar-SA"/>
        </w:rPr>
      </w:pPr>
      <w:r w:rsidRPr="005E0942">
        <w:rPr>
          <w:b/>
          <w:kern w:val="1"/>
          <w:sz w:val="26"/>
          <w:szCs w:val="26"/>
          <w:lang w:eastAsia="ar-SA"/>
        </w:rPr>
        <w:t xml:space="preserve">Порядок принятия Устава </w:t>
      </w:r>
      <w:r w:rsidR="004D475D" w:rsidRPr="005E0942">
        <w:rPr>
          <w:b/>
          <w:kern w:val="1"/>
          <w:sz w:val="26"/>
          <w:szCs w:val="26"/>
          <w:lang w:eastAsia="ar-SA"/>
        </w:rPr>
        <w:t>Ягановского с</w:t>
      </w:r>
      <w:r w:rsidR="0048258D" w:rsidRPr="005E0942">
        <w:rPr>
          <w:b/>
          <w:kern w:val="1"/>
          <w:sz w:val="26"/>
          <w:szCs w:val="26"/>
          <w:lang w:eastAsia="ar-SA"/>
        </w:rPr>
        <w:t>ельского поселения</w:t>
      </w:r>
      <w:r w:rsidRPr="005E0942">
        <w:rPr>
          <w:b/>
          <w:kern w:val="1"/>
          <w:sz w:val="26"/>
          <w:szCs w:val="26"/>
          <w:lang w:eastAsia="ar-SA"/>
        </w:rPr>
        <w:t xml:space="preserve">, порядок внесения изменений и дополнений в Устав и </w:t>
      </w:r>
    </w:p>
    <w:p w:rsidR="00E25908" w:rsidRPr="005E0942" w:rsidRDefault="00E25908" w:rsidP="00E25908">
      <w:pPr>
        <w:suppressAutoHyphens/>
        <w:overflowPunct w:val="0"/>
        <w:autoSpaceDE w:val="0"/>
        <w:ind w:firstLine="557"/>
        <w:jc w:val="center"/>
        <w:textAlignment w:val="baseline"/>
        <w:rPr>
          <w:b/>
          <w:kern w:val="1"/>
          <w:sz w:val="26"/>
          <w:szCs w:val="26"/>
          <w:lang w:eastAsia="ar-SA"/>
        </w:rPr>
      </w:pPr>
      <w:r w:rsidRPr="005E0942">
        <w:rPr>
          <w:b/>
          <w:kern w:val="1"/>
          <w:sz w:val="26"/>
          <w:szCs w:val="26"/>
          <w:lang w:eastAsia="ar-SA"/>
        </w:rPr>
        <w:t>вступления в силу Устава</w:t>
      </w:r>
      <w:r w:rsidR="00322EF3" w:rsidRPr="005E0942">
        <w:rPr>
          <w:b/>
          <w:kern w:val="1"/>
          <w:sz w:val="26"/>
          <w:szCs w:val="26"/>
          <w:lang w:eastAsia="ar-SA"/>
        </w:rPr>
        <w:t>.</w:t>
      </w:r>
    </w:p>
    <w:p w:rsidR="00E25908" w:rsidRPr="005E0942" w:rsidRDefault="00E25908" w:rsidP="00E25908">
      <w:pPr>
        <w:suppressAutoHyphens/>
        <w:overflowPunct w:val="0"/>
        <w:autoSpaceDE w:val="0"/>
        <w:ind w:firstLine="557"/>
        <w:jc w:val="center"/>
        <w:textAlignment w:val="baseline"/>
        <w:rPr>
          <w:b/>
          <w:kern w:val="1"/>
          <w:sz w:val="26"/>
          <w:szCs w:val="26"/>
          <w:lang w:eastAsia="ar-SA"/>
        </w:rPr>
      </w:pPr>
    </w:p>
    <w:p w:rsidR="00E25908" w:rsidRPr="005E0942" w:rsidRDefault="00E25908" w:rsidP="00E25908">
      <w:pPr>
        <w:suppressAutoHyphens/>
        <w:ind w:firstLine="540"/>
        <w:rPr>
          <w:sz w:val="26"/>
          <w:szCs w:val="26"/>
          <w:lang w:eastAsia="ar-SA"/>
        </w:rPr>
      </w:pPr>
      <w:proofErr w:type="gramStart"/>
      <w:r w:rsidRPr="005E0942">
        <w:rPr>
          <w:sz w:val="26"/>
          <w:szCs w:val="26"/>
          <w:lang w:eastAsia="ar-SA"/>
        </w:rPr>
        <w:t xml:space="preserve">Проект Устава </w:t>
      </w:r>
      <w:r w:rsidR="004D475D" w:rsidRPr="005E0942">
        <w:rPr>
          <w:sz w:val="26"/>
          <w:szCs w:val="26"/>
          <w:lang w:eastAsia="ar-SA"/>
        </w:rPr>
        <w:t>Ягановского</w:t>
      </w:r>
      <w:r w:rsidRPr="005E0942">
        <w:rPr>
          <w:sz w:val="26"/>
          <w:szCs w:val="26"/>
        </w:rPr>
        <w:t xml:space="preserve"> сельского поселения</w:t>
      </w:r>
      <w:r w:rsidRPr="005E0942">
        <w:rPr>
          <w:sz w:val="26"/>
          <w:szCs w:val="26"/>
          <w:lang w:eastAsia="ar-SA"/>
        </w:rPr>
        <w:t xml:space="preserve">, проект решения Совета поселения о внесении изменений и дополнений в Устав </w:t>
      </w:r>
      <w:r w:rsidRPr="005E0942">
        <w:rPr>
          <w:sz w:val="26"/>
          <w:szCs w:val="26"/>
        </w:rPr>
        <w:t xml:space="preserve"> </w:t>
      </w:r>
      <w:r w:rsidR="004D475D" w:rsidRPr="005E0942">
        <w:rPr>
          <w:sz w:val="26"/>
          <w:szCs w:val="26"/>
        </w:rPr>
        <w:t xml:space="preserve">Ягановского </w:t>
      </w:r>
      <w:r w:rsidRPr="005E0942">
        <w:rPr>
          <w:sz w:val="26"/>
          <w:szCs w:val="26"/>
        </w:rPr>
        <w:t xml:space="preserve">сельского поселения </w:t>
      </w:r>
      <w:r w:rsidRPr="005E0942">
        <w:rPr>
          <w:sz w:val="26"/>
          <w:szCs w:val="26"/>
          <w:lang w:eastAsia="ar-SA"/>
        </w:rPr>
        <w:t>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установленного Советом поселения порядка учета предложений по проекту указанного Устава, проекту решения Совета поселения, а</w:t>
      </w:r>
      <w:proofErr w:type="gramEnd"/>
      <w:r w:rsidRPr="005E0942">
        <w:rPr>
          <w:sz w:val="26"/>
          <w:szCs w:val="26"/>
          <w:lang w:eastAsia="ar-SA"/>
        </w:rPr>
        <w:t xml:space="preserve"> также порядка участия граждан в его обсуждении.      </w:t>
      </w:r>
    </w:p>
    <w:p w:rsidR="00E25908" w:rsidRPr="005E0942" w:rsidRDefault="00E25908" w:rsidP="00E25908">
      <w:pPr>
        <w:suppressAutoHyphens/>
        <w:autoSpaceDE w:val="0"/>
        <w:ind w:firstLine="558"/>
        <w:rPr>
          <w:rFonts w:eastAsia="Arial"/>
          <w:sz w:val="26"/>
          <w:szCs w:val="26"/>
          <w:lang w:eastAsia="ar-SA"/>
        </w:rPr>
      </w:pPr>
      <w:proofErr w:type="gramStart"/>
      <w:r w:rsidRPr="005E0942">
        <w:rPr>
          <w:rFonts w:eastAsia="Arial"/>
          <w:sz w:val="26"/>
          <w:szCs w:val="26"/>
          <w:lang w:eastAsia="ar-SA"/>
        </w:rPr>
        <w:t xml:space="preserve">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w:t>
      </w:r>
      <w:r w:rsidR="004D475D" w:rsidRPr="005E0942">
        <w:rPr>
          <w:rFonts w:eastAsia="Arial"/>
          <w:sz w:val="26"/>
          <w:szCs w:val="26"/>
          <w:lang w:eastAsia="ar-SA"/>
        </w:rPr>
        <w:t xml:space="preserve">Ягановского </w:t>
      </w:r>
      <w:r w:rsidR="00552C64" w:rsidRPr="005E0942">
        <w:rPr>
          <w:sz w:val="26"/>
          <w:szCs w:val="26"/>
        </w:rPr>
        <w:t>сельского поселения</w:t>
      </w:r>
      <w:r w:rsidRPr="005E0942">
        <w:rPr>
          <w:rFonts w:eastAsia="Arial"/>
          <w:sz w:val="26"/>
          <w:szCs w:val="26"/>
          <w:lang w:eastAsia="ar-SA"/>
        </w:rPr>
        <w:t>,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roofErr w:type="gramEnd"/>
    </w:p>
    <w:p w:rsidR="00E25908" w:rsidRPr="005E0942" w:rsidRDefault="00E25908" w:rsidP="00E25908">
      <w:pPr>
        <w:suppressAutoHyphens/>
        <w:autoSpaceDE w:val="0"/>
        <w:ind w:firstLine="540"/>
        <w:rPr>
          <w:rFonts w:eastAsia="Arial"/>
          <w:sz w:val="26"/>
          <w:szCs w:val="26"/>
          <w:lang w:eastAsia="ar-SA"/>
        </w:rPr>
      </w:pPr>
      <w:r w:rsidRPr="005E0942">
        <w:rPr>
          <w:rFonts w:eastAsia="Arial"/>
          <w:sz w:val="26"/>
          <w:szCs w:val="26"/>
          <w:lang w:eastAsia="ar-SA"/>
        </w:rPr>
        <w:t>Устав сельского поселения, решение Совета поселения о внесении изменений и дополнений в Устав</w:t>
      </w:r>
      <w:r w:rsidRPr="005E0942">
        <w:rPr>
          <w:sz w:val="26"/>
          <w:szCs w:val="26"/>
        </w:rPr>
        <w:t xml:space="preserve"> </w:t>
      </w:r>
      <w:r w:rsidR="004D475D" w:rsidRPr="005E0942">
        <w:rPr>
          <w:sz w:val="26"/>
          <w:szCs w:val="26"/>
        </w:rPr>
        <w:t xml:space="preserve">Ягановского </w:t>
      </w:r>
      <w:r w:rsidRPr="005E0942">
        <w:rPr>
          <w:sz w:val="26"/>
          <w:szCs w:val="26"/>
        </w:rPr>
        <w:t xml:space="preserve">сельского поселения </w:t>
      </w:r>
      <w:r w:rsidRPr="005E0942">
        <w:rPr>
          <w:rFonts w:eastAsia="Arial"/>
          <w:sz w:val="26"/>
          <w:szCs w:val="26"/>
          <w:lang w:eastAsia="ar-SA"/>
        </w:rPr>
        <w:t xml:space="preserve">принимаются </w:t>
      </w:r>
      <w:r w:rsidRPr="005E0942">
        <w:rPr>
          <w:rFonts w:eastAsia="Arial"/>
          <w:sz w:val="26"/>
          <w:szCs w:val="26"/>
          <w:lang w:eastAsia="ar-SA"/>
        </w:rPr>
        <w:lastRenderedPageBreak/>
        <w:t>большинством в две трети голосов от установленной численности депутатов Совета поселения.</w:t>
      </w:r>
    </w:p>
    <w:p w:rsidR="00E25908" w:rsidRPr="005E0942" w:rsidRDefault="00E25908" w:rsidP="00E25908">
      <w:pPr>
        <w:suppressAutoHyphens/>
        <w:autoSpaceDE w:val="0"/>
        <w:ind w:firstLine="540"/>
        <w:rPr>
          <w:rFonts w:eastAsia="Arial"/>
          <w:sz w:val="26"/>
          <w:szCs w:val="26"/>
          <w:lang w:eastAsia="ar-SA"/>
        </w:rPr>
      </w:pPr>
      <w:r w:rsidRPr="005E0942">
        <w:rPr>
          <w:rFonts w:eastAsia="Arial"/>
          <w:sz w:val="26"/>
          <w:szCs w:val="26"/>
          <w:lang w:eastAsia="ar-SA"/>
        </w:rPr>
        <w:t>Устав</w:t>
      </w:r>
      <w:r w:rsidRPr="005E0942">
        <w:rPr>
          <w:sz w:val="26"/>
          <w:szCs w:val="26"/>
        </w:rPr>
        <w:t xml:space="preserve"> </w:t>
      </w:r>
      <w:r w:rsidR="004D475D" w:rsidRPr="005E0942">
        <w:rPr>
          <w:sz w:val="26"/>
          <w:szCs w:val="26"/>
        </w:rPr>
        <w:t>Ягановск</w:t>
      </w:r>
      <w:r w:rsidR="002761D5" w:rsidRPr="005E0942">
        <w:rPr>
          <w:sz w:val="26"/>
          <w:szCs w:val="26"/>
        </w:rPr>
        <w:t xml:space="preserve">ого </w:t>
      </w:r>
      <w:r w:rsidRPr="005E0942">
        <w:rPr>
          <w:sz w:val="26"/>
          <w:szCs w:val="26"/>
        </w:rPr>
        <w:t>сельского поселения</w:t>
      </w:r>
      <w:r w:rsidRPr="005E0942">
        <w:rPr>
          <w:rFonts w:eastAsia="Arial"/>
          <w:sz w:val="26"/>
          <w:szCs w:val="26"/>
          <w:lang w:eastAsia="ar-SA"/>
        </w:rPr>
        <w:t>, решение Совета поселения о внесении изменений и дополнений в Устав</w:t>
      </w:r>
      <w:r w:rsidRPr="005E0942">
        <w:rPr>
          <w:sz w:val="26"/>
          <w:szCs w:val="26"/>
        </w:rPr>
        <w:t xml:space="preserve"> </w:t>
      </w:r>
      <w:r w:rsidR="002761D5" w:rsidRPr="005E0942">
        <w:rPr>
          <w:sz w:val="26"/>
          <w:szCs w:val="26"/>
        </w:rPr>
        <w:t xml:space="preserve">Ягановского </w:t>
      </w:r>
      <w:r w:rsidRPr="005E0942">
        <w:rPr>
          <w:sz w:val="26"/>
          <w:szCs w:val="26"/>
        </w:rPr>
        <w:t xml:space="preserve">сельского поселения </w:t>
      </w:r>
      <w:r w:rsidRPr="005E0942">
        <w:rPr>
          <w:rFonts w:eastAsia="Arial"/>
          <w:sz w:val="26"/>
          <w:szCs w:val="26"/>
          <w:lang w:eastAsia="ar-SA"/>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E25908" w:rsidRPr="005E0942" w:rsidRDefault="00E25908" w:rsidP="00E25908">
      <w:pPr>
        <w:suppressAutoHyphens/>
        <w:autoSpaceDE w:val="0"/>
        <w:ind w:firstLine="540"/>
        <w:rPr>
          <w:rFonts w:eastAsia="Arial"/>
          <w:sz w:val="26"/>
          <w:szCs w:val="26"/>
          <w:lang w:eastAsia="ar-SA"/>
        </w:rPr>
      </w:pPr>
      <w:r w:rsidRPr="005E0942">
        <w:rPr>
          <w:rFonts w:eastAsia="Arial"/>
          <w:sz w:val="26"/>
          <w:szCs w:val="26"/>
          <w:lang w:eastAsia="ar-SA"/>
        </w:rPr>
        <w:t>Устав</w:t>
      </w:r>
      <w:r w:rsidR="002761D5" w:rsidRPr="005E0942">
        <w:rPr>
          <w:sz w:val="26"/>
          <w:szCs w:val="26"/>
        </w:rPr>
        <w:t xml:space="preserve"> Ягановского </w:t>
      </w:r>
      <w:r w:rsidR="00552C64" w:rsidRPr="005E0942">
        <w:rPr>
          <w:sz w:val="26"/>
          <w:szCs w:val="26"/>
        </w:rPr>
        <w:t>сельского поселения</w:t>
      </w:r>
      <w:r w:rsidRPr="005E0942">
        <w:rPr>
          <w:rFonts w:eastAsia="Arial"/>
          <w:sz w:val="26"/>
          <w:szCs w:val="26"/>
          <w:lang w:eastAsia="ar-SA"/>
        </w:rPr>
        <w:t>, решение Совета поселения о внесении изменений и дополнений в Устав</w:t>
      </w:r>
      <w:r w:rsidRPr="005E0942">
        <w:rPr>
          <w:sz w:val="26"/>
          <w:szCs w:val="26"/>
        </w:rPr>
        <w:t xml:space="preserve"> </w:t>
      </w:r>
      <w:r w:rsidR="002761D5" w:rsidRPr="005E0942">
        <w:rPr>
          <w:sz w:val="26"/>
          <w:szCs w:val="26"/>
        </w:rPr>
        <w:t xml:space="preserve">Ягановского </w:t>
      </w:r>
      <w:r w:rsidRPr="005E0942">
        <w:rPr>
          <w:sz w:val="26"/>
          <w:szCs w:val="26"/>
        </w:rPr>
        <w:t xml:space="preserve">сельского поселения </w:t>
      </w:r>
      <w:r w:rsidRPr="005E0942">
        <w:rPr>
          <w:rFonts w:eastAsia="Arial"/>
          <w:sz w:val="26"/>
          <w:szCs w:val="26"/>
          <w:lang w:eastAsia="ar-SA"/>
        </w:rPr>
        <w:t>подлежат официальному опубликованию после государственной регистрации</w:t>
      </w:r>
      <w:r w:rsidR="002761D5" w:rsidRPr="005E0942">
        <w:rPr>
          <w:rFonts w:eastAsia="Arial"/>
          <w:sz w:val="26"/>
          <w:szCs w:val="26"/>
          <w:lang w:eastAsia="ar-SA"/>
        </w:rPr>
        <w:t xml:space="preserve"> в</w:t>
      </w:r>
      <w:r w:rsidRPr="005E0942">
        <w:rPr>
          <w:rFonts w:eastAsia="Arial"/>
          <w:sz w:val="26"/>
          <w:szCs w:val="26"/>
          <w:lang w:eastAsia="ar-SA"/>
        </w:rPr>
        <w:t xml:space="preserve"> территориальном органе уполномоченного федерального органа исполнительной власти в сфере регистрации уставов муниципальных образований и вступают в силу после его официального опубликования.</w:t>
      </w:r>
    </w:p>
    <w:p w:rsidR="00E25908" w:rsidRPr="005E0942" w:rsidRDefault="00E25908" w:rsidP="00E25908">
      <w:pPr>
        <w:suppressAutoHyphens/>
        <w:autoSpaceDE w:val="0"/>
        <w:ind w:firstLine="540"/>
        <w:rPr>
          <w:rFonts w:eastAsia="Arial"/>
          <w:sz w:val="26"/>
          <w:szCs w:val="26"/>
          <w:lang w:eastAsia="ar-SA"/>
        </w:rPr>
      </w:pPr>
      <w:proofErr w:type="gramStart"/>
      <w:r w:rsidRPr="005E0942">
        <w:rPr>
          <w:rFonts w:eastAsia="Arial"/>
          <w:sz w:val="26"/>
          <w:szCs w:val="26"/>
          <w:lang w:eastAsia="ar-SA"/>
        </w:rPr>
        <w:t xml:space="preserve">Глава поселения обязан опубликовать (обнародовать) зарегистрированные Устав </w:t>
      </w:r>
      <w:r w:rsidR="002761D5" w:rsidRPr="005E0942">
        <w:rPr>
          <w:rFonts w:eastAsia="Arial"/>
          <w:sz w:val="26"/>
          <w:szCs w:val="26"/>
          <w:lang w:eastAsia="ar-SA"/>
        </w:rPr>
        <w:t xml:space="preserve"> Ягановского </w:t>
      </w:r>
      <w:r w:rsidRPr="005E0942">
        <w:rPr>
          <w:sz w:val="26"/>
          <w:szCs w:val="26"/>
        </w:rPr>
        <w:t>сельского поселения</w:t>
      </w:r>
      <w:r w:rsidRPr="005E0942">
        <w:rPr>
          <w:rFonts w:eastAsia="Arial"/>
          <w:sz w:val="26"/>
          <w:szCs w:val="26"/>
          <w:lang w:eastAsia="ar-SA"/>
        </w:rPr>
        <w:t>, решение Совета поселения о внесении изменений и дополнений в Устав</w:t>
      </w:r>
      <w:r w:rsidRPr="005E0942">
        <w:rPr>
          <w:sz w:val="26"/>
          <w:szCs w:val="26"/>
        </w:rPr>
        <w:t xml:space="preserve"> </w:t>
      </w:r>
      <w:r w:rsidR="002761D5" w:rsidRPr="005E0942">
        <w:rPr>
          <w:sz w:val="26"/>
          <w:szCs w:val="26"/>
        </w:rPr>
        <w:t xml:space="preserve">Ягановского </w:t>
      </w:r>
      <w:r w:rsidRPr="005E0942">
        <w:rPr>
          <w:sz w:val="26"/>
          <w:szCs w:val="26"/>
        </w:rPr>
        <w:t xml:space="preserve">сельского поселения </w:t>
      </w:r>
      <w:r w:rsidRPr="005E0942">
        <w:rPr>
          <w:rFonts w:eastAsia="Arial"/>
          <w:sz w:val="26"/>
          <w:szCs w:val="26"/>
          <w:lang w:eastAsia="ar-SA"/>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25908" w:rsidRPr="005E0942" w:rsidRDefault="00E25908" w:rsidP="00E25908">
      <w:pPr>
        <w:suppressAutoHyphens/>
        <w:autoSpaceDE w:val="0"/>
        <w:ind w:firstLine="540"/>
        <w:rPr>
          <w:rFonts w:eastAsia="Arial"/>
          <w:sz w:val="26"/>
          <w:szCs w:val="26"/>
          <w:lang w:eastAsia="ar-SA"/>
        </w:rPr>
      </w:pPr>
      <w:r w:rsidRPr="005E0942">
        <w:rPr>
          <w:rFonts w:eastAsia="Arial"/>
          <w:sz w:val="26"/>
          <w:szCs w:val="26"/>
          <w:lang w:eastAsia="ar-SA"/>
        </w:rPr>
        <w:t>Настоящий Устав вступает в силу после официального опубликования, следующего за его государственной регистрацией в установленном порядке.</w:t>
      </w:r>
    </w:p>
    <w:p w:rsidR="00E25908" w:rsidRPr="005E0942" w:rsidRDefault="00E25908" w:rsidP="00E25908">
      <w:pPr>
        <w:suppressAutoHyphens/>
        <w:autoSpaceDE w:val="0"/>
        <w:ind w:firstLine="540"/>
        <w:rPr>
          <w:rFonts w:eastAsia="Arial"/>
          <w:sz w:val="26"/>
          <w:szCs w:val="26"/>
          <w:lang w:eastAsia="ar-SA"/>
        </w:rPr>
      </w:pPr>
      <w:r w:rsidRPr="005E0942">
        <w:rPr>
          <w:rFonts w:eastAsia="Arial"/>
          <w:sz w:val="26"/>
          <w:szCs w:val="26"/>
          <w:lang w:eastAsia="ar-SA"/>
        </w:rPr>
        <w:t>Муниципальный правовой акт о внесении изменений и дополнений в настоящий Устав вступает в силу после его официального опубликования, следующего за государственной регистрацией.</w:t>
      </w:r>
    </w:p>
    <w:p w:rsidR="00E25908" w:rsidRPr="005E0942" w:rsidRDefault="00E25908" w:rsidP="00E25908">
      <w:pPr>
        <w:suppressAutoHyphens/>
        <w:autoSpaceDE w:val="0"/>
        <w:ind w:firstLine="540"/>
        <w:rPr>
          <w:rFonts w:eastAsia="Arial"/>
          <w:sz w:val="26"/>
          <w:szCs w:val="26"/>
          <w:lang w:eastAsia="ar-SA"/>
        </w:rPr>
      </w:pPr>
      <w:proofErr w:type="gramStart"/>
      <w:r w:rsidRPr="005E0942">
        <w:rPr>
          <w:rFonts w:eastAsia="Arial"/>
          <w:sz w:val="26"/>
          <w:szCs w:val="26"/>
          <w:lang w:eastAsia="ar-SA"/>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в Устав</w:t>
      </w:r>
      <w:r w:rsidRPr="005E0942">
        <w:rPr>
          <w:sz w:val="26"/>
          <w:szCs w:val="26"/>
        </w:rPr>
        <w:t xml:space="preserve"> </w:t>
      </w:r>
      <w:r w:rsidR="002761D5" w:rsidRPr="005E0942">
        <w:rPr>
          <w:sz w:val="26"/>
          <w:szCs w:val="26"/>
        </w:rPr>
        <w:t xml:space="preserve">Ягановского </w:t>
      </w:r>
      <w:r w:rsidRPr="005E0942">
        <w:rPr>
          <w:sz w:val="26"/>
          <w:szCs w:val="26"/>
        </w:rPr>
        <w:t xml:space="preserve">сельского поселения </w:t>
      </w:r>
      <w:r w:rsidRPr="005E0942">
        <w:rPr>
          <w:rFonts w:eastAsia="Arial"/>
          <w:sz w:val="26"/>
          <w:szCs w:val="26"/>
          <w:lang w:eastAsia="ar-SA"/>
        </w:rPr>
        <w:t>указанных изменений и дополнений.</w:t>
      </w:r>
      <w:proofErr w:type="gramEnd"/>
    </w:p>
    <w:p w:rsidR="00E25908" w:rsidRPr="005E0942" w:rsidRDefault="00E25908" w:rsidP="00E25908">
      <w:pPr>
        <w:suppressAutoHyphens/>
        <w:autoSpaceDE w:val="0"/>
        <w:ind w:firstLine="540"/>
        <w:rPr>
          <w:sz w:val="26"/>
          <w:szCs w:val="26"/>
          <w:lang w:eastAsia="ar-SA"/>
        </w:rPr>
      </w:pPr>
      <w:proofErr w:type="gramStart"/>
      <w:r w:rsidRPr="005E0942">
        <w:rPr>
          <w:sz w:val="26"/>
          <w:szCs w:val="26"/>
          <w:lang w:eastAsia="ar-SA"/>
        </w:rPr>
        <w:t>Изменения и дополнения, внесенные в Устав</w:t>
      </w:r>
      <w:r w:rsidRPr="005E0942">
        <w:rPr>
          <w:sz w:val="26"/>
          <w:szCs w:val="26"/>
        </w:rPr>
        <w:t xml:space="preserve"> </w:t>
      </w:r>
      <w:r w:rsidR="002761D5" w:rsidRPr="005E0942">
        <w:rPr>
          <w:sz w:val="26"/>
          <w:szCs w:val="26"/>
        </w:rPr>
        <w:t xml:space="preserve">Ягановского </w:t>
      </w:r>
      <w:r w:rsidRPr="005E0942">
        <w:rPr>
          <w:sz w:val="26"/>
          <w:szCs w:val="26"/>
        </w:rPr>
        <w:t xml:space="preserve">сельского поселения </w:t>
      </w:r>
      <w:r w:rsidRPr="005E0942">
        <w:rPr>
          <w:sz w:val="26"/>
          <w:szCs w:val="26"/>
          <w:lang w:eastAsia="ar-SA"/>
        </w:rPr>
        <w:t xml:space="preserve">и предусматривающие создание контрольно-счетного органа </w:t>
      </w:r>
      <w:r w:rsidR="002761D5" w:rsidRPr="005E0942">
        <w:rPr>
          <w:sz w:val="26"/>
          <w:szCs w:val="26"/>
          <w:lang w:eastAsia="ar-SA"/>
        </w:rPr>
        <w:t xml:space="preserve">Ягановского </w:t>
      </w:r>
      <w:r w:rsidRPr="005E0942">
        <w:rPr>
          <w:sz w:val="26"/>
          <w:szCs w:val="26"/>
        </w:rPr>
        <w:t xml:space="preserve">сельского поселения </w:t>
      </w:r>
      <w:r w:rsidRPr="005E0942">
        <w:rPr>
          <w:sz w:val="26"/>
          <w:szCs w:val="26"/>
          <w:lang w:eastAsia="ar-SA"/>
        </w:rPr>
        <w:t>подлежат официальному опубликованию (обнародованию) после их государственной регистрации и вступают в силу после их официального</w:t>
      </w:r>
      <w:r w:rsidR="008853EB" w:rsidRPr="005E0942">
        <w:rPr>
          <w:sz w:val="26"/>
          <w:szCs w:val="26"/>
          <w:lang w:eastAsia="ar-SA"/>
        </w:rPr>
        <w:t xml:space="preserve"> опубликования (обнародования).</w:t>
      </w:r>
      <w:proofErr w:type="gramEnd"/>
    </w:p>
    <w:p w:rsidR="00E25908" w:rsidRPr="005E0942" w:rsidRDefault="00E25908" w:rsidP="00E25908">
      <w:pPr>
        <w:pStyle w:val="ConsNormal"/>
        <w:widowControl/>
        <w:ind w:firstLine="0"/>
        <w:jc w:val="both"/>
        <w:rPr>
          <w:rFonts w:ascii="Times New Roman" w:hAnsi="Times New Roman" w:cs="Times New Roman"/>
          <w:sz w:val="26"/>
          <w:szCs w:val="26"/>
        </w:rPr>
      </w:pPr>
    </w:p>
    <w:p w:rsidR="00E25908" w:rsidRPr="005E0942" w:rsidRDefault="00E25908" w:rsidP="00E25908">
      <w:pPr>
        <w:pStyle w:val="ConsNormal"/>
        <w:widowControl/>
        <w:ind w:firstLine="0"/>
        <w:jc w:val="both"/>
        <w:rPr>
          <w:rFonts w:ascii="Times New Roman" w:hAnsi="Times New Roman" w:cs="Times New Roman"/>
          <w:sz w:val="26"/>
          <w:szCs w:val="26"/>
        </w:rPr>
      </w:pPr>
    </w:p>
    <w:p w:rsidR="00E25908" w:rsidRPr="005E0942" w:rsidRDefault="00E25908" w:rsidP="00E25908">
      <w:pPr>
        <w:pStyle w:val="ConsPlusNormal"/>
        <w:ind w:firstLine="0"/>
        <w:jc w:val="both"/>
        <w:rPr>
          <w:rFonts w:ascii="Times New Roman" w:hAnsi="Times New Roman" w:cs="Times New Roman"/>
          <w:sz w:val="26"/>
          <w:szCs w:val="26"/>
        </w:rPr>
      </w:pPr>
    </w:p>
    <w:p w:rsidR="00484B18" w:rsidRPr="005E0942" w:rsidRDefault="000B7EFE" w:rsidP="00A86A90">
      <w:pPr>
        <w:pStyle w:val="ConsPlusNormal"/>
        <w:ind w:firstLine="0"/>
        <w:rPr>
          <w:rFonts w:ascii="Times New Roman" w:hAnsi="Times New Roman" w:cs="Times New Roman"/>
          <w:sz w:val="26"/>
          <w:szCs w:val="26"/>
        </w:rPr>
      </w:pPr>
      <w:r w:rsidRPr="005E0942">
        <w:rPr>
          <w:rFonts w:ascii="Times New Roman" w:hAnsi="Times New Roman" w:cs="Times New Roman"/>
          <w:sz w:val="26"/>
          <w:szCs w:val="26"/>
        </w:rPr>
        <w:t xml:space="preserve">                          </w:t>
      </w:r>
      <w:r w:rsidR="00A86A90" w:rsidRPr="005E0942">
        <w:rPr>
          <w:rFonts w:ascii="Times New Roman" w:hAnsi="Times New Roman" w:cs="Times New Roman"/>
          <w:sz w:val="26"/>
          <w:szCs w:val="26"/>
        </w:rPr>
        <w:t xml:space="preserve">  </w:t>
      </w:r>
    </w:p>
    <w:sectPr w:rsidR="00484B18" w:rsidRPr="005E0942" w:rsidSect="004E753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073" w:rsidRDefault="00833073" w:rsidP="004E7536">
      <w:r>
        <w:separator/>
      </w:r>
    </w:p>
  </w:endnote>
  <w:endnote w:type="continuationSeparator" w:id="0">
    <w:p w:rsidR="00833073" w:rsidRDefault="00833073" w:rsidP="004E7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073" w:rsidRDefault="00833073" w:rsidP="004E7536">
      <w:r>
        <w:separator/>
      </w:r>
    </w:p>
  </w:footnote>
  <w:footnote w:type="continuationSeparator" w:id="0">
    <w:p w:rsidR="00833073" w:rsidRDefault="00833073" w:rsidP="004E7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0563"/>
      <w:docPartObj>
        <w:docPartGallery w:val="Page Numbers (Top of Page)"/>
        <w:docPartUnique/>
      </w:docPartObj>
    </w:sdtPr>
    <w:sdtContent>
      <w:p w:rsidR="007753DF" w:rsidRDefault="00954821">
        <w:pPr>
          <w:pStyle w:val="afb"/>
          <w:jc w:val="right"/>
        </w:pPr>
        <w:fldSimple w:instr=" PAGE   \* MERGEFORMAT ">
          <w:r w:rsidR="009B2E92">
            <w:rPr>
              <w:noProof/>
            </w:rPr>
            <w:t>31</w:t>
          </w:r>
        </w:fldSimple>
      </w:p>
    </w:sdtContent>
  </w:sdt>
  <w:p w:rsidR="007753DF" w:rsidRDefault="007753D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sz w:val="24"/>
        <w:szCs w:val="29"/>
      </w:rPr>
    </w:lvl>
    <w:lvl w:ilvl="1">
      <w:start w:val="1"/>
      <w:numFmt w:val="bullet"/>
      <w:lvlText w:val=""/>
      <w:lvlJc w:val="left"/>
      <w:pPr>
        <w:tabs>
          <w:tab w:val="num" w:pos="720"/>
        </w:tabs>
        <w:ind w:left="720" w:hanging="360"/>
      </w:pPr>
      <w:rPr>
        <w:rFonts w:ascii="Symbol" w:hAnsi="Symbol"/>
        <w:sz w:val="24"/>
        <w:szCs w:val="29"/>
      </w:rPr>
    </w:lvl>
    <w:lvl w:ilvl="2">
      <w:start w:val="1"/>
      <w:numFmt w:val="bullet"/>
      <w:lvlText w:val=""/>
      <w:lvlJc w:val="left"/>
      <w:pPr>
        <w:tabs>
          <w:tab w:val="num" w:pos="1080"/>
        </w:tabs>
        <w:ind w:left="1080" w:hanging="360"/>
      </w:pPr>
      <w:rPr>
        <w:rFonts w:ascii="Symbol" w:hAnsi="Symbol"/>
        <w:sz w:val="24"/>
        <w:szCs w:val="29"/>
      </w:rPr>
    </w:lvl>
    <w:lvl w:ilvl="3">
      <w:start w:val="1"/>
      <w:numFmt w:val="bullet"/>
      <w:lvlText w:val=""/>
      <w:lvlJc w:val="left"/>
      <w:pPr>
        <w:tabs>
          <w:tab w:val="num" w:pos="1440"/>
        </w:tabs>
        <w:ind w:left="1440" w:hanging="360"/>
      </w:pPr>
      <w:rPr>
        <w:rFonts w:ascii="Symbol" w:hAnsi="Symbol"/>
        <w:sz w:val="24"/>
        <w:szCs w:val="29"/>
      </w:rPr>
    </w:lvl>
    <w:lvl w:ilvl="4">
      <w:start w:val="1"/>
      <w:numFmt w:val="bullet"/>
      <w:lvlText w:val=""/>
      <w:lvlJc w:val="left"/>
      <w:pPr>
        <w:tabs>
          <w:tab w:val="num" w:pos="1800"/>
        </w:tabs>
        <w:ind w:left="1800" w:hanging="360"/>
      </w:pPr>
      <w:rPr>
        <w:rFonts w:ascii="Symbol" w:hAnsi="Symbol"/>
        <w:sz w:val="24"/>
        <w:szCs w:val="29"/>
      </w:rPr>
    </w:lvl>
    <w:lvl w:ilvl="5">
      <w:start w:val="1"/>
      <w:numFmt w:val="bullet"/>
      <w:lvlText w:val=""/>
      <w:lvlJc w:val="left"/>
      <w:pPr>
        <w:tabs>
          <w:tab w:val="num" w:pos="2160"/>
        </w:tabs>
        <w:ind w:left="2160" w:hanging="360"/>
      </w:pPr>
      <w:rPr>
        <w:rFonts w:ascii="Symbol" w:hAnsi="Symbol"/>
        <w:sz w:val="24"/>
        <w:szCs w:val="29"/>
      </w:rPr>
    </w:lvl>
    <w:lvl w:ilvl="6">
      <w:start w:val="1"/>
      <w:numFmt w:val="bullet"/>
      <w:lvlText w:val=""/>
      <w:lvlJc w:val="left"/>
      <w:pPr>
        <w:tabs>
          <w:tab w:val="num" w:pos="2520"/>
        </w:tabs>
        <w:ind w:left="2520" w:hanging="360"/>
      </w:pPr>
      <w:rPr>
        <w:rFonts w:ascii="Symbol" w:hAnsi="Symbol"/>
        <w:sz w:val="24"/>
        <w:szCs w:val="29"/>
      </w:rPr>
    </w:lvl>
    <w:lvl w:ilvl="7">
      <w:start w:val="1"/>
      <w:numFmt w:val="bullet"/>
      <w:lvlText w:val=""/>
      <w:lvlJc w:val="left"/>
      <w:pPr>
        <w:tabs>
          <w:tab w:val="num" w:pos="2880"/>
        </w:tabs>
        <w:ind w:left="2880" w:hanging="360"/>
      </w:pPr>
      <w:rPr>
        <w:rFonts w:ascii="Symbol" w:hAnsi="Symbol"/>
        <w:sz w:val="24"/>
        <w:szCs w:val="29"/>
      </w:rPr>
    </w:lvl>
    <w:lvl w:ilvl="8">
      <w:start w:val="1"/>
      <w:numFmt w:val="bullet"/>
      <w:lvlText w:val=""/>
      <w:lvlJc w:val="left"/>
      <w:pPr>
        <w:tabs>
          <w:tab w:val="num" w:pos="3240"/>
        </w:tabs>
        <w:ind w:left="3240" w:hanging="360"/>
      </w:pPr>
      <w:rPr>
        <w:rFonts w:ascii="Symbol" w:hAnsi="Symbol"/>
        <w:sz w:val="24"/>
        <w:szCs w:val="29"/>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3B33460A"/>
    <w:multiLevelType w:val="multilevel"/>
    <w:tmpl w:val="3EB4DD00"/>
    <w:lvl w:ilvl="0">
      <w:start w:val="1"/>
      <w:numFmt w:val="decimal"/>
      <w:lvlText w:val="%1."/>
      <w:lvlJc w:val="left"/>
      <w:pPr>
        <w:ind w:left="450" w:hanging="450"/>
      </w:pPr>
    </w:lvl>
    <w:lvl w:ilvl="1">
      <w:start w:val="1"/>
      <w:numFmt w:val="decimal"/>
      <w:lvlText w:val="%1.%2."/>
      <w:lvlJc w:val="left"/>
      <w:pPr>
        <w:ind w:left="1277" w:hanging="720"/>
      </w:pPr>
    </w:lvl>
    <w:lvl w:ilvl="2">
      <w:start w:val="1"/>
      <w:numFmt w:val="decimal"/>
      <w:lvlText w:val="%1.%2.%3."/>
      <w:lvlJc w:val="left"/>
      <w:pPr>
        <w:ind w:left="1834" w:hanging="720"/>
      </w:pPr>
    </w:lvl>
    <w:lvl w:ilvl="3">
      <w:start w:val="1"/>
      <w:numFmt w:val="decimal"/>
      <w:lvlText w:val="%1.%2.%3.%4."/>
      <w:lvlJc w:val="left"/>
      <w:pPr>
        <w:ind w:left="2751" w:hanging="1080"/>
      </w:pPr>
    </w:lvl>
    <w:lvl w:ilvl="4">
      <w:start w:val="1"/>
      <w:numFmt w:val="decimal"/>
      <w:lvlText w:val="%1.%2.%3.%4.%5."/>
      <w:lvlJc w:val="left"/>
      <w:pPr>
        <w:ind w:left="3308" w:hanging="1080"/>
      </w:pPr>
    </w:lvl>
    <w:lvl w:ilvl="5">
      <w:start w:val="1"/>
      <w:numFmt w:val="decimal"/>
      <w:lvlText w:val="%1.%2.%3.%4.%5.%6."/>
      <w:lvlJc w:val="left"/>
      <w:pPr>
        <w:ind w:left="4225" w:hanging="1440"/>
      </w:pPr>
    </w:lvl>
    <w:lvl w:ilvl="6">
      <w:start w:val="1"/>
      <w:numFmt w:val="decimal"/>
      <w:lvlText w:val="%1.%2.%3.%4.%5.%6.%7."/>
      <w:lvlJc w:val="left"/>
      <w:pPr>
        <w:ind w:left="4782" w:hanging="1440"/>
      </w:pPr>
    </w:lvl>
    <w:lvl w:ilvl="7">
      <w:start w:val="1"/>
      <w:numFmt w:val="decimal"/>
      <w:lvlText w:val="%1.%2.%3.%4.%5.%6.%7.%8."/>
      <w:lvlJc w:val="left"/>
      <w:pPr>
        <w:ind w:left="5699" w:hanging="1800"/>
      </w:pPr>
    </w:lvl>
    <w:lvl w:ilvl="8">
      <w:start w:val="1"/>
      <w:numFmt w:val="decimal"/>
      <w:lvlText w:val="%1.%2.%3.%4.%5.%6.%7.%8.%9."/>
      <w:lvlJc w:val="left"/>
      <w:pPr>
        <w:ind w:left="6256" w:hanging="1800"/>
      </w:pPr>
    </w:lvl>
  </w:abstractNum>
  <w:abstractNum w:abstractNumId="13">
    <w:nsid w:val="40607760"/>
    <w:multiLevelType w:val="multilevel"/>
    <w:tmpl w:val="B9F0BABE"/>
    <w:lvl w:ilvl="0">
      <w:start w:val="1"/>
      <w:numFmt w:val="decimal"/>
      <w:lvlText w:val="%1."/>
      <w:lvlJc w:val="left"/>
      <w:pPr>
        <w:ind w:left="390" w:hanging="390"/>
      </w:pPr>
      <w:rPr>
        <w:rFonts w:hint="default"/>
      </w:rPr>
    </w:lvl>
    <w:lvl w:ilvl="1">
      <w:start w:val="9"/>
      <w:numFmt w:val="decimal"/>
      <w:lvlText w:val="%1.%2."/>
      <w:lvlJc w:val="left"/>
      <w:pPr>
        <w:ind w:left="3210" w:hanging="720"/>
      </w:pPr>
      <w:rPr>
        <w:rFonts w:hint="default"/>
      </w:rPr>
    </w:lvl>
    <w:lvl w:ilvl="2">
      <w:start w:val="1"/>
      <w:numFmt w:val="decimal"/>
      <w:lvlText w:val="%1.%2.%3."/>
      <w:lvlJc w:val="left"/>
      <w:pPr>
        <w:ind w:left="5700" w:hanging="720"/>
      </w:pPr>
      <w:rPr>
        <w:rFonts w:hint="default"/>
      </w:rPr>
    </w:lvl>
    <w:lvl w:ilvl="3">
      <w:start w:val="1"/>
      <w:numFmt w:val="decimal"/>
      <w:lvlText w:val="%1.%2.%3.%4."/>
      <w:lvlJc w:val="left"/>
      <w:pPr>
        <w:ind w:left="8550" w:hanging="1080"/>
      </w:pPr>
      <w:rPr>
        <w:rFonts w:hint="default"/>
      </w:rPr>
    </w:lvl>
    <w:lvl w:ilvl="4">
      <w:start w:val="1"/>
      <w:numFmt w:val="decimal"/>
      <w:lvlText w:val="%1.%2.%3.%4.%5."/>
      <w:lvlJc w:val="left"/>
      <w:pPr>
        <w:ind w:left="11040" w:hanging="1080"/>
      </w:pPr>
      <w:rPr>
        <w:rFonts w:hint="default"/>
      </w:rPr>
    </w:lvl>
    <w:lvl w:ilvl="5">
      <w:start w:val="1"/>
      <w:numFmt w:val="decimal"/>
      <w:lvlText w:val="%1.%2.%3.%4.%5.%6."/>
      <w:lvlJc w:val="left"/>
      <w:pPr>
        <w:ind w:left="13890" w:hanging="1440"/>
      </w:pPr>
      <w:rPr>
        <w:rFonts w:hint="default"/>
      </w:rPr>
    </w:lvl>
    <w:lvl w:ilvl="6">
      <w:start w:val="1"/>
      <w:numFmt w:val="decimal"/>
      <w:lvlText w:val="%1.%2.%3.%4.%5.%6.%7."/>
      <w:lvlJc w:val="left"/>
      <w:pPr>
        <w:ind w:left="16380" w:hanging="1440"/>
      </w:pPr>
      <w:rPr>
        <w:rFonts w:hint="default"/>
      </w:rPr>
    </w:lvl>
    <w:lvl w:ilvl="7">
      <w:start w:val="1"/>
      <w:numFmt w:val="decimal"/>
      <w:lvlText w:val="%1.%2.%3.%4.%5.%6.%7.%8."/>
      <w:lvlJc w:val="left"/>
      <w:pPr>
        <w:ind w:left="19230" w:hanging="1800"/>
      </w:pPr>
      <w:rPr>
        <w:rFonts w:hint="default"/>
      </w:rPr>
    </w:lvl>
    <w:lvl w:ilvl="8">
      <w:start w:val="1"/>
      <w:numFmt w:val="decimal"/>
      <w:lvlText w:val="%1.%2.%3.%4.%5.%6.%7.%8.%9."/>
      <w:lvlJc w:val="left"/>
      <w:pPr>
        <w:ind w:left="21720" w:hanging="1800"/>
      </w:pPr>
      <w:rPr>
        <w:rFonts w:hint="default"/>
      </w:rPr>
    </w:lvl>
  </w:abstractNum>
  <w:abstractNum w:abstractNumId="14">
    <w:nsid w:val="51643F58"/>
    <w:multiLevelType w:val="multilevel"/>
    <w:tmpl w:val="3502F0C8"/>
    <w:lvl w:ilvl="0">
      <w:start w:val="1"/>
      <w:numFmt w:val="decimal"/>
      <w:lvlText w:val="%1."/>
      <w:lvlJc w:val="left"/>
      <w:pPr>
        <w:ind w:left="1380" w:hanging="780"/>
      </w:pPr>
      <w:rPr>
        <w:rFonts w:hint="default"/>
      </w:rPr>
    </w:lvl>
    <w:lvl w:ilvl="1">
      <w:start w:val="10"/>
      <w:numFmt w:val="decimal"/>
      <w:isLgl/>
      <w:lvlText w:val="%1.%2."/>
      <w:lvlJc w:val="left"/>
      <w:pPr>
        <w:ind w:left="1189" w:hanging="48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272" w:hanging="1800"/>
      </w:pPr>
      <w:rPr>
        <w:rFonts w:hint="default"/>
      </w:rPr>
    </w:lvl>
  </w:abstractNum>
  <w:abstractNum w:abstractNumId="15">
    <w:nsid w:val="787C7B50"/>
    <w:multiLevelType w:val="multilevel"/>
    <w:tmpl w:val="9FAE682A"/>
    <w:lvl w:ilvl="0">
      <w:start w:val="1"/>
      <w:numFmt w:val="decimal"/>
      <w:lvlText w:val="%1"/>
      <w:lvlJc w:val="left"/>
      <w:pPr>
        <w:ind w:left="360" w:hanging="360"/>
      </w:pPr>
      <w:rPr>
        <w:rFonts w:hint="default"/>
      </w:rPr>
    </w:lvl>
    <w:lvl w:ilvl="1">
      <w:start w:val="3"/>
      <w:numFmt w:val="decimal"/>
      <w:lvlText w:val="%1.%2"/>
      <w:lvlJc w:val="left"/>
      <w:pPr>
        <w:ind w:left="917" w:hanging="360"/>
      </w:pPr>
      <w:rPr>
        <w:rFonts w:hint="default"/>
      </w:rPr>
    </w:lvl>
    <w:lvl w:ilvl="2">
      <w:start w:val="1"/>
      <w:numFmt w:val="decimal"/>
      <w:lvlText w:val="%1.%2.%3"/>
      <w:lvlJc w:val="left"/>
      <w:pPr>
        <w:ind w:left="1834" w:hanging="720"/>
      </w:pPr>
      <w:rPr>
        <w:rFonts w:hint="default"/>
      </w:rPr>
    </w:lvl>
    <w:lvl w:ilvl="3">
      <w:start w:val="1"/>
      <w:numFmt w:val="decimal"/>
      <w:lvlText w:val="%1.%2.%3.%4"/>
      <w:lvlJc w:val="left"/>
      <w:pPr>
        <w:ind w:left="2391" w:hanging="720"/>
      </w:pPr>
      <w:rPr>
        <w:rFonts w:hint="default"/>
      </w:rPr>
    </w:lvl>
    <w:lvl w:ilvl="4">
      <w:start w:val="1"/>
      <w:numFmt w:val="decimal"/>
      <w:lvlText w:val="%1.%2.%3.%4.%5"/>
      <w:lvlJc w:val="left"/>
      <w:pPr>
        <w:ind w:left="3308" w:hanging="1080"/>
      </w:pPr>
      <w:rPr>
        <w:rFonts w:hint="default"/>
      </w:rPr>
    </w:lvl>
    <w:lvl w:ilvl="5">
      <w:start w:val="1"/>
      <w:numFmt w:val="decimal"/>
      <w:lvlText w:val="%1.%2.%3.%4.%5.%6"/>
      <w:lvlJc w:val="left"/>
      <w:pPr>
        <w:ind w:left="4225" w:hanging="1440"/>
      </w:pPr>
      <w:rPr>
        <w:rFonts w:hint="default"/>
      </w:rPr>
    </w:lvl>
    <w:lvl w:ilvl="6">
      <w:start w:val="1"/>
      <w:numFmt w:val="decimal"/>
      <w:lvlText w:val="%1.%2.%3.%4.%5.%6.%7"/>
      <w:lvlJc w:val="left"/>
      <w:pPr>
        <w:ind w:left="4782" w:hanging="1440"/>
      </w:pPr>
      <w:rPr>
        <w:rFonts w:hint="default"/>
      </w:rPr>
    </w:lvl>
    <w:lvl w:ilvl="7">
      <w:start w:val="1"/>
      <w:numFmt w:val="decimal"/>
      <w:lvlText w:val="%1.%2.%3.%4.%5.%6.%7.%8"/>
      <w:lvlJc w:val="left"/>
      <w:pPr>
        <w:ind w:left="5699" w:hanging="1800"/>
      </w:pPr>
      <w:rPr>
        <w:rFonts w:hint="default"/>
      </w:rPr>
    </w:lvl>
    <w:lvl w:ilvl="8">
      <w:start w:val="1"/>
      <w:numFmt w:val="decimal"/>
      <w:lvlText w:val="%1.%2.%3.%4.%5.%6.%7.%8.%9"/>
      <w:lvlJc w:val="left"/>
      <w:pPr>
        <w:ind w:left="6256"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15"/>
  </w:num>
  <w:num w:numId="7">
    <w:abstractNumId w:val="13"/>
  </w:num>
  <w:num w:numId="8">
    <w:abstractNumId w:val="14"/>
  </w:num>
  <w:num w:numId="9">
    <w:abstractNumId w:val="6"/>
  </w:num>
  <w:num w:numId="10">
    <w:abstractNumId w:val="8"/>
  </w:num>
  <w:num w:numId="11">
    <w:abstractNumId w:val="4"/>
  </w:num>
  <w:num w:numId="12">
    <w:abstractNumId w:val="5"/>
  </w:num>
  <w:num w:numId="13">
    <w:abstractNumId w:val="7"/>
  </w:num>
  <w:num w:numId="14">
    <w:abstractNumId w:val="9"/>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B7EFE"/>
    <w:rsid w:val="00032E59"/>
    <w:rsid w:val="000418E9"/>
    <w:rsid w:val="00043534"/>
    <w:rsid w:val="00095116"/>
    <w:rsid w:val="000A451F"/>
    <w:rsid w:val="000B1F93"/>
    <w:rsid w:val="000B7EFE"/>
    <w:rsid w:val="000E07BF"/>
    <w:rsid w:val="000E1266"/>
    <w:rsid w:val="000E6ADE"/>
    <w:rsid w:val="001063DD"/>
    <w:rsid w:val="001225CE"/>
    <w:rsid w:val="00126A2D"/>
    <w:rsid w:val="00136F92"/>
    <w:rsid w:val="00166F8A"/>
    <w:rsid w:val="00171953"/>
    <w:rsid w:val="001747D7"/>
    <w:rsid w:val="00192EB4"/>
    <w:rsid w:val="001B4873"/>
    <w:rsid w:val="001E73E4"/>
    <w:rsid w:val="001F0A8C"/>
    <w:rsid w:val="001F7BFC"/>
    <w:rsid w:val="00202657"/>
    <w:rsid w:val="00221C39"/>
    <w:rsid w:val="00235B0C"/>
    <w:rsid w:val="00247062"/>
    <w:rsid w:val="00252892"/>
    <w:rsid w:val="00252CC8"/>
    <w:rsid w:val="00261A99"/>
    <w:rsid w:val="0027071E"/>
    <w:rsid w:val="00272265"/>
    <w:rsid w:val="00273CAE"/>
    <w:rsid w:val="002761D5"/>
    <w:rsid w:val="002767F2"/>
    <w:rsid w:val="002A30DA"/>
    <w:rsid w:val="002B061A"/>
    <w:rsid w:val="002C0A1F"/>
    <w:rsid w:val="002C7608"/>
    <w:rsid w:val="002F150F"/>
    <w:rsid w:val="00302B70"/>
    <w:rsid w:val="003148C2"/>
    <w:rsid w:val="00322EF3"/>
    <w:rsid w:val="00331F81"/>
    <w:rsid w:val="00334E26"/>
    <w:rsid w:val="003561D5"/>
    <w:rsid w:val="00362FB9"/>
    <w:rsid w:val="003914AA"/>
    <w:rsid w:val="00395611"/>
    <w:rsid w:val="003B7F2A"/>
    <w:rsid w:val="003E7C78"/>
    <w:rsid w:val="004009B2"/>
    <w:rsid w:val="00432BA6"/>
    <w:rsid w:val="0048258D"/>
    <w:rsid w:val="00483A87"/>
    <w:rsid w:val="00484B18"/>
    <w:rsid w:val="0049192A"/>
    <w:rsid w:val="00495165"/>
    <w:rsid w:val="004A73BE"/>
    <w:rsid w:val="004D2A4D"/>
    <w:rsid w:val="004D4633"/>
    <w:rsid w:val="004D475D"/>
    <w:rsid w:val="004D644D"/>
    <w:rsid w:val="004E7536"/>
    <w:rsid w:val="0050101C"/>
    <w:rsid w:val="00552C64"/>
    <w:rsid w:val="00560628"/>
    <w:rsid w:val="00561867"/>
    <w:rsid w:val="00577E5D"/>
    <w:rsid w:val="00586CD3"/>
    <w:rsid w:val="0059594E"/>
    <w:rsid w:val="00596ECC"/>
    <w:rsid w:val="00597588"/>
    <w:rsid w:val="005E0942"/>
    <w:rsid w:val="005E46D8"/>
    <w:rsid w:val="00602917"/>
    <w:rsid w:val="006053EC"/>
    <w:rsid w:val="00617739"/>
    <w:rsid w:val="006639CB"/>
    <w:rsid w:val="0066665E"/>
    <w:rsid w:val="006729CF"/>
    <w:rsid w:val="00675338"/>
    <w:rsid w:val="006A4ED8"/>
    <w:rsid w:val="006B6082"/>
    <w:rsid w:val="006B7065"/>
    <w:rsid w:val="006C0668"/>
    <w:rsid w:val="006C4AE2"/>
    <w:rsid w:val="006F1297"/>
    <w:rsid w:val="006F1F3D"/>
    <w:rsid w:val="007011E9"/>
    <w:rsid w:val="007021EE"/>
    <w:rsid w:val="00711EDC"/>
    <w:rsid w:val="0073283F"/>
    <w:rsid w:val="007434B4"/>
    <w:rsid w:val="00747C60"/>
    <w:rsid w:val="0075784F"/>
    <w:rsid w:val="00765FBD"/>
    <w:rsid w:val="007753DF"/>
    <w:rsid w:val="007A3E6A"/>
    <w:rsid w:val="007C59C0"/>
    <w:rsid w:val="007C7411"/>
    <w:rsid w:val="007E674C"/>
    <w:rsid w:val="007F3C04"/>
    <w:rsid w:val="00803FD1"/>
    <w:rsid w:val="00831474"/>
    <w:rsid w:val="00833073"/>
    <w:rsid w:val="00837C35"/>
    <w:rsid w:val="00840AA5"/>
    <w:rsid w:val="0084234D"/>
    <w:rsid w:val="0087229E"/>
    <w:rsid w:val="008853EB"/>
    <w:rsid w:val="008A19FC"/>
    <w:rsid w:val="008A6FCC"/>
    <w:rsid w:val="008C4E3A"/>
    <w:rsid w:val="008C4E86"/>
    <w:rsid w:val="008D0097"/>
    <w:rsid w:val="008D0BDD"/>
    <w:rsid w:val="008F7B5B"/>
    <w:rsid w:val="00900D81"/>
    <w:rsid w:val="00925832"/>
    <w:rsid w:val="00942312"/>
    <w:rsid w:val="00944D7D"/>
    <w:rsid w:val="00954821"/>
    <w:rsid w:val="0097734C"/>
    <w:rsid w:val="0099673D"/>
    <w:rsid w:val="009B2E92"/>
    <w:rsid w:val="009F3661"/>
    <w:rsid w:val="00A05909"/>
    <w:rsid w:val="00A242CC"/>
    <w:rsid w:val="00A6063C"/>
    <w:rsid w:val="00A86A90"/>
    <w:rsid w:val="00A97DAF"/>
    <w:rsid w:val="00AA1CD6"/>
    <w:rsid w:val="00AB3A45"/>
    <w:rsid w:val="00AC6D8B"/>
    <w:rsid w:val="00AE259F"/>
    <w:rsid w:val="00B03415"/>
    <w:rsid w:val="00B15034"/>
    <w:rsid w:val="00B34C30"/>
    <w:rsid w:val="00B57B1F"/>
    <w:rsid w:val="00B615CB"/>
    <w:rsid w:val="00B70D5E"/>
    <w:rsid w:val="00B767ED"/>
    <w:rsid w:val="00B76B01"/>
    <w:rsid w:val="00B957BF"/>
    <w:rsid w:val="00BA51F5"/>
    <w:rsid w:val="00BC014D"/>
    <w:rsid w:val="00BC1C4F"/>
    <w:rsid w:val="00BE1E6F"/>
    <w:rsid w:val="00C01A36"/>
    <w:rsid w:val="00C156F9"/>
    <w:rsid w:val="00C554D0"/>
    <w:rsid w:val="00C67F3D"/>
    <w:rsid w:val="00C92F73"/>
    <w:rsid w:val="00CA1883"/>
    <w:rsid w:val="00CB697E"/>
    <w:rsid w:val="00CC0F90"/>
    <w:rsid w:val="00CE7063"/>
    <w:rsid w:val="00D1142F"/>
    <w:rsid w:val="00D24BE2"/>
    <w:rsid w:val="00D60B36"/>
    <w:rsid w:val="00D65784"/>
    <w:rsid w:val="00D65A71"/>
    <w:rsid w:val="00D701BF"/>
    <w:rsid w:val="00D86830"/>
    <w:rsid w:val="00D926C5"/>
    <w:rsid w:val="00DA6BC7"/>
    <w:rsid w:val="00E021EF"/>
    <w:rsid w:val="00E03089"/>
    <w:rsid w:val="00E06D50"/>
    <w:rsid w:val="00E25908"/>
    <w:rsid w:val="00E406A8"/>
    <w:rsid w:val="00E45F9A"/>
    <w:rsid w:val="00E51C57"/>
    <w:rsid w:val="00E54D21"/>
    <w:rsid w:val="00E75B5F"/>
    <w:rsid w:val="00E84783"/>
    <w:rsid w:val="00EA2923"/>
    <w:rsid w:val="00EB104F"/>
    <w:rsid w:val="00ED63EC"/>
    <w:rsid w:val="00F60411"/>
    <w:rsid w:val="00F60B47"/>
    <w:rsid w:val="00F9455D"/>
    <w:rsid w:val="00FC3AF5"/>
    <w:rsid w:val="00FD1CF5"/>
    <w:rsid w:val="00FD66BE"/>
    <w:rsid w:val="00FE1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FE"/>
    <w:pPr>
      <w:spacing w:after="0" w:line="240" w:lineRule="auto"/>
      <w:ind w:firstLine="709"/>
      <w:jc w:val="both"/>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2C0A1F"/>
    <w:pPr>
      <w:keepNext/>
      <w:spacing w:before="240" w:after="60"/>
      <w:outlineLvl w:val="2"/>
    </w:pPr>
    <w:rPr>
      <w:rFonts w:ascii="Cambria" w:hAnsi="Cambria"/>
      <w:b/>
      <w:bCs/>
      <w:sz w:val="26"/>
      <w:szCs w:val="26"/>
    </w:rPr>
  </w:style>
  <w:style w:type="paragraph" w:styleId="7">
    <w:name w:val="heading 7"/>
    <w:basedOn w:val="a"/>
    <w:next w:val="a"/>
    <w:link w:val="70"/>
    <w:qFormat/>
    <w:rsid w:val="000B7EFE"/>
    <w:pPr>
      <w:keepNext/>
      <w:keepLines/>
      <w:widowControl w:val="0"/>
      <w:tabs>
        <w:tab w:val="num" w:pos="0"/>
      </w:tabs>
      <w:suppressAutoHyphens/>
      <w:spacing w:line="360" w:lineRule="auto"/>
      <w:ind w:firstLine="0"/>
      <w:jc w:val="left"/>
      <w:outlineLvl w:val="6"/>
    </w:pPr>
    <w:rPr>
      <w:b/>
      <w:bCs/>
      <w:kern w:val="1"/>
      <w:sz w:val="28"/>
      <w:lang w:eastAsia="ar-SA"/>
    </w:rPr>
  </w:style>
  <w:style w:type="paragraph" w:styleId="9">
    <w:name w:val="heading 9"/>
    <w:basedOn w:val="a"/>
    <w:next w:val="a"/>
    <w:link w:val="90"/>
    <w:uiPriority w:val="9"/>
    <w:qFormat/>
    <w:rsid w:val="002C0A1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B7EFE"/>
    <w:rPr>
      <w:rFonts w:ascii="Times New Roman" w:eastAsia="Times New Roman" w:hAnsi="Times New Roman" w:cs="Times New Roman"/>
      <w:b/>
      <w:bCs/>
      <w:kern w:val="1"/>
      <w:sz w:val="28"/>
      <w:szCs w:val="24"/>
      <w:lang w:eastAsia="ar-SA"/>
    </w:rPr>
  </w:style>
  <w:style w:type="paragraph" w:styleId="a3">
    <w:name w:val="footer"/>
    <w:basedOn w:val="a"/>
    <w:link w:val="a4"/>
    <w:unhideWhenUsed/>
    <w:rsid w:val="000B7EFE"/>
    <w:pPr>
      <w:tabs>
        <w:tab w:val="center" w:pos="4677"/>
        <w:tab w:val="right" w:pos="9355"/>
      </w:tabs>
      <w:suppressAutoHyphens/>
      <w:ind w:firstLine="0"/>
      <w:jc w:val="left"/>
    </w:pPr>
    <w:rPr>
      <w:sz w:val="20"/>
      <w:szCs w:val="20"/>
      <w:lang w:eastAsia="ar-SA"/>
    </w:rPr>
  </w:style>
  <w:style w:type="character" w:customStyle="1" w:styleId="a4">
    <w:name w:val="Нижний колонтитул Знак"/>
    <w:basedOn w:val="a0"/>
    <w:link w:val="a3"/>
    <w:rsid w:val="000B7EFE"/>
    <w:rPr>
      <w:rFonts w:ascii="Times New Roman" w:eastAsia="Times New Roman" w:hAnsi="Times New Roman" w:cs="Times New Roman"/>
      <w:sz w:val="20"/>
      <w:szCs w:val="20"/>
      <w:lang w:eastAsia="ar-SA"/>
    </w:rPr>
  </w:style>
  <w:style w:type="paragraph" w:styleId="2">
    <w:name w:val="List 2"/>
    <w:basedOn w:val="a"/>
    <w:semiHidden/>
    <w:unhideWhenUsed/>
    <w:rsid w:val="000B7EFE"/>
    <w:pPr>
      <w:widowControl w:val="0"/>
      <w:autoSpaceDE w:val="0"/>
      <w:autoSpaceDN w:val="0"/>
      <w:adjustRightInd w:val="0"/>
      <w:ind w:left="566" w:hanging="283"/>
      <w:jc w:val="left"/>
    </w:pPr>
    <w:rPr>
      <w:rFonts w:ascii="Arial" w:hAnsi="Arial" w:cs="Arial"/>
      <w:sz w:val="20"/>
      <w:szCs w:val="20"/>
    </w:rPr>
  </w:style>
  <w:style w:type="paragraph" w:styleId="a5">
    <w:name w:val="List Paragraph"/>
    <w:basedOn w:val="a"/>
    <w:uiPriority w:val="34"/>
    <w:qFormat/>
    <w:rsid w:val="000B7EFE"/>
    <w:pPr>
      <w:ind w:left="720"/>
      <w:contextualSpacing/>
    </w:pPr>
  </w:style>
  <w:style w:type="paragraph" w:customStyle="1" w:styleId="ConsPlusNormal">
    <w:name w:val="ConsPlusNormal"/>
    <w:next w:val="a"/>
    <w:link w:val="ConsPlusNormal0"/>
    <w:rsid w:val="000B7EFE"/>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rsid w:val="000B7EFE"/>
    <w:pPr>
      <w:widowControl w:val="0"/>
      <w:suppressAutoHyphens/>
      <w:autoSpaceDE w:val="0"/>
      <w:ind w:firstLine="0"/>
      <w:jc w:val="left"/>
    </w:pPr>
    <w:rPr>
      <w:rFonts w:ascii="Arial" w:eastAsia="Arial" w:hAnsi="Arial" w:cs="Arial"/>
      <w:b/>
      <w:bCs/>
      <w:sz w:val="20"/>
      <w:szCs w:val="20"/>
      <w:lang w:bidi="ru-RU"/>
    </w:rPr>
  </w:style>
  <w:style w:type="paragraph" w:customStyle="1" w:styleId="ConsNormal">
    <w:name w:val="ConsNormal"/>
    <w:rsid w:val="000B7EF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0B7EFE"/>
    <w:pPr>
      <w:suppressAutoHyphens/>
      <w:overflowPunct w:val="0"/>
      <w:autoSpaceDE w:val="0"/>
      <w:spacing w:before="20" w:after="20"/>
      <w:ind w:firstLine="708"/>
    </w:pPr>
    <w:rPr>
      <w:sz w:val="28"/>
      <w:szCs w:val="28"/>
      <w:lang w:eastAsia="ar-SA"/>
    </w:rPr>
  </w:style>
  <w:style w:type="paragraph" w:customStyle="1" w:styleId="a6">
    <w:name w:val="адресат"/>
    <w:basedOn w:val="a"/>
    <w:next w:val="a"/>
    <w:rsid w:val="000B7EFE"/>
    <w:pPr>
      <w:suppressAutoHyphens/>
      <w:autoSpaceDE w:val="0"/>
      <w:ind w:firstLine="0"/>
      <w:jc w:val="center"/>
    </w:pPr>
    <w:rPr>
      <w:sz w:val="30"/>
      <w:szCs w:val="30"/>
      <w:lang w:eastAsia="ar-SA"/>
    </w:rPr>
  </w:style>
  <w:style w:type="character" w:styleId="a7">
    <w:name w:val="Hyperlink"/>
    <w:uiPriority w:val="99"/>
    <w:semiHidden/>
    <w:unhideWhenUsed/>
    <w:rsid w:val="000B7EFE"/>
    <w:rPr>
      <w:color w:val="0000FF"/>
      <w:u w:val="single"/>
    </w:rPr>
  </w:style>
  <w:style w:type="paragraph" w:styleId="a8">
    <w:name w:val="No Spacing"/>
    <w:uiPriority w:val="1"/>
    <w:qFormat/>
    <w:rsid w:val="000B7EFE"/>
    <w:pPr>
      <w:spacing w:after="0" w:line="240" w:lineRule="auto"/>
    </w:pPr>
    <w:rPr>
      <w:rFonts w:ascii="Calibri" w:eastAsia="Calibri" w:hAnsi="Calibri" w:cs="Times New Roman"/>
    </w:rPr>
  </w:style>
  <w:style w:type="paragraph" w:styleId="a9">
    <w:name w:val="Body Text"/>
    <w:basedOn w:val="a"/>
    <w:link w:val="aa"/>
    <w:rsid w:val="000B7EFE"/>
    <w:pPr>
      <w:suppressAutoHyphens/>
      <w:ind w:firstLine="0"/>
      <w:jc w:val="left"/>
    </w:pPr>
    <w:rPr>
      <w:sz w:val="28"/>
      <w:lang w:eastAsia="ar-SA"/>
    </w:rPr>
  </w:style>
  <w:style w:type="character" w:customStyle="1" w:styleId="aa">
    <w:name w:val="Основной текст Знак"/>
    <w:basedOn w:val="a0"/>
    <w:link w:val="a9"/>
    <w:rsid w:val="000B7EFE"/>
    <w:rPr>
      <w:rFonts w:ascii="Times New Roman" w:eastAsia="Times New Roman" w:hAnsi="Times New Roman" w:cs="Times New Roman"/>
      <w:sz w:val="28"/>
      <w:szCs w:val="24"/>
      <w:lang w:eastAsia="ar-SA"/>
    </w:rPr>
  </w:style>
  <w:style w:type="paragraph" w:styleId="ab">
    <w:name w:val="Body Text Indent"/>
    <w:basedOn w:val="a"/>
    <w:link w:val="ac"/>
    <w:rsid w:val="000B7EFE"/>
    <w:pPr>
      <w:keepNext/>
      <w:suppressAutoHyphens/>
      <w:overflowPunct w:val="0"/>
      <w:autoSpaceDE w:val="0"/>
      <w:spacing w:before="20" w:after="20" w:line="480" w:lineRule="atLeast"/>
      <w:ind w:firstLine="0"/>
      <w:jc w:val="center"/>
      <w:textAlignment w:val="baseline"/>
    </w:pPr>
    <w:rPr>
      <w:b/>
      <w:bCs/>
      <w:sz w:val="28"/>
      <w:szCs w:val="28"/>
      <w:lang w:eastAsia="ar-SA"/>
    </w:rPr>
  </w:style>
  <w:style w:type="character" w:customStyle="1" w:styleId="ac">
    <w:name w:val="Основной текст с отступом Знак"/>
    <w:basedOn w:val="a0"/>
    <w:link w:val="ab"/>
    <w:rsid w:val="000B7EFE"/>
    <w:rPr>
      <w:rFonts w:ascii="Times New Roman" w:eastAsia="Times New Roman" w:hAnsi="Times New Roman" w:cs="Times New Roman"/>
      <w:b/>
      <w:bCs/>
      <w:sz w:val="28"/>
      <w:szCs w:val="28"/>
      <w:lang w:eastAsia="ar-SA"/>
    </w:rPr>
  </w:style>
  <w:style w:type="table" w:styleId="ad">
    <w:name w:val="Table Grid"/>
    <w:basedOn w:val="a1"/>
    <w:uiPriority w:val="59"/>
    <w:rsid w:val="000B7E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annotation reference"/>
    <w:basedOn w:val="a0"/>
    <w:uiPriority w:val="99"/>
    <w:semiHidden/>
    <w:unhideWhenUsed/>
    <w:rsid w:val="000B7EFE"/>
    <w:rPr>
      <w:sz w:val="16"/>
      <w:szCs w:val="16"/>
    </w:rPr>
  </w:style>
  <w:style w:type="paragraph" w:styleId="af">
    <w:name w:val="annotation text"/>
    <w:basedOn w:val="a"/>
    <w:link w:val="af0"/>
    <w:uiPriority w:val="99"/>
    <w:semiHidden/>
    <w:unhideWhenUsed/>
    <w:rsid w:val="000B7EFE"/>
    <w:rPr>
      <w:sz w:val="20"/>
      <w:szCs w:val="20"/>
    </w:rPr>
  </w:style>
  <w:style w:type="character" w:customStyle="1" w:styleId="af0">
    <w:name w:val="Текст примечания Знак"/>
    <w:basedOn w:val="a0"/>
    <w:link w:val="af"/>
    <w:uiPriority w:val="99"/>
    <w:semiHidden/>
    <w:rsid w:val="000B7EFE"/>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0B7EFE"/>
    <w:rPr>
      <w:b/>
      <w:bCs/>
    </w:rPr>
  </w:style>
  <w:style w:type="character" w:customStyle="1" w:styleId="af2">
    <w:name w:val="Тема примечания Знак"/>
    <w:basedOn w:val="af0"/>
    <w:link w:val="af1"/>
    <w:uiPriority w:val="99"/>
    <w:semiHidden/>
    <w:rsid w:val="000B7EFE"/>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0B7EFE"/>
    <w:rPr>
      <w:rFonts w:ascii="Segoe UI" w:hAnsi="Segoe UI" w:cs="Segoe UI"/>
      <w:sz w:val="18"/>
      <w:szCs w:val="18"/>
    </w:rPr>
  </w:style>
  <w:style w:type="character" w:customStyle="1" w:styleId="af4">
    <w:name w:val="Текст выноски Знак"/>
    <w:basedOn w:val="a0"/>
    <w:link w:val="af3"/>
    <w:uiPriority w:val="99"/>
    <w:semiHidden/>
    <w:rsid w:val="000B7EFE"/>
    <w:rPr>
      <w:rFonts w:ascii="Segoe UI" w:eastAsia="Times New Roman" w:hAnsi="Segoe UI" w:cs="Segoe UI"/>
      <w:sz w:val="18"/>
      <w:szCs w:val="18"/>
      <w:lang w:eastAsia="ru-RU"/>
    </w:rPr>
  </w:style>
  <w:style w:type="character" w:customStyle="1" w:styleId="ConsPlusNormal0">
    <w:name w:val="ConsPlusNormal Знак"/>
    <w:basedOn w:val="a0"/>
    <w:link w:val="ConsPlusNormal"/>
    <w:locked/>
    <w:rsid w:val="004D2A4D"/>
    <w:rPr>
      <w:rFonts w:ascii="Arial" w:eastAsia="Arial" w:hAnsi="Arial" w:cs="Arial"/>
      <w:sz w:val="20"/>
      <w:szCs w:val="20"/>
      <w:lang w:eastAsia="ru-RU" w:bidi="ru-RU"/>
    </w:rPr>
  </w:style>
  <w:style w:type="paragraph" w:customStyle="1" w:styleId="af5">
    <w:name w:val="Заголовок"/>
    <w:basedOn w:val="a"/>
    <w:next w:val="a9"/>
    <w:rsid w:val="004D2A4D"/>
    <w:pPr>
      <w:keepNext/>
      <w:suppressAutoHyphens/>
      <w:spacing w:before="240" w:after="120"/>
      <w:ind w:firstLine="0"/>
      <w:jc w:val="left"/>
    </w:pPr>
    <w:rPr>
      <w:rFonts w:ascii="Arial" w:eastAsia="Lucida Sans Unicode" w:hAnsi="Arial" w:cs="Tahoma"/>
      <w:sz w:val="28"/>
      <w:szCs w:val="28"/>
      <w:lang w:eastAsia="ar-SA"/>
    </w:rPr>
  </w:style>
  <w:style w:type="paragraph" w:styleId="af6">
    <w:name w:val="Title"/>
    <w:basedOn w:val="a"/>
    <w:next w:val="af7"/>
    <w:link w:val="af8"/>
    <w:qFormat/>
    <w:rsid w:val="004D2A4D"/>
    <w:pPr>
      <w:keepLines/>
      <w:widowControl w:val="0"/>
      <w:suppressAutoHyphens/>
      <w:ind w:firstLine="0"/>
      <w:jc w:val="center"/>
    </w:pPr>
    <w:rPr>
      <w:b/>
      <w:kern w:val="1"/>
      <w:sz w:val="28"/>
      <w:lang w:eastAsia="ar-SA"/>
    </w:rPr>
  </w:style>
  <w:style w:type="character" w:customStyle="1" w:styleId="af8">
    <w:name w:val="Название Знак"/>
    <w:basedOn w:val="a0"/>
    <w:link w:val="af6"/>
    <w:rsid w:val="004D2A4D"/>
    <w:rPr>
      <w:rFonts w:ascii="Times New Roman" w:eastAsia="Times New Roman" w:hAnsi="Times New Roman" w:cs="Times New Roman"/>
      <w:b/>
      <w:kern w:val="1"/>
      <w:sz w:val="28"/>
      <w:szCs w:val="24"/>
      <w:lang w:eastAsia="ar-SA"/>
    </w:rPr>
  </w:style>
  <w:style w:type="paragraph" w:styleId="af9">
    <w:name w:val="Normal (Web)"/>
    <w:basedOn w:val="a"/>
    <w:uiPriority w:val="99"/>
    <w:semiHidden/>
    <w:unhideWhenUsed/>
    <w:rsid w:val="004D2A4D"/>
    <w:pPr>
      <w:spacing w:before="100" w:beforeAutospacing="1" w:after="100" w:afterAutospacing="1"/>
      <w:ind w:firstLine="0"/>
      <w:jc w:val="left"/>
    </w:pPr>
  </w:style>
  <w:style w:type="paragraph" w:styleId="af7">
    <w:name w:val="Subtitle"/>
    <w:basedOn w:val="a"/>
    <w:next w:val="a"/>
    <w:link w:val="afa"/>
    <w:uiPriority w:val="11"/>
    <w:qFormat/>
    <w:rsid w:val="004D2A4D"/>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0"/>
    <w:link w:val="af7"/>
    <w:uiPriority w:val="11"/>
    <w:rsid w:val="004D2A4D"/>
    <w:rPr>
      <w:rFonts w:eastAsiaTheme="minorEastAsia"/>
      <w:color w:val="5A5A5A" w:themeColor="text1" w:themeTint="A5"/>
      <w:spacing w:val="15"/>
      <w:lang w:eastAsia="ru-RU"/>
    </w:rPr>
  </w:style>
  <w:style w:type="character" w:customStyle="1" w:styleId="90">
    <w:name w:val="Заголовок 9 Знак"/>
    <w:basedOn w:val="a0"/>
    <w:link w:val="9"/>
    <w:uiPriority w:val="9"/>
    <w:rsid w:val="002C0A1F"/>
    <w:rPr>
      <w:rFonts w:ascii="Cambria" w:eastAsia="Times New Roman" w:hAnsi="Cambria" w:cs="Times New Roman"/>
      <w:lang w:eastAsia="ru-RU"/>
    </w:rPr>
  </w:style>
  <w:style w:type="character" w:customStyle="1" w:styleId="30">
    <w:name w:val="Заголовок 3 Знак"/>
    <w:basedOn w:val="a0"/>
    <w:link w:val="3"/>
    <w:uiPriority w:val="9"/>
    <w:rsid w:val="002C0A1F"/>
    <w:rPr>
      <w:rFonts w:ascii="Cambria" w:eastAsia="Times New Roman" w:hAnsi="Cambria" w:cs="Times New Roman"/>
      <w:b/>
      <w:bCs/>
      <w:sz w:val="26"/>
      <w:szCs w:val="26"/>
      <w:lang w:eastAsia="ru-RU"/>
    </w:rPr>
  </w:style>
  <w:style w:type="paragraph" w:customStyle="1" w:styleId="ConsNonformat">
    <w:name w:val="ConsNonformat"/>
    <w:rsid w:val="002C0A1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2C0A1F"/>
    <w:pPr>
      <w:suppressAutoHyphens/>
      <w:autoSpaceDE w:val="0"/>
      <w:ind w:firstLine="540"/>
      <w:jc w:val="left"/>
    </w:pPr>
    <w:rPr>
      <w:lang w:eastAsia="ar-SA"/>
    </w:rPr>
  </w:style>
  <w:style w:type="paragraph" w:customStyle="1" w:styleId="310">
    <w:name w:val="Основной текст 31"/>
    <w:basedOn w:val="a"/>
    <w:rsid w:val="002C0A1F"/>
    <w:pPr>
      <w:suppressAutoHyphens/>
      <w:spacing w:line="360" w:lineRule="auto"/>
      <w:ind w:firstLine="0"/>
    </w:pPr>
    <w:rPr>
      <w:lang w:eastAsia="ar-SA"/>
    </w:rPr>
  </w:style>
  <w:style w:type="table" w:customStyle="1" w:styleId="1">
    <w:name w:val="Сетка таблицы1"/>
    <w:basedOn w:val="a1"/>
    <w:next w:val="ad"/>
    <w:uiPriority w:val="59"/>
    <w:rsid w:val="007C59C0"/>
    <w:pPr>
      <w:spacing w:after="0" w:line="240" w:lineRule="auto"/>
      <w:ind w:firstLine="567"/>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header"/>
    <w:basedOn w:val="a"/>
    <w:link w:val="afc"/>
    <w:uiPriority w:val="99"/>
    <w:unhideWhenUsed/>
    <w:rsid w:val="004E7536"/>
    <w:pPr>
      <w:tabs>
        <w:tab w:val="center" w:pos="4677"/>
        <w:tab w:val="right" w:pos="9355"/>
      </w:tabs>
    </w:pPr>
  </w:style>
  <w:style w:type="character" w:customStyle="1" w:styleId="afc">
    <w:name w:val="Верхний колонтитул Знак"/>
    <w:basedOn w:val="a0"/>
    <w:link w:val="afb"/>
    <w:uiPriority w:val="99"/>
    <w:rsid w:val="004E7536"/>
    <w:rPr>
      <w:rFonts w:ascii="Times New Roman" w:eastAsia="Times New Roman" w:hAnsi="Times New Roman" w:cs="Times New Roman"/>
      <w:sz w:val="24"/>
      <w:szCs w:val="24"/>
      <w:lang w:eastAsia="ru-RU"/>
    </w:rPr>
  </w:style>
  <w:style w:type="character" w:customStyle="1" w:styleId="afd">
    <w:name w:val="Гипертекстовая ссылка"/>
    <w:basedOn w:val="a0"/>
    <w:uiPriority w:val="99"/>
    <w:rsid w:val="00D65A71"/>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A127A55D6FB74D947DDFB49D086196F0AAE0FFBF0C6AC408215B8E7246C64DE8D57DC78b2N9M" TargetMode="External"/><Relationship Id="rId13" Type="http://schemas.openxmlformats.org/officeDocument/2006/relationships/hyperlink" Target="consultantplus://offline/ref=550B0EAF8FEEE96D058A4DB70D730EF9C7CB641D46334780B910A04D38H4w7M" TargetMode="External"/><Relationship Id="rId18" Type="http://schemas.openxmlformats.org/officeDocument/2006/relationships/hyperlink" Target="consultantplus://offline/main?base=LAW;n=116687;fld=134" TargetMode="External"/><Relationship Id="rId26" Type="http://schemas.openxmlformats.org/officeDocument/2006/relationships/hyperlink" Target="consultantplus://offline/ref=93CC5CB3E393277BC9693786704CC1C98CBB65EC86B6DCAF52E55F3AC4e5b6J" TargetMode="External"/><Relationship Id="rId3" Type="http://schemas.openxmlformats.org/officeDocument/2006/relationships/settings" Target="settings.xml"/><Relationship Id="rId21" Type="http://schemas.openxmlformats.org/officeDocument/2006/relationships/hyperlink" Target="garantF1://70272954.0" TargetMode="External"/><Relationship Id="rId7" Type="http://schemas.openxmlformats.org/officeDocument/2006/relationships/hyperlink" Target="consultantplus://offline/ref=196FE2D8CA25FD1743C8F2DFDC85146F8C7A8E80309A6D6B60BC9CED79053691D267B65CE5CB8DD9q7mBH" TargetMode="External"/><Relationship Id="rId12" Type="http://schemas.openxmlformats.org/officeDocument/2006/relationships/hyperlink" Target="consultantplus://offline/ref=EECF622C8D5996EDBD29570A74AC57A2260DBF793D2D0F2CCA97EA674E9959E3F1834DF9E2DD4A23O6b7J" TargetMode="External"/><Relationship Id="rId17" Type="http://schemas.openxmlformats.org/officeDocument/2006/relationships/hyperlink" Target="consultantplus://offline/ref=9ABC34DBDDCA123AB67541905B90655DDA4C61C252D9DE685FAD72DB0804E8397BBE8A8094E277CCGFV3L" TargetMode="External"/><Relationship Id="rId25" Type="http://schemas.openxmlformats.org/officeDocument/2006/relationships/hyperlink" Target="consultantplus://offline/ref=E91ADF02CD9A425D837A368123990FE61929343B3094E82C0C59875C8Fu1K3J" TargetMode="External"/><Relationship Id="rId2" Type="http://schemas.openxmlformats.org/officeDocument/2006/relationships/styles" Target="styles.xml"/><Relationship Id="rId16" Type="http://schemas.openxmlformats.org/officeDocument/2006/relationships/hyperlink" Target="consultantplus://offline/ref=62792AEBFE95A6EEA61DA99DF16BA36309182B6E0B2E54467D2B0372FED448CE0FDBC42D2856848Dq0jAM" TargetMode="External"/><Relationship Id="rId20" Type="http://schemas.openxmlformats.org/officeDocument/2006/relationships/hyperlink" Target="garantF1://70171682.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ECF622C8D5996EDBD29570A74AC57A2260DBF793D2D0F2CCA97EA674E9959E3F1834DF9E2DC4922O6b1J" TargetMode="External"/><Relationship Id="rId24" Type="http://schemas.openxmlformats.org/officeDocument/2006/relationships/hyperlink" Target="consultantplus://offline/ref=386C4491F7AF952090FBBC9325F610712E3962475E4F369D0DD07BD4DA8FE0D67E57AC46D7kA49H" TargetMode="External"/><Relationship Id="rId5" Type="http://schemas.openxmlformats.org/officeDocument/2006/relationships/footnotes" Target="footnotes.xml"/><Relationship Id="rId15" Type="http://schemas.openxmlformats.org/officeDocument/2006/relationships/hyperlink" Target="consultantplus://offline/ref=550B0EAF8FEEE96D058A4DB70D730EF9C7CB641D46344780B910A04D38H4w7M" TargetMode="External"/><Relationship Id="rId23" Type="http://schemas.openxmlformats.org/officeDocument/2006/relationships/hyperlink" Target="consultantplus://offline/ref=386C4491F7AF952090FBBC9325F610712E3962475E4F369D0DD07BD4DA8FE0D67E57AC46D0kA47H" TargetMode="External"/><Relationship Id="rId28" Type="http://schemas.openxmlformats.org/officeDocument/2006/relationships/fontTable" Target="fontTable.xml"/><Relationship Id="rId10" Type="http://schemas.openxmlformats.org/officeDocument/2006/relationships/hyperlink" Target="consultantplus://offline/ref=EECF622C8D5996EDBD29570A74AC57A2260DB17C3D230F2CCA97EA674E9959E3F1834DF9E2DC4B26O6b7J" TargetMode="External"/><Relationship Id="rId19" Type="http://schemas.openxmlformats.org/officeDocument/2006/relationships/hyperlink" Target="consultantplus://offline/main?base=LAW;n=116687;fld=134" TargetMode="External"/><Relationship Id="rId4" Type="http://schemas.openxmlformats.org/officeDocument/2006/relationships/webSettings" Target="webSettings.xml"/><Relationship Id="rId9" Type="http://schemas.openxmlformats.org/officeDocument/2006/relationships/hyperlink" Target="consultantplus://offline/ref=EECF622C8D5996EDBD29570A74AC57A2260DB17C3A220F2CCA97EA674EO9b9J" TargetMode="External"/><Relationship Id="rId14" Type="http://schemas.openxmlformats.org/officeDocument/2006/relationships/hyperlink" Target="consultantplus://offline/ref=550B0EAF8FEEE96D058A4DB70D730EF9C7CB641D46334780B910A04D38H4w7M" TargetMode="External"/><Relationship Id="rId22" Type="http://schemas.openxmlformats.org/officeDocument/2006/relationships/hyperlink" Target="consultantplus://offline/main?base=LAW;n=116687;fld=13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2262</TotalTime>
  <Pages>1</Pages>
  <Words>18779</Words>
  <Characters>107045</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cp:lastModifiedBy>
  <cp:revision>89</cp:revision>
  <cp:lastPrinted>2016-03-16T08:35:00Z</cp:lastPrinted>
  <dcterms:created xsi:type="dcterms:W3CDTF">2015-05-08T07:12:00Z</dcterms:created>
  <dcterms:modified xsi:type="dcterms:W3CDTF">2016-03-28T12:19:00Z</dcterms:modified>
</cp:coreProperties>
</file>