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39" w:rsidRPr="000B4D15" w:rsidRDefault="004E3E39" w:rsidP="00BC0D42">
      <w:pPr>
        <w:pStyle w:val="ConsPlusTitle"/>
        <w:jc w:val="center"/>
        <w:rPr>
          <w:rFonts w:ascii="Times New Roman" w:hAnsi="Times New Roman" w:cs="Times New Roman"/>
          <w:bCs w:val="0"/>
          <w:sz w:val="28"/>
          <w:szCs w:val="28"/>
        </w:rPr>
      </w:pPr>
      <w:r w:rsidRPr="000B4D15">
        <w:rPr>
          <w:rFonts w:ascii="Times New Roman" w:hAnsi="Times New Roman" w:cs="Times New Roman"/>
          <w:bCs w:val="0"/>
          <w:sz w:val="28"/>
          <w:szCs w:val="28"/>
        </w:rPr>
        <w:t>СОВЕТ</w:t>
      </w:r>
      <w:r w:rsidR="00BC0D42" w:rsidRPr="000B4D15">
        <w:rPr>
          <w:rFonts w:ascii="Times New Roman" w:hAnsi="Times New Roman" w:cs="Times New Roman"/>
          <w:bCs w:val="0"/>
          <w:sz w:val="28"/>
          <w:szCs w:val="28"/>
        </w:rPr>
        <w:t xml:space="preserve"> </w:t>
      </w:r>
      <w:r w:rsidR="00BC0D42" w:rsidRPr="000B4D15">
        <w:rPr>
          <w:rFonts w:ascii="Times New Roman" w:hAnsi="Times New Roman" w:cs="Times New Roman"/>
          <w:sz w:val="28"/>
          <w:szCs w:val="28"/>
        </w:rPr>
        <w:t>ЯГАНОВСКОГО</w:t>
      </w:r>
      <w:r w:rsidRPr="000B4D15">
        <w:rPr>
          <w:rFonts w:ascii="Times New Roman" w:hAnsi="Times New Roman" w:cs="Times New Roman"/>
          <w:sz w:val="28"/>
          <w:szCs w:val="28"/>
        </w:rPr>
        <w:t xml:space="preserve"> СЕЛЬСКОГО ПОСЕЛЕНИЯ </w:t>
      </w:r>
    </w:p>
    <w:p w:rsidR="004E3E39" w:rsidRPr="000B4D15" w:rsidRDefault="004E3E39" w:rsidP="004E3E39">
      <w:pPr>
        <w:pStyle w:val="ConsPlusTitle"/>
        <w:jc w:val="center"/>
        <w:rPr>
          <w:rFonts w:ascii="Times New Roman" w:hAnsi="Times New Roman" w:cs="Times New Roman"/>
          <w:sz w:val="28"/>
          <w:szCs w:val="28"/>
        </w:rPr>
      </w:pPr>
    </w:p>
    <w:p w:rsidR="004E3E39" w:rsidRPr="000B4D15" w:rsidRDefault="004E3E39" w:rsidP="004E3E39">
      <w:pPr>
        <w:pStyle w:val="ConsPlusTitle"/>
        <w:jc w:val="center"/>
        <w:rPr>
          <w:rFonts w:ascii="Times New Roman" w:hAnsi="Times New Roman" w:cs="Times New Roman"/>
          <w:sz w:val="28"/>
          <w:szCs w:val="28"/>
        </w:rPr>
      </w:pPr>
      <w:r w:rsidRPr="000B4D15">
        <w:rPr>
          <w:rFonts w:ascii="Times New Roman" w:hAnsi="Times New Roman" w:cs="Times New Roman"/>
          <w:sz w:val="28"/>
          <w:szCs w:val="28"/>
        </w:rPr>
        <w:t>РЕШЕНИЕ</w:t>
      </w:r>
    </w:p>
    <w:p w:rsidR="004E3E39" w:rsidRPr="000B4D15" w:rsidRDefault="004E3E39" w:rsidP="004E3E39">
      <w:pPr>
        <w:pStyle w:val="ConsPlusTitle"/>
        <w:jc w:val="center"/>
        <w:rPr>
          <w:rFonts w:ascii="Times New Roman" w:hAnsi="Times New Roman" w:cs="Times New Roman"/>
          <w:sz w:val="28"/>
          <w:szCs w:val="28"/>
        </w:rPr>
      </w:pPr>
    </w:p>
    <w:p w:rsidR="004E3E39" w:rsidRPr="000B4D15" w:rsidRDefault="00F555CD" w:rsidP="004E3E39">
      <w:pPr>
        <w:ind w:firstLine="0"/>
        <w:rPr>
          <w:sz w:val="28"/>
          <w:szCs w:val="28"/>
        </w:rPr>
      </w:pPr>
      <w:r w:rsidRPr="000B4D15">
        <w:rPr>
          <w:sz w:val="28"/>
          <w:szCs w:val="28"/>
        </w:rPr>
        <w:t>от  28.02.2018 № 25</w:t>
      </w:r>
    </w:p>
    <w:p w:rsidR="002D74EA" w:rsidRPr="000B4D15" w:rsidRDefault="00BC0D42" w:rsidP="002D74EA">
      <w:pPr>
        <w:ind w:firstLine="0"/>
        <w:rPr>
          <w:sz w:val="28"/>
          <w:szCs w:val="28"/>
        </w:rPr>
      </w:pPr>
      <w:r w:rsidRPr="000B4D15">
        <w:rPr>
          <w:sz w:val="28"/>
          <w:szCs w:val="28"/>
        </w:rPr>
        <w:t xml:space="preserve">с. </w:t>
      </w:r>
      <w:proofErr w:type="spellStart"/>
      <w:r w:rsidRPr="000B4D15">
        <w:rPr>
          <w:sz w:val="28"/>
          <w:szCs w:val="28"/>
        </w:rPr>
        <w:t>Яганово</w:t>
      </w:r>
      <w:proofErr w:type="spellEnd"/>
    </w:p>
    <w:p w:rsidR="004E3E39" w:rsidRPr="000B4D15" w:rsidRDefault="004E3E39" w:rsidP="000B4D15">
      <w:pPr>
        <w:ind w:firstLine="0"/>
        <w:rPr>
          <w:sz w:val="28"/>
          <w:szCs w:val="28"/>
        </w:rPr>
      </w:pPr>
      <w:r w:rsidRPr="000B4D15">
        <w:rPr>
          <w:sz w:val="28"/>
          <w:szCs w:val="28"/>
        </w:rPr>
        <w:t xml:space="preserve">                                        </w:t>
      </w:r>
    </w:p>
    <w:p w:rsidR="004E3E39" w:rsidRPr="000B4D15" w:rsidRDefault="0079132C" w:rsidP="004E3E39">
      <w:pPr>
        <w:pStyle w:val="ConsPlusTitle"/>
        <w:ind w:right="5349"/>
        <w:jc w:val="both"/>
        <w:rPr>
          <w:rFonts w:ascii="Times New Roman" w:hAnsi="Times New Roman" w:cs="Times New Roman"/>
          <w:b w:val="0"/>
          <w:bCs w:val="0"/>
          <w:sz w:val="28"/>
          <w:szCs w:val="28"/>
        </w:rPr>
      </w:pPr>
      <w:r>
        <w:rPr>
          <w:rFonts w:ascii="Times New Roman" w:hAnsi="Times New Roman" w:cs="Times New Roman"/>
          <w:noProof/>
          <w:sz w:val="28"/>
          <w:szCs w:val="28"/>
          <w:lang w:bidi="ar-SA"/>
        </w:rPr>
        <w:pict>
          <v:line id="Прямая соединительная линия 1" o:spid="_x0000_s1026" style="position:absolute;left:0;text-align:left;z-index:251660288;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4E3E39" w:rsidRPr="000B4D15">
        <w:rPr>
          <w:rFonts w:ascii="Times New Roman" w:hAnsi="Times New Roman" w:cs="Times New Roman"/>
          <w:b w:val="0"/>
          <w:bCs w:val="0"/>
          <w:sz w:val="28"/>
          <w:szCs w:val="28"/>
        </w:rPr>
        <w:t xml:space="preserve">О внесении изменений </w:t>
      </w:r>
      <w:r w:rsidR="00375BD2" w:rsidRPr="000B4D15">
        <w:rPr>
          <w:rFonts w:ascii="Times New Roman" w:hAnsi="Times New Roman" w:cs="Times New Roman"/>
          <w:b w:val="0"/>
          <w:bCs w:val="0"/>
          <w:sz w:val="28"/>
          <w:szCs w:val="28"/>
        </w:rPr>
        <w:t>в</w:t>
      </w:r>
      <w:r w:rsidR="00BC0D42" w:rsidRPr="000B4D15">
        <w:rPr>
          <w:rFonts w:ascii="Times New Roman" w:hAnsi="Times New Roman" w:cs="Times New Roman"/>
          <w:b w:val="0"/>
          <w:bCs w:val="0"/>
          <w:sz w:val="28"/>
          <w:szCs w:val="28"/>
        </w:rPr>
        <w:t xml:space="preserve"> Устав </w:t>
      </w:r>
      <w:proofErr w:type="spellStart"/>
      <w:r w:rsidR="00BC0D42" w:rsidRPr="000B4D15">
        <w:rPr>
          <w:rFonts w:ascii="Times New Roman" w:hAnsi="Times New Roman" w:cs="Times New Roman"/>
          <w:b w:val="0"/>
          <w:bCs w:val="0"/>
          <w:sz w:val="28"/>
          <w:szCs w:val="28"/>
        </w:rPr>
        <w:t>Ягановского</w:t>
      </w:r>
      <w:proofErr w:type="spellEnd"/>
      <w:r w:rsidR="004E3E39" w:rsidRPr="000B4D15">
        <w:rPr>
          <w:rFonts w:ascii="Times New Roman" w:hAnsi="Times New Roman" w:cs="Times New Roman"/>
          <w:b w:val="0"/>
          <w:bCs w:val="0"/>
          <w:sz w:val="28"/>
          <w:szCs w:val="28"/>
        </w:rPr>
        <w:t xml:space="preserve"> сельского поселения </w:t>
      </w:r>
    </w:p>
    <w:p w:rsidR="008A522D" w:rsidRPr="000B4D15" w:rsidRDefault="008A522D" w:rsidP="004E3E39">
      <w:pPr>
        <w:ind w:firstLine="0"/>
        <w:rPr>
          <w:sz w:val="28"/>
          <w:szCs w:val="28"/>
        </w:rPr>
      </w:pPr>
    </w:p>
    <w:p w:rsidR="004E3E39" w:rsidRPr="000B4D15" w:rsidRDefault="004E3E39" w:rsidP="004E3E39">
      <w:pPr>
        <w:ind w:firstLine="708"/>
        <w:rPr>
          <w:sz w:val="28"/>
          <w:szCs w:val="28"/>
        </w:rPr>
      </w:pPr>
      <w:proofErr w:type="gramStart"/>
      <w:r w:rsidRPr="000B4D15">
        <w:rPr>
          <w:sz w:val="28"/>
          <w:szCs w:val="28"/>
        </w:rPr>
        <w:t>В целях приведения в соответствие с Федеральным законом Российской Федерации от 06.10.2003 № 131-ФЗ «Об общих принципах организации местного самоупра</w:t>
      </w:r>
      <w:r w:rsidR="002D74EA" w:rsidRPr="000B4D15">
        <w:rPr>
          <w:sz w:val="28"/>
          <w:szCs w:val="28"/>
        </w:rPr>
        <w:t xml:space="preserve">вления в Российской Федерации», </w:t>
      </w:r>
      <w:r w:rsidR="00BD112A" w:rsidRPr="000B4D15">
        <w:rPr>
          <w:sz w:val="28"/>
          <w:szCs w:val="28"/>
        </w:rPr>
        <w:t xml:space="preserve">Федеральным законом от 18.07.2017 № 171-ФЗ «О внесении изменений в Федеральный закон «Об общих принципах организации местного самоуправления в Российской Федерации», </w:t>
      </w:r>
      <w:r w:rsidR="00DB404E" w:rsidRPr="000B4D15">
        <w:rPr>
          <w:sz w:val="28"/>
          <w:szCs w:val="28"/>
        </w:rPr>
        <w:t>Федеральным законом от 26.07.2017 № 202-ФЗ «О внесении изменений в Федеральный закон «Об общих принципах организации местного самоуправления в</w:t>
      </w:r>
      <w:proofErr w:type="gramEnd"/>
      <w:r w:rsidR="00DB404E" w:rsidRPr="000B4D15">
        <w:rPr>
          <w:sz w:val="28"/>
          <w:szCs w:val="28"/>
        </w:rPr>
        <w:t xml:space="preserve"> </w:t>
      </w:r>
      <w:proofErr w:type="gramStart"/>
      <w:r w:rsidR="00DB404E" w:rsidRPr="000B4D15">
        <w:rPr>
          <w:sz w:val="28"/>
          <w:szCs w:val="28"/>
        </w:rPr>
        <w:t>Российской Федерации» и статью 9.1 Федерального закона «О физической культуре и</w:t>
      </w:r>
      <w:r w:rsidR="009721D6" w:rsidRPr="000B4D15">
        <w:rPr>
          <w:sz w:val="28"/>
          <w:szCs w:val="28"/>
        </w:rPr>
        <w:t xml:space="preserve"> спорте в Российской Федерации»,</w:t>
      </w:r>
      <w:r w:rsidR="00DB404E" w:rsidRPr="000B4D15">
        <w:rPr>
          <w:sz w:val="28"/>
          <w:szCs w:val="28"/>
        </w:rPr>
        <w:t xml:space="preserve"> </w:t>
      </w:r>
      <w:r w:rsidR="002D74EA" w:rsidRPr="000B4D15">
        <w:rPr>
          <w:sz w:val="28"/>
          <w:szCs w:val="28"/>
        </w:rPr>
        <w:t>законом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w:t>
      </w:r>
      <w:r w:rsidR="00E633A7" w:rsidRPr="000B4D15">
        <w:rPr>
          <w:sz w:val="28"/>
          <w:szCs w:val="28"/>
        </w:rPr>
        <w:t>, Федеральным законом от 30.10.2017 № 299-ФЗ «О внесении изменений в отдельные законодательные акты Российской Федерации»</w:t>
      </w:r>
      <w:r w:rsidR="00647B39" w:rsidRPr="000B4D15">
        <w:rPr>
          <w:sz w:val="28"/>
          <w:szCs w:val="28"/>
        </w:rPr>
        <w:t>, Федеральным законом от 29.12.2017 № 455-ФЗ «О внесении изменений в</w:t>
      </w:r>
      <w:proofErr w:type="gramEnd"/>
      <w:r w:rsidR="00647B39" w:rsidRPr="000B4D15">
        <w:rPr>
          <w:sz w:val="28"/>
          <w:szCs w:val="28"/>
        </w:rPr>
        <w:t xml:space="preserve"> Градостроительный кодекс Российской Федерации и отдельные законодательные акты Российской Федерации»</w:t>
      </w:r>
      <w:r w:rsidR="00A35CD6" w:rsidRPr="000B4D15">
        <w:rPr>
          <w:sz w:val="28"/>
          <w:szCs w:val="28"/>
        </w:rPr>
        <w:t>, Федеральным законом от 29.12.2017 № 463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p w:rsidR="004E3E39" w:rsidRPr="000B4D15" w:rsidRDefault="00BC0D42" w:rsidP="004E3E39">
      <w:pPr>
        <w:ind w:firstLine="0"/>
        <w:rPr>
          <w:sz w:val="28"/>
          <w:szCs w:val="28"/>
        </w:rPr>
      </w:pPr>
      <w:r w:rsidRPr="000B4D15">
        <w:rPr>
          <w:sz w:val="28"/>
          <w:szCs w:val="28"/>
        </w:rPr>
        <w:t xml:space="preserve">статьей 53 Устава </w:t>
      </w:r>
      <w:proofErr w:type="spellStart"/>
      <w:r w:rsidRPr="000B4D15">
        <w:rPr>
          <w:sz w:val="28"/>
          <w:szCs w:val="28"/>
        </w:rPr>
        <w:t>Ягановского</w:t>
      </w:r>
      <w:proofErr w:type="spellEnd"/>
      <w:r w:rsidR="004E3E39" w:rsidRPr="000B4D15">
        <w:rPr>
          <w:sz w:val="28"/>
          <w:szCs w:val="28"/>
        </w:rPr>
        <w:t xml:space="preserve"> сельского поселения </w:t>
      </w:r>
    </w:p>
    <w:p w:rsidR="004E3E39" w:rsidRPr="000B4D15" w:rsidRDefault="00BC0D42" w:rsidP="004E3E39">
      <w:pPr>
        <w:ind w:firstLine="708"/>
        <w:rPr>
          <w:sz w:val="28"/>
          <w:szCs w:val="28"/>
        </w:rPr>
      </w:pPr>
      <w:r w:rsidRPr="000B4D15">
        <w:rPr>
          <w:sz w:val="28"/>
          <w:szCs w:val="28"/>
        </w:rPr>
        <w:t xml:space="preserve">Совет </w:t>
      </w:r>
      <w:proofErr w:type="spellStart"/>
      <w:r w:rsidRPr="000B4D15">
        <w:rPr>
          <w:sz w:val="28"/>
          <w:szCs w:val="28"/>
        </w:rPr>
        <w:t>Ягановского</w:t>
      </w:r>
      <w:proofErr w:type="spellEnd"/>
      <w:r w:rsidR="004E3E39" w:rsidRPr="000B4D15">
        <w:rPr>
          <w:sz w:val="28"/>
          <w:szCs w:val="28"/>
        </w:rPr>
        <w:t xml:space="preserve"> сельского поселения </w:t>
      </w:r>
    </w:p>
    <w:p w:rsidR="004E3E39" w:rsidRPr="000B4D15" w:rsidRDefault="004E3E39" w:rsidP="004E3E39">
      <w:pPr>
        <w:ind w:firstLine="708"/>
        <w:rPr>
          <w:b/>
          <w:sz w:val="28"/>
          <w:szCs w:val="28"/>
        </w:rPr>
      </w:pPr>
    </w:p>
    <w:p w:rsidR="00E722EE" w:rsidRPr="000B4D15" w:rsidRDefault="004E3E39" w:rsidP="009721D6">
      <w:pPr>
        <w:ind w:firstLine="708"/>
        <w:rPr>
          <w:b/>
          <w:sz w:val="28"/>
          <w:szCs w:val="28"/>
        </w:rPr>
      </w:pPr>
      <w:r w:rsidRPr="000B4D15">
        <w:rPr>
          <w:b/>
          <w:sz w:val="28"/>
          <w:szCs w:val="28"/>
        </w:rPr>
        <w:t>РЕШИЛ:</w:t>
      </w:r>
    </w:p>
    <w:p w:rsidR="003321A9" w:rsidRPr="000B4D15" w:rsidRDefault="003321A9" w:rsidP="009721D6">
      <w:pPr>
        <w:ind w:firstLine="708"/>
        <w:rPr>
          <w:b/>
          <w:sz w:val="28"/>
          <w:szCs w:val="28"/>
        </w:rPr>
      </w:pPr>
    </w:p>
    <w:p w:rsidR="002D74EA" w:rsidRPr="000B4D15" w:rsidRDefault="002D74EA" w:rsidP="002D74EA">
      <w:pPr>
        <w:pStyle w:val="ConsPlusNormal"/>
        <w:tabs>
          <w:tab w:val="left" w:pos="720"/>
        </w:tabs>
        <w:jc w:val="both"/>
        <w:rPr>
          <w:rFonts w:ascii="Times New Roman" w:hAnsi="Times New Roman" w:cs="Times New Roman"/>
          <w:sz w:val="28"/>
          <w:szCs w:val="28"/>
        </w:rPr>
      </w:pPr>
      <w:r w:rsidRPr="000B4D15">
        <w:rPr>
          <w:rFonts w:ascii="Times New Roman" w:hAnsi="Times New Roman" w:cs="Times New Roman"/>
          <w:sz w:val="28"/>
          <w:szCs w:val="28"/>
        </w:rPr>
        <w:t>1. В</w:t>
      </w:r>
      <w:r w:rsidR="00BC0D42" w:rsidRPr="000B4D15">
        <w:rPr>
          <w:rFonts w:ascii="Times New Roman" w:hAnsi="Times New Roman" w:cs="Times New Roman"/>
          <w:sz w:val="28"/>
          <w:szCs w:val="28"/>
        </w:rPr>
        <w:t xml:space="preserve">нести в Устав </w:t>
      </w:r>
      <w:proofErr w:type="spellStart"/>
      <w:r w:rsidR="00BC0D42" w:rsidRPr="000B4D15">
        <w:rPr>
          <w:rFonts w:ascii="Times New Roman" w:hAnsi="Times New Roman" w:cs="Times New Roman"/>
          <w:sz w:val="28"/>
          <w:szCs w:val="28"/>
        </w:rPr>
        <w:t>Ягановского</w:t>
      </w:r>
      <w:proofErr w:type="spellEnd"/>
      <w:r w:rsidRPr="000B4D15">
        <w:rPr>
          <w:rFonts w:ascii="Times New Roman" w:hAnsi="Times New Roman" w:cs="Times New Roman"/>
          <w:sz w:val="28"/>
          <w:szCs w:val="28"/>
        </w:rPr>
        <w:t xml:space="preserve"> сельского поселения</w:t>
      </w:r>
      <w:r w:rsidR="00FA4085" w:rsidRPr="000B4D15">
        <w:rPr>
          <w:rFonts w:ascii="Times New Roman" w:hAnsi="Times New Roman" w:cs="Times New Roman"/>
          <w:sz w:val="28"/>
          <w:szCs w:val="28"/>
        </w:rPr>
        <w:t>, принятый р</w:t>
      </w:r>
      <w:r w:rsidRPr="000B4D15">
        <w:rPr>
          <w:rFonts w:ascii="Times New Roman" w:hAnsi="Times New Roman" w:cs="Times New Roman"/>
          <w:sz w:val="28"/>
          <w:szCs w:val="28"/>
        </w:rPr>
        <w:t>ешением Совета  с</w:t>
      </w:r>
      <w:r w:rsidR="003321A9" w:rsidRPr="000B4D15">
        <w:rPr>
          <w:rFonts w:ascii="Times New Roman" w:hAnsi="Times New Roman" w:cs="Times New Roman"/>
          <w:sz w:val="28"/>
          <w:szCs w:val="28"/>
        </w:rPr>
        <w:t>ельского поселения от 09.08.2005 № 6</w:t>
      </w:r>
      <w:r w:rsidRPr="000B4D15">
        <w:rPr>
          <w:rFonts w:ascii="Times New Roman" w:hAnsi="Times New Roman" w:cs="Times New Roman"/>
          <w:sz w:val="28"/>
          <w:szCs w:val="28"/>
        </w:rPr>
        <w:t xml:space="preserve"> (далее — Устав) следующие изменения:</w:t>
      </w:r>
    </w:p>
    <w:p w:rsidR="00FA4085" w:rsidRPr="000B4D15" w:rsidRDefault="00FA4085" w:rsidP="00A35CD6">
      <w:pPr>
        <w:rPr>
          <w:b/>
          <w:color w:val="7030A0"/>
          <w:sz w:val="28"/>
          <w:szCs w:val="28"/>
          <w:lang w:bidi="ru-RU"/>
        </w:rPr>
      </w:pPr>
    </w:p>
    <w:p w:rsidR="00A35CD6" w:rsidRPr="000B4D15" w:rsidRDefault="00A35CD6" w:rsidP="00A35CD6">
      <w:pPr>
        <w:rPr>
          <w:sz w:val="28"/>
          <w:szCs w:val="28"/>
          <w:lang w:bidi="ru-RU"/>
        </w:rPr>
      </w:pPr>
      <w:r w:rsidRPr="000B4D15">
        <w:rPr>
          <w:sz w:val="28"/>
          <w:szCs w:val="28"/>
          <w:lang w:bidi="ru-RU"/>
        </w:rPr>
        <w:t>1.1. Статью 4 Устава изло</w:t>
      </w:r>
      <w:r w:rsidR="00406543" w:rsidRPr="000B4D15">
        <w:rPr>
          <w:sz w:val="28"/>
          <w:szCs w:val="28"/>
          <w:lang w:bidi="ru-RU"/>
        </w:rPr>
        <w:t>жить в следующей редакции:</w:t>
      </w:r>
    </w:p>
    <w:p w:rsidR="00406543" w:rsidRPr="000B4D15" w:rsidRDefault="00406543" w:rsidP="00A35CD6">
      <w:pPr>
        <w:rPr>
          <w:sz w:val="28"/>
          <w:szCs w:val="28"/>
          <w:lang w:bidi="ru-RU"/>
        </w:rPr>
      </w:pPr>
    </w:p>
    <w:p w:rsidR="00406543" w:rsidRPr="000B4D15" w:rsidRDefault="00406543" w:rsidP="00406543">
      <w:pPr>
        <w:jc w:val="center"/>
        <w:rPr>
          <w:sz w:val="28"/>
          <w:szCs w:val="28"/>
          <w:lang w:bidi="ru-RU"/>
        </w:rPr>
      </w:pPr>
      <w:r w:rsidRPr="000B4D15">
        <w:rPr>
          <w:sz w:val="28"/>
          <w:szCs w:val="28"/>
          <w:lang w:bidi="ru-RU"/>
        </w:rPr>
        <w:t>«Статья 4</w:t>
      </w:r>
    </w:p>
    <w:p w:rsidR="00406543" w:rsidRPr="000B4D15" w:rsidRDefault="00BC0D42" w:rsidP="00406543">
      <w:pPr>
        <w:jc w:val="center"/>
        <w:rPr>
          <w:sz w:val="28"/>
          <w:szCs w:val="28"/>
          <w:lang w:bidi="ru-RU"/>
        </w:rPr>
      </w:pPr>
      <w:r w:rsidRPr="000B4D15">
        <w:rPr>
          <w:sz w:val="28"/>
          <w:szCs w:val="28"/>
          <w:lang w:bidi="ru-RU"/>
        </w:rPr>
        <w:t xml:space="preserve">Вопросы местного значения </w:t>
      </w:r>
      <w:proofErr w:type="spellStart"/>
      <w:r w:rsidRPr="000B4D15">
        <w:rPr>
          <w:sz w:val="28"/>
          <w:szCs w:val="28"/>
          <w:lang w:bidi="ru-RU"/>
        </w:rPr>
        <w:t>Ягановского</w:t>
      </w:r>
      <w:proofErr w:type="spellEnd"/>
      <w:r w:rsidR="00406543" w:rsidRPr="000B4D15">
        <w:rPr>
          <w:sz w:val="28"/>
          <w:szCs w:val="28"/>
          <w:lang w:bidi="ru-RU"/>
        </w:rPr>
        <w:t xml:space="preserve"> сельского поселения.</w:t>
      </w:r>
    </w:p>
    <w:p w:rsidR="00406543" w:rsidRPr="000B4D15" w:rsidRDefault="00406543" w:rsidP="00406543">
      <w:pPr>
        <w:jc w:val="center"/>
        <w:rPr>
          <w:b/>
          <w:color w:val="7030A0"/>
          <w:sz w:val="28"/>
          <w:szCs w:val="28"/>
          <w:lang w:bidi="ru-RU"/>
        </w:rPr>
      </w:pPr>
    </w:p>
    <w:p w:rsidR="00406543" w:rsidRPr="000B4D15" w:rsidRDefault="00406543" w:rsidP="00406543">
      <w:pPr>
        <w:ind w:firstLine="557"/>
        <w:rPr>
          <w:kern w:val="2"/>
          <w:sz w:val="28"/>
          <w:szCs w:val="28"/>
        </w:rPr>
      </w:pPr>
      <w:r w:rsidRPr="000B4D15">
        <w:rPr>
          <w:kern w:val="2"/>
          <w:sz w:val="28"/>
          <w:szCs w:val="28"/>
        </w:rPr>
        <w:lastRenderedPageBreak/>
        <w:t xml:space="preserve">1. К вопросам местного значения </w:t>
      </w:r>
      <w:proofErr w:type="spellStart"/>
      <w:r w:rsidR="00BC0D42" w:rsidRPr="000B4D15">
        <w:rPr>
          <w:bCs/>
          <w:sz w:val="28"/>
          <w:szCs w:val="28"/>
        </w:rPr>
        <w:t>Ягановского</w:t>
      </w:r>
      <w:proofErr w:type="spellEnd"/>
      <w:r w:rsidR="00BC0D42" w:rsidRPr="000B4D15">
        <w:rPr>
          <w:kern w:val="2"/>
          <w:sz w:val="28"/>
          <w:szCs w:val="28"/>
        </w:rPr>
        <w:t xml:space="preserve"> сельского поселения</w:t>
      </w:r>
      <w:r w:rsidR="004735F6" w:rsidRPr="000B4D15">
        <w:rPr>
          <w:kern w:val="2"/>
          <w:sz w:val="28"/>
          <w:szCs w:val="28"/>
        </w:rPr>
        <w:t xml:space="preserve"> </w:t>
      </w:r>
      <w:r w:rsidRPr="000B4D15">
        <w:rPr>
          <w:kern w:val="2"/>
          <w:sz w:val="28"/>
          <w:szCs w:val="28"/>
        </w:rPr>
        <w:t>относятся:</w:t>
      </w:r>
    </w:p>
    <w:p w:rsidR="00406543" w:rsidRPr="000B4D15" w:rsidRDefault="00406543" w:rsidP="00406543">
      <w:pPr>
        <w:autoSpaceDE w:val="0"/>
        <w:autoSpaceDN w:val="0"/>
        <w:adjustRightInd w:val="0"/>
        <w:ind w:firstLine="540"/>
        <w:rPr>
          <w:rFonts w:eastAsia="Calibri"/>
          <w:sz w:val="28"/>
          <w:szCs w:val="28"/>
        </w:rPr>
      </w:pPr>
      <w:bookmarkStart w:id="0" w:name="Par7"/>
      <w:bookmarkStart w:id="1" w:name="Par9"/>
      <w:bookmarkEnd w:id="0"/>
      <w:bookmarkEnd w:id="1"/>
      <w:r w:rsidRPr="000B4D15">
        <w:rPr>
          <w:rFonts w:eastAsia="Calibri"/>
          <w:sz w:val="28"/>
          <w:szCs w:val="28"/>
        </w:rPr>
        <w:t xml:space="preserve">1) составление и рассмотрение проекта бюджета </w:t>
      </w:r>
      <w:proofErr w:type="spellStart"/>
      <w:r w:rsidR="00BC0D42" w:rsidRPr="000B4D15">
        <w:rPr>
          <w:bCs/>
          <w:sz w:val="28"/>
          <w:szCs w:val="28"/>
        </w:rPr>
        <w:t>Ягановского</w:t>
      </w:r>
      <w:proofErr w:type="spellEnd"/>
      <w:r w:rsidRPr="000B4D15">
        <w:rPr>
          <w:rFonts w:eastAsia="Calibri"/>
          <w:sz w:val="28"/>
          <w:szCs w:val="28"/>
        </w:rPr>
        <w:t xml:space="preserve"> сельского поселения, утверждение и исполнение бюджета поселения, осуществление </w:t>
      </w:r>
      <w:proofErr w:type="gramStart"/>
      <w:r w:rsidRPr="000B4D15">
        <w:rPr>
          <w:rFonts w:eastAsia="Calibri"/>
          <w:sz w:val="28"/>
          <w:szCs w:val="28"/>
        </w:rPr>
        <w:t>контроля за</w:t>
      </w:r>
      <w:proofErr w:type="gramEnd"/>
      <w:r w:rsidRPr="000B4D15">
        <w:rPr>
          <w:rFonts w:eastAsia="Calibri"/>
          <w:sz w:val="28"/>
          <w:szCs w:val="28"/>
        </w:rPr>
        <w:t xml:space="preserve"> его исполнением, составление и утверждение отчета об исполнении бюджета поселения;</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2) установление, изменение и отмена местных налогов и сборов поселения;</w:t>
      </w:r>
    </w:p>
    <w:p w:rsidR="00406543" w:rsidRPr="000B4D15" w:rsidRDefault="00406543" w:rsidP="00406543">
      <w:pPr>
        <w:autoSpaceDE w:val="0"/>
        <w:autoSpaceDN w:val="0"/>
        <w:adjustRightInd w:val="0"/>
        <w:ind w:firstLine="540"/>
        <w:rPr>
          <w:rFonts w:eastAsia="Calibri"/>
          <w:sz w:val="28"/>
          <w:szCs w:val="28"/>
        </w:rPr>
      </w:pPr>
      <w:bookmarkStart w:id="2" w:name="Par12"/>
      <w:bookmarkEnd w:id="2"/>
      <w:r w:rsidRPr="000B4D15">
        <w:rPr>
          <w:rFonts w:eastAsia="Calibri"/>
          <w:sz w:val="28"/>
          <w:szCs w:val="28"/>
        </w:rPr>
        <w:t>3) владение, пользование и распоряжение имуществом, находящимся в муниципальной собственности поселения;</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4) обеспечение первичных мер пожарной безопасности в границах населенных пунктов поселения;</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6) создание условий для организации досуга и обеспечения жителей поселения услугами организаций культуры;</w:t>
      </w:r>
    </w:p>
    <w:p w:rsidR="00406543" w:rsidRPr="000B4D15" w:rsidRDefault="00406543" w:rsidP="00406543">
      <w:pPr>
        <w:autoSpaceDE w:val="0"/>
        <w:autoSpaceDN w:val="0"/>
        <w:adjustRightInd w:val="0"/>
        <w:ind w:firstLine="540"/>
        <w:rPr>
          <w:rFonts w:eastAsiaTheme="minorHAnsi"/>
          <w:sz w:val="28"/>
          <w:szCs w:val="28"/>
          <w:lang w:eastAsia="en-US"/>
        </w:rPr>
      </w:pPr>
      <w:r w:rsidRPr="000B4D15">
        <w:rPr>
          <w:rFonts w:eastAsia="Calibri"/>
          <w:sz w:val="28"/>
          <w:szCs w:val="28"/>
        </w:rPr>
        <w:t xml:space="preserve">7) </w:t>
      </w:r>
      <w:r w:rsidRPr="000B4D15">
        <w:rPr>
          <w:rFonts w:eastAsiaTheme="minorHAnsi"/>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9) формирование архивных фондов поселения;</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10) участие в организации деятельности по сбору (в том числе раздельному сбору) и транспортированию твердых коммунальных отходов;</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 xml:space="preserve">11) утверждение правил </w:t>
      </w:r>
      <w:r w:rsidR="00C9057F" w:rsidRPr="000B4D15">
        <w:rPr>
          <w:rFonts w:eastAsia="Calibri"/>
          <w:sz w:val="28"/>
          <w:szCs w:val="28"/>
        </w:rPr>
        <w:t xml:space="preserve">благоустройства территории </w:t>
      </w:r>
      <w:proofErr w:type="spellStart"/>
      <w:r w:rsidR="00C9057F" w:rsidRPr="000B4D15">
        <w:rPr>
          <w:rFonts w:eastAsia="Calibri"/>
          <w:sz w:val="28"/>
          <w:szCs w:val="28"/>
        </w:rPr>
        <w:t>Ягановского</w:t>
      </w:r>
      <w:proofErr w:type="spellEnd"/>
      <w:r w:rsidRPr="000B4D15">
        <w:rPr>
          <w:rFonts w:eastAsia="Calibri"/>
          <w:sz w:val="28"/>
          <w:szCs w:val="28"/>
        </w:rPr>
        <w:t xml:space="preserve"> сельского поселе</w:t>
      </w:r>
      <w:r w:rsidR="00C9057F" w:rsidRPr="000B4D15">
        <w:rPr>
          <w:rFonts w:eastAsia="Calibri"/>
          <w:sz w:val="28"/>
          <w:szCs w:val="28"/>
        </w:rPr>
        <w:t>ния</w:t>
      </w:r>
      <w:r w:rsidRPr="000B4D15">
        <w:rPr>
          <w:rFonts w:eastAsia="Calibri"/>
          <w:sz w:val="28"/>
          <w:szCs w:val="28"/>
        </w:rPr>
        <w:t xml:space="preserve">, осуществление </w:t>
      </w:r>
      <w:proofErr w:type="gramStart"/>
      <w:r w:rsidRPr="000B4D15">
        <w:rPr>
          <w:rFonts w:eastAsia="Calibri"/>
          <w:sz w:val="28"/>
          <w:szCs w:val="28"/>
        </w:rPr>
        <w:t>контроля за</w:t>
      </w:r>
      <w:proofErr w:type="gramEnd"/>
      <w:r w:rsidRPr="000B4D15">
        <w:rPr>
          <w:rFonts w:eastAsia="Calibri"/>
          <w:sz w:val="28"/>
          <w:szCs w:val="28"/>
        </w:rPr>
        <w:t xml:space="preserve"> их соблюдением, организация благоустройства территор</w:t>
      </w:r>
      <w:r w:rsidR="00C9057F" w:rsidRPr="000B4D15">
        <w:rPr>
          <w:rFonts w:eastAsia="Calibri"/>
          <w:sz w:val="28"/>
          <w:szCs w:val="28"/>
        </w:rPr>
        <w:t xml:space="preserve">ии </w:t>
      </w:r>
      <w:proofErr w:type="spellStart"/>
      <w:r w:rsidR="00C9057F" w:rsidRPr="000B4D15">
        <w:rPr>
          <w:rFonts w:eastAsia="Calibri"/>
          <w:sz w:val="28"/>
          <w:szCs w:val="28"/>
        </w:rPr>
        <w:t>Ягановского</w:t>
      </w:r>
      <w:proofErr w:type="spellEnd"/>
      <w:r w:rsidRPr="000B4D15">
        <w:rPr>
          <w:rFonts w:eastAsia="Calibri"/>
          <w:sz w:val="28"/>
          <w:szCs w:val="28"/>
        </w:rPr>
        <w:t xml:space="preserve"> сельского поселе</w:t>
      </w:r>
      <w:r w:rsidR="00C9057F" w:rsidRPr="000B4D15">
        <w:rPr>
          <w:rFonts w:eastAsia="Calibri"/>
          <w:sz w:val="28"/>
          <w:szCs w:val="28"/>
        </w:rPr>
        <w:t>ния</w:t>
      </w:r>
      <w:r w:rsidRPr="000B4D15">
        <w:rPr>
          <w:rFonts w:eastAsia="Calibri"/>
          <w:sz w:val="28"/>
          <w:szCs w:val="28"/>
        </w:rPr>
        <w:t xml:space="preserve"> в соответствии с указанными правилами</w:t>
      </w:r>
      <w:r w:rsidR="005E7339" w:rsidRPr="000B4D15">
        <w:rPr>
          <w:rFonts w:eastAsia="Calibri"/>
          <w:sz w:val="28"/>
          <w:szCs w:val="28"/>
        </w:rPr>
        <w:t>;</w:t>
      </w:r>
    </w:p>
    <w:p w:rsidR="00406543" w:rsidRPr="000B4D15" w:rsidRDefault="00406543" w:rsidP="00406543">
      <w:pPr>
        <w:autoSpaceDE w:val="0"/>
        <w:autoSpaceDN w:val="0"/>
        <w:adjustRightInd w:val="0"/>
        <w:ind w:firstLine="540"/>
        <w:rPr>
          <w:rFonts w:eastAsia="Calibri"/>
          <w:sz w:val="28"/>
          <w:szCs w:val="28"/>
        </w:rPr>
      </w:pPr>
      <w:bookmarkStart w:id="3" w:name="Par45"/>
      <w:bookmarkEnd w:id="3"/>
      <w:r w:rsidRPr="000B4D15">
        <w:rPr>
          <w:rFonts w:eastAsia="Calibri"/>
          <w:sz w:val="28"/>
          <w:szCs w:val="2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13) организация ритуальных услуг и содержание мест захоронения;</w:t>
      </w:r>
    </w:p>
    <w:p w:rsidR="00406543" w:rsidRPr="000B4D15" w:rsidRDefault="00406543" w:rsidP="00406543">
      <w:pPr>
        <w:autoSpaceDE w:val="0"/>
        <w:autoSpaceDN w:val="0"/>
        <w:adjustRightInd w:val="0"/>
        <w:ind w:firstLine="540"/>
        <w:rPr>
          <w:rFonts w:eastAsia="Calibri"/>
          <w:sz w:val="28"/>
          <w:szCs w:val="28"/>
        </w:rPr>
      </w:pPr>
      <w:bookmarkStart w:id="4" w:name="Par57"/>
      <w:bookmarkEnd w:id="4"/>
      <w:r w:rsidRPr="000B4D15">
        <w:rPr>
          <w:rFonts w:eastAsia="Calibri"/>
          <w:sz w:val="28"/>
          <w:szCs w:val="28"/>
        </w:rPr>
        <w:t>14) содействие в развитии сельскохозяйственного производства, создание условий для развития малого и среднего предпринимательства;</w:t>
      </w:r>
    </w:p>
    <w:p w:rsidR="00406543" w:rsidRPr="000B4D15" w:rsidRDefault="00406543" w:rsidP="00406543">
      <w:pPr>
        <w:autoSpaceDE w:val="0"/>
        <w:autoSpaceDN w:val="0"/>
        <w:adjustRightInd w:val="0"/>
        <w:ind w:firstLine="540"/>
        <w:rPr>
          <w:rFonts w:eastAsia="Calibri"/>
          <w:sz w:val="28"/>
          <w:szCs w:val="28"/>
        </w:rPr>
      </w:pPr>
      <w:bookmarkStart w:id="5" w:name="Par60"/>
      <w:bookmarkEnd w:id="5"/>
      <w:r w:rsidRPr="000B4D15">
        <w:rPr>
          <w:rFonts w:eastAsia="Calibri"/>
          <w:sz w:val="28"/>
          <w:szCs w:val="28"/>
        </w:rPr>
        <w:t>15) организация и осуществление мероприятий по работе с детьми и молодежью в поселении;</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lastRenderedPageBreak/>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6543" w:rsidRPr="000B4D15" w:rsidRDefault="00406543" w:rsidP="00406543">
      <w:pPr>
        <w:autoSpaceDE w:val="0"/>
        <w:autoSpaceDN w:val="0"/>
        <w:adjustRightInd w:val="0"/>
        <w:ind w:firstLine="540"/>
        <w:rPr>
          <w:rFonts w:eastAsia="Calibri"/>
          <w:sz w:val="28"/>
          <w:szCs w:val="28"/>
        </w:rPr>
      </w:pPr>
      <w:r w:rsidRPr="000B4D15">
        <w:rPr>
          <w:rFonts w:eastAsia="Calibri"/>
          <w:sz w:val="28"/>
          <w:szCs w:val="28"/>
        </w:rPr>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9" w:history="1">
        <w:r w:rsidRPr="000B4D15">
          <w:rPr>
            <w:rFonts w:eastAsia="Calibri"/>
            <w:sz w:val="28"/>
            <w:szCs w:val="28"/>
          </w:rPr>
          <w:t>законом</w:t>
        </w:r>
      </w:hyperlink>
      <w:bookmarkStart w:id="6" w:name="Par82"/>
      <w:bookmarkEnd w:id="6"/>
      <w:r w:rsidRPr="000B4D15">
        <w:rPr>
          <w:rFonts w:eastAsia="Calibri"/>
          <w:sz w:val="28"/>
          <w:szCs w:val="28"/>
        </w:rPr>
        <w:t>;</w:t>
      </w:r>
    </w:p>
    <w:p w:rsidR="00406543" w:rsidRPr="000B4D15" w:rsidRDefault="00406543" w:rsidP="00406543">
      <w:pPr>
        <w:pStyle w:val="ConsPlusNormal"/>
        <w:ind w:firstLine="540"/>
        <w:jc w:val="both"/>
        <w:rPr>
          <w:rFonts w:ascii="Times New Roman" w:eastAsiaTheme="minorHAnsi" w:hAnsi="Times New Roman" w:cs="Times New Roman"/>
          <w:sz w:val="28"/>
          <w:szCs w:val="28"/>
          <w:lang w:eastAsia="en-US" w:bidi="ar-SA"/>
        </w:rPr>
      </w:pPr>
      <w:r w:rsidRPr="000B4D15">
        <w:rPr>
          <w:rFonts w:ascii="Times New Roman" w:eastAsia="Calibri" w:hAnsi="Times New Roman" w:cs="Times New Roman"/>
          <w:sz w:val="28"/>
          <w:szCs w:val="28"/>
        </w:rPr>
        <w:t>18)</w:t>
      </w:r>
      <w:r w:rsidRPr="000B4D15">
        <w:rPr>
          <w:rFonts w:ascii="Times New Roman" w:eastAsiaTheme="minorHAnsi" w:hAnsi="Times New Roman" w:cs="Times New Roman"/>
          <w:sz w:val="28"/>
          <w:szCs w:val="28"/>
          <w:lang w:eastAsia="en-US"/>
        </w:rPr>
        <w:t xml:space="preserve"> </w:t>
      </w:r>
      <w:r w:rsidRPr="000B4D15">
        <w:rPr>
          <w:rFonts w:ascii="Times New Roman" w:eastAsiaTheme="minorHAnsi" w:hAnsi="Times New Roman" w:cs="Times New Roman"/>
          <w:sz w:val="28"/>
          <w:szCs w:val="28"/>
          <w:lang w:eastAsia="en-US" w:bidi="ar-SA"/>
        </w:rPr>
        <w:t xml:space="preserve">участие в соответствии с Федеральным </w:t>
      </w:r>
      <w:hyperlink r:id="rId10" w:history="1">
        <w:r w:rsidRPr="000B4D15">
          <w:rPr>
            <w:rFonts w:ascii="Times New Roman" w:eastAsiaTheme="minorHAnsi" w:hAnsi="Times New Roman" w:cs="Times New Roman"/>
            <w:sz w:val="28"/>
            <w:szCs w:val="28"/>
            <w:lang w:eastAsia="en-US" w:bidi="ar-SA"/>
          </w:rPr>
          <w:t>законом</w:t>
        </w:r>
      </w:hyperlink>
      <w:r w:rsidRPr="000B4D15">
        <w:rPr>
          <w:rFonts w:ascii="Times New Roman" w:eastAsiaTheme="minorHAnsi" w:hAnsi="Times New Roman" w:cs="Times New Roman"/>
          <w:sz w:val="28"/>
          <w:szCs w:val="28"/>
          <w:lang w:eastAsia="en-US" w:bidi="ar-SA"/>
        </w:rPr>
        <w:t xml:space="preserve"> от 24 июля 2007 года № 221-ФЗ «О государственном кадастре недвижимости» в выполнении комплексных кадастровых работ</w:t>
      </w:r>
      <w:r w:rsidR="00AE3671" w:rsidRPr="000B4D15">
        <w:rPr>
          <w:rFonts w:ascii="Times New Roman" w:eastAsiaTheme="minorHAnsi" w:hAnsi="Times New Roman" w:cs="Times New Roman"/>
          <w:sz w:val="28"/>
          <w:szCs w:val="28"/>
          <w:lang w:eastAsia="en-US" w:bidi="ar-SA"/>
        </w:rPr>
        <w:t>»</w:t>
      </w:r>
      <w:r w:rsidRPr="000B4D15">
        <w:rPr>
          <w:rFonts w:ascii="Times New Roman" w:eastAsiaTheme="minorHAnsi" w:hAnsi="Times New Roman" w:cs="Times New Roman"/>
          <w:sz w:val="28"/>
          <w:szCs w:val="28"/>
          <w:lang w:eastAsia="en-US" w:bidi="ar-SA"/>
        </w:rPr>
        <w:t>.</w:t>
      </w:r>
    </w:p>
    <w:p w:rsidR="00406543" w:rsidRPr="000B4D15" w:rsidRDefault="00406543" w:rsidP="00406543">
      <w:pPr>
        <w:ind w:firstLine="557"/>
        <w:rPr>
          <w:kern w:val="2"/>
          <w:sz w:val="28"/>
          <w:szCs w:val="28"/>
        </w:rPr>
      </w:pPr>
      <w:r w:rsidRPr="000B4D15">
        <w:rPr>
          <w:kern w:val="2"/>
          <w:sz w:val="28"/>
          <w:szCs w:val="28"/>
        </w:rPr>
        <w:tab/>
        <w:t xml:space="preserve">2. Органы местного самоуправления </w:t>
      </w:r>
      <w:proofErr w:type="spellStart"/>
      <w:r w:rsidR="00457C71" w:rsidRPr="000B4D15">
        <w:rPr>
          <w:bCs/>
          <w:sz w:val="28"/>
          <w:szCs w:val="28"/>
        </w:rPr>
        <w:t>Ягановского</w:t>
      </w:r>
      <w:proofErr w:type="spellEnd"/>
      <w:r w:rsidRPr="000B4D15">
        <w:rPr>
          <w:bCs/>
          <w:sz w:val="28"/>
          <w:szCs w:val="28"/>
        </w:rPr>
        <w:t xml:space="preserve"> </w:t>
      </w:r>
      <w:r w:rsidR="00457C71" w:rsidRPr="000B4D15">
        <w:rPr>
          <w:kern w:val="2"/>
          <w:sz w:val="28"/>
          <w:szCs w:val="28"/>
        </w:rPr>
        <w:t xml:space="preserve"> сельского поселения</w:t>
      </w:r>
      <w:r w:rsidR="004735F6" w:rsidRPr="000B4D15">
        <w:rPr>
          <w:kern w:val="2"/>
          <w:sz w:val="28"/>
          <w:szCs w:val="28"/>
        </w:rPr>
        <w:t xml:space="preserve"> </w:t>
      </w:r>
      <w:r w:rsidRPr="000B4D15">
        <w:rPr>
          <w:kern w:val="2"/>
          <w:sz w:val="28"/>
          <w:szCs w:val="28"/>
        </w:rPr>
        <w:t xml:space="preserve">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457C71" w:rsidRPr="000B4D15">
        <w:rPr>
          <w:bCs/>
          <w:sz w:val="28"/>
          <w:szCs w:val="28"/>
        </w:rPr>
        <w:t>Ягановского</w:t>
      </w:r>
      <w:proofErr w:type="spellEnd"/>
      <w:r w:rsidRPr="000B4D15">
        <w:rPr>
          <w:bCs/>
          <w:sz w:val="28"/>
          <w:szCs w:val="28"/>
        </w:rPr>
        <w:t xml:space="preserve"> </w:t>
      </w:r>
      <w:r w:rsidR="00FA4085" w:rsidRPr="000B4D15">
        <w:rPr>
          <w:bCs/>
          <w:sz w:val="28"/>
          <w:szCs w:val="28"/>
        </w:rPr>
        <w:t>с</w:t>
      </w:r>
      <w:r w:rsidRPr="000B4D15">
        <w:rPr>
          <w:kern w:val="2"/>
          <w:sz w:val="28"/>
          <w:szCs w:val="28"/>
        </w:rPr>
        <w:t>ельского поселения в бюджет Череповецкого муниципального района, в соответствии с Бюджетным кодексом Российской Федерации.</w:t>
      </w:r>
    </w:p>
    <w:p w:rsidR="00406543" w:rsidRPr="000B4D15" w:rsidRDefault="00406543" w:rsidP="00406543">
      <w:pPr>
        <w:ind w:firstLine="557"/>
        <w:rPr>
          <w:kern w:val="2"/>
          <w:sz w:val="28"/>
          <w:szCs w:val="28"/>
        </w:rPr>
      </w:pPr>
      <w:r w:rsidRPr="000B4D15">
        <w:rPr>
          <w:kern w:val="2"/>
          <w:sz w:val="28"/>
          <w:szCs w:val="28"/>
        </w:rPr>
        <w:t xml:space="preserve">Решение о передаче органам местного самоуправления Череповецкого муниципального </w:t>
      </w:r>
      <w:proofErr w:type="gramStart"/>
      <w:r w:rsidRPr="000B4D15">
        <w:rPr>
          <w:kern w:val="2"/>
          <w:sz w:val="28"/>
          <w:szCs w:val="28"/>
        </w:rPr>
        <w:t>района осуществления части полномочий органов местного самоуправления</w:t>
      </w:r>
      <w:proofErr w:type="gramEnd"/>
      <w:r w:rsidRPr="000B4D15">
        <w:rPr>
          <w:kern w:val="2"/>
          <w:sz w:val="28"/>
          <w:szCs w:val="28"/>
        </w:rPr>
        <w:t xml:space="preserve"> </w:t>
      </w:r>
      <w:proofErr w:type="spellStart"/>
      <w:r w:rsidR="00D27F2C" w:rsidRPr="000B4D15">
        <w:rPr>
          <w:bCs/>
          <w:sz w:val="28"/>
          <w:szCs w:val="28"/>
        </w:rPr>
        <w:t>Ягановского</w:t>
      </w:r>
      <w:proofErr w:type="spellEnd"/>
      <w:r w:rsidRPr="000B4D15">
        <w:rPr>
          <w:kern w:val="2"/>
          <w:sz w:val="28"/>
          <w:szCs w:val="28"/>
        </w:rPr>
        <w:t xml:space="preserve">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406543" w:rsidRPr="000B4D15" w:rsidRDefault="00406543" w:rsidP="00406543">
      <w:pPr>
        <w:ind w:firstLine="557"/>
        <w:rPr>
          <w:kern w:val="2"/>
          <w:sz w:val="28"/>
          <w:szCs w:val="28"/>
        </w:rPr>
      </w:pPr>
      <w:r w:rsidRPr="000B4D15">
        <w:rPr>
          <w:kern w:val="2"/>
          <w:sz w:val="28"/>
          <w:szCs w:val="28"/>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406543" w:rsidRPr="000B4D15" w:rsidRDefault="00406543" w:rsidP="00406543">
      <w:pPr>
        <w:ind w:firstLine="557"/>
        <w:rPr>
          <w:kern w:val="2"/>
          <w:sz w:val="28"/>
          <w:szCs w:val="28"/>
        </w:rPr>
      </w:pPr>
      <w:r w:rsidRPr="000B4D15">
        <w:rPr>
          <w:kern w:val="2"/>
          <w:sz w:val="28"/>
          <w:szCs w:val="28"/>
        </w:rPr>
        <w:t>Порядок заключения соглашений определяется решением Совета поселения</w:t>
      </w:r>
      <w:proofErr w:type="gramStart"/>
      <w:r w:rsidRPr="000B4D15">
        <w:rPr>
          <w:kern w:val="2"/>
          <w:sz w:val="28"/>
          <w:szCs w:val="28"/>
        </w:rPr>
        <w:t>.</w:t>
      </w:r>
      <w:r w:rsidR="00375BD2" w:rsidRPr="000B4D15">
        <w:rPr>
          <w:kern w:val="2"/>
          <w:sz w:val="28"/>
          <w:szCs w:val="28"/>
        </w:rPr>
        <w:t>».</w:t>
      </w:r>
      <w:proofErr w:type="gramEnd"/>
    </w:p>
    <w:p w:rsidR="00406543" w:rsidRPr="000B4D15" w:rsidRDefault="00406543" w:rsidP="00406543">
      <w:pPr>
        <w:jc w:val="left"/>
        <w:rPr>
          <w:b/>
          <w:color w:val="7030A0"/>
          <w:sz w:val="28"/>
          <w:szCs w:val="28"/>
          <w:lang w:bidi="ru-RU"/>
        </w:rPr>
      </w:pPr>
    </w:p>
    <w:p w:rsidR="00DB404E" w:rsidRPr="000B4D15" w:rsidRDefault="00ED5090" w:rsidP="00ED5090">
      <w:pPr>
        <w:ind w:left="557" w:firstLine="0"/>
        <w:rPr>
          <w:sz w:val="28"/>
          <w:szCs w:val="28"/>
        </w:rPr>
      </w:pPr>
      <w:r w:rsidRPr="000B4D15">
        <w:rPr>
          <w:sz w:val="28"/>
          <w:szCs w:val="28"/>
        </w:rPr>
        <w:t>1.2.</w:t>
      </w:r>
      <w:r w:rsidR="002D74EA" w:rsidRPr="000B4D15">
        <w:rPr>
          <w:sz w:val="28"/>
          <w:szCs w:val="28"/>
        </w:rPr>
        <w:t xml:space="preserve"> С</w:t>
      </w:r>
      <w:r w:rsidR="00DB404E" w:rsidRPr="000B4D15">
        <w:rPr>
          <w:sz w:val="28"/>
          <w:szCs w:val="28"/>
        </w:rPr>
        <w:t>татью 4.1 Устава изложить в следующей редакции:</w:t>
      </w:r>
    </w:p>
    <w:p w:rsidR="00DB404E" w:rsidRPr="000B4D15" w:rsidRDefault="00DB404E" w:rsidP="00DB404E">
      <w:pPr>
        <w:ind w:firstLine="557"/>
        <w:rPr>
          <w:rFonts w:eastAsiaTheme="minorHAnsi"/>
          <w:sz w:val="28"/>
          <w:szCs w:val="28"/>
          <w:lang w:eastAsia="en-US"/>
        </w:rPr>
      </w:pPr>
    </w:p>
    <w:p w:rsidR="00DB404E" w:rsidRPr="000B4D15" w:rsidRDefault="00DB404E" w:rsidP="00DB404E">
      <w:pPr>
        <w:pStyle w:val="21"/>
        <w:tabs>
          <w:tab w:val="left" w:pos="-142"/>
        </w:tabs>
        <w:ind w:firstLine="0"/>
        <w:jc w:val="center"/>
        <w:rPr>
          <w:b/>
          <w:bCs/>
        </w:rPr>
      </w:pPr>
      <w:r w:rsidRPr="000B4D15">
        <w:rPr>
          <w:b/>
          <w:bCs/>
        </w:rPr>
        <w:t xml:space="preserve">«Статья 4.1 </w:t>
      </w:r>
    </w:p>
    <w:p w:rsidR="00DB404E" w:rsidRPr="000B4D15" w:rsidRDefault="00DB404E" w:rsidP="00DB404E">
      <w:pPr>
        <w:pStyle w:val="21"/>
        <w:tabs>
          <w:tab w:val="left" w:pos="-142"/>
        </w:tabs>
        <w:ind w:firstLine="0"/>
        <w:jc w:val="center"/>
        <w:rPr>
          <w:b/>
          <w:bCs/>
        </w:rPr>
      </w:pPr>
      <w:r w:rsidRPr="000B4D15">
        <w:rPr>
          <w:b/>
          <w:bCs/>
        </w:rPr>
        <w:t xml:space="preserve">Права органов </w:t>
      </w:r>
      <w:r w:rsidR="00D27F2C" w:rsidRPr="000B4D15">
        <w:rPr>
          <w:b/>
          <w:bCs/>
        </w:rPr>
        <w:t xml:space="preserve">местного самоуправления </w:t>
      </w:r>
      <w:proofErr w:type="spellStart"/>
      <w:r w:rsidR="00D27F2C" w:rsidRPr="000B4D15">
        <w:rPr>
          <w:b/>
          <w:bCs/>
        </w:rPr>
        <w:t>Ягановского</w:t>
      </w:r>
      <w:proofErr w:type="spellEnd"/>
      <w:r w:rsidR="00D27F2C" w:rsidRPr="000B4D15">
        <w:rPr>
          <w:b/>
          <w:bCs/>
        </w:rPr>
        <w:t xml:space="preserve"> </w:t>
      </w:r>
      <w:r w:rsidRPr="000B4D15">
        <w:rPr>
          <w:b/>
          <w:bCs/>
        </w:rPr>
        <w:t>сельского поселения на решение вопросов, не отнесенных к вопросам местного значения поселения.</w:t>
      </w:r>
    </w:p>
    <w:p w:rsidR="00DB404E" w:rsidRPr="000B4D15" w:rsidRDefault="00DB404E" w:rsidP="00DB404E">
      <w:pPr>
        <w:pStyle w:val="21"/>
        <w:tabs>
          <w:tab w:val="left" w:pos="-142"/>
        </w:tabs>
        <w:ind w:firstLine="0"/>
        <w:jc w:val="center"/>
        <w:rPr>
          <w:b/>
        </w:rPr>
      </w:pPr>
    </w:p>
    <w:p w:rsidR="00DB404E" w:rsidRPr="000B4D15" w:rsidRDefault="00DB404E" w:rsidP="00DB404E">
      <w:pPr>
        <w:ind w:firstLine="540"/>
        <w:rPr>
          <w:sz w:val="28"/>
          <w:szCs w:val="28"/>
        </w:rPr>
      </w:pPr>
      <w:r w:rsidRPr="000B4D15">
        <w:rPr>
          <w:sz w:val="28"/>
          <w:szCs w:val="28"/>
        </w:rPr>
        <w:t>1. Орга</w:t>
      </w:r>
      <w:r w:rsidR="00D27F2C" w:rsidRPr="000B4D15">
        <w:rPr>
          <w:sz w:val="28"/>
          <w:szCs w:val="28"/>
        </w:rPr>
        <w:t xml:space="preserve">ны местного самоуправления </w:t>
      </w:r>
      <w:proofErr w:type="spellStart"/>
      <w:r w:rsidR="00D27F2C" w:rsidRPr="000B4D15">
        <w:rPr>
          <w:sz w:val="28"/>
          <w:szCs w:val="28"/>
        </w:rPr>
        <w:t>Ягановского</w:t>
      </w:r>
      <w:proofErr w:type="spellEnd"/>
      <w:r w:rsidR="00D27F2C" w:rsidRPr="000B4D15">
        <w:rPr>
          <w:sz w:val="28"/>
          <w:szCs w:val="28"/>
        </w:rPr>
        <w:t xml:space="preserve"> </w:t>
      </w:r>
      <w:r w:rsidRPr="000B4D15">
        <w:rPr>
          <w:bCs/>
          <w:sz w:val="28"/>
          <w:szCs w:val="28"/>
        </w:rPr>
        <w:t>сельского поселения</w:t>
      </w:r>
      <w:r w:rsidR="00D27F2C" w:rsidRPr="000B4D15">
        <w:rPr>
          <w:bCs/>
          <w:sz w:val="28"/>
          <w:szCs w:val="28"/>
        </w:rPr>
        <w:t xml:space="preserve"> </w:t>
      </w:r>
      <w:r w:rsidRPr="000B4D15">
        <w:rPr>
          <w:bCs/>
          <w:sz w:val="28"/>
          <w:szCs w:val="28"/>
        </w:rPr>
        <w:t xml:space="preserve"> </w:t>
      </w:r>
      <w:r w:rsidRPr="000B4D15">
        <w:rPr>
          <w:sz w:val="28"/>
          <w:szCs w:val="28"/>
        </w:rPr>
        <w:t xml:space="preserve">имеют право </w:t>
      </w:r>
      <w:proofErr w:type="gramStart"/>
      <w:r w:rsidRPr="000B4D15">
        <w:rPr>
          <w:sz w:val="28"/>
          <w:szCs w:val="28"/>
        </w:rPr>
        <w:t>на</w:t>
      </w:r>
      <w:proofErr w:type="gramEnd"/>
      <w:r w:rsidRPr="000B4D15">
        <w:rPr>
          <w:sz w:val="28"/>
          <w:szCs w:val="28"/>
        </w:rPr>
        <w:t>:</w:t>
      </w:r>
    </w:p>
    <w:p w:rsidR="00DB404E" w:rsidRPr="000B4D15" w:rsidRDefault="00DB404E" w:rsidP="00DB404E">
      <w:pPr>
        <w:ind w:firstLine="540"/>
        <w:rPr>
          <w:sz w:val="28"/>
          <w:szCs w:val="28"/>
        </w:rPr>
      </w:pPr>
      <w:r w:rsidRPr="000B4D15">
        <w:rPr>
          <w:sz w:val="28"/>
          <w:szCs w:val="28"/>
        </w:rPr>
        <w:t>1) создание музеев поселения;</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2) совершение нотариальных действий, предусмотренных законодательством, в случае отсутствия в поселении нотариуса;</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3) участие в осуществлении деятельности по опеке и попечительству;</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7) создание муниципальной пожарной охраны;</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8) создание условий для развития туризма;</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 xml:space="preserve">9) оказание поддержки общественным наблюдательным комиссиям, осуществляющим общественный </w:t>
      </w:r>
      <w:proofErr w:type="gramStart"/>
      <w:r w:rsidRPr="000B4D15">
        <w:rPr>
          <w:rFonts w:eastAsia="Calibri"/>
          <w:sz w:val="28"/>
          <w:szCs w:val="28"/>
        </w:rPr>
        <w:t>контроль за</w:t>
      </w:r>
      <w:proofErr w:type="gramEnd"/>
      <w:r w:rsidRPr="000B4D15">
        <w:rPr>
          <w:rFonts w:eastAsia="Calibri"/>
          <w:sz w:val="28"/>
          <w:szCs w:val="28"/>
        </w:rPr>
        <w:t xml:space="preserve"> обеспечением прав человека и содействие лицам, находящимся в местах принудительного содержания;</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0B4D15">
          <w:rPr>
            <w:rFonts w:eastAsia="Calibri"/>
            <w:sz w:val="28"/>
            <w:szCs w:val="28"/>
          </w:rPr>
          <w:t>законом</w:t>
        </w:r>
      </w:hyperlink>
      <w:r w:rsidRPr="000B4D15">
        <w:rPr>
          <w:rFonts w:eastAsia="Calibri"/>
          <w:sz w:val="28"/>
          <w:szCs w:val="28"/>
        </w:rPr>
        <w:t xml:space="preserve"> от 24 ноября 1995 года </w:t>
      </w:r>
      <w:r w:rsidR="00C504DB" w:rsidRPr="000B4D15">
        <w:rPr>
          <w:rFonts w:eastAsia="Calibri"/>
          <w:sz w:val="28"/>
          <w:szCs w:val="28"/>
        </w:rPr>
        <w:t>№</w:t>
      </w:r>
      <w:r w:rsidRPr="000B4D15">
        <w:rPr>
          <w:rFonts w:eastAsia="Calibri"/>
          <w:sz w:val="28"/>
          <w:szCs w:val="28"/>
        </w:rPr>
        <w:t xml:space="preserve"> 181-ФЗ «О социальной защите инвалидов в Российской Федерации»;</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1</w:t>
      </w:r>
      <w:r w:rsidR="004B62D9">
        <w:rPr>
          <w:rFonts w:eastAsia="Calibri"/>
          <w:sz w:val="28"/>
          <w:szCs w:val="28"/>
        </w:rPr>
        <w:t>1</w:t>
      </w:r>
      <w:r w:rsidRPr="000B4D15">
        <w:rPr>
          <w:rFonts w:eastAsia="Calibri"/>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0B4D15">
          <w:rPr>
            <w:rFonts w:eastAsia="Calibri"/>
            <w:sz w:val="28"/>
            <w:szCs w:val="28"/>
          </w:rPr>
          <w:t>законодательством</w:t>
        </w:r>
      </w:hyperlink>
      <w:r w:rsidRPr="000B4D15">
        <w:rPr>
          <w:rFonts w:eastAsia="Calibri"/>
          <w:sz w:val="28"/>
          <w:szCs w:val="28"/>
        </w:rPr>
        <w:t>;</w:t>
      </w:r>
    </w:p>
    <w:p w:rsidR="00DB404E" w:rsidRPr="000B4D15" w:rsidRDefault="00DB404E" w:rsidP="00DB404E">
      <w:pPr>
        <w:autoSpaceDE w:val="0"/>
        <w:autoSpaceDN w:val="0"/>
        <w:adjustRightInd w:val="0"/>
        <w:ind w:firstLine="540"/>
        <w:rPr>
          <w:rFonts w:eastAsia="Calibri"/>
          <w:sz w:val="28"/>
          <w:szCs w:val="28"/>
        </w:rPr>
      </w:pPr>
      <w:r w:rsidRPr="000B4D15">
        <w:rPr>
          <w:rFonts w:eastAsia="Calibri"/>
          <w:sz w:val="28"/>
          <w:szCs w:val="28"/>
        </w:rPr>
        <w:t>1</w:t>
      </w:r>
      <w:r w:rsidR="004B62D9">
        <w:rPr>
          <w:rFonts w:eastAsia="Calibri"/>
          <w:sz w:val="28"/>
          <w:szCs w:val="28"/>
        </w:rPr>
        <w:t>2</w:t>
      </w:r>
      <w:r w:rsidRPr="000B4D15">
        <w:rPr>
          <w:rFonts w:eastAsia="Calibri"/>
          <w:sz w:val="28"/>
          <w:szCs w:val="28"/>
        </w:rPr>
        <w:t>) осуществление мероприятий по отлову и содержанию безнадзорных животных, обитающих на территории поселения;</w:t>
      </w:r>
    </w:p>
    <w:p w:rsidR="00DB404E" w:rsidRPr="000B4D15" w:rsidRDefault="00DB404E" w:rsidP="00DB404E">
      <w:pPr>
        <w:pStyle w:val="ConsPlusNormal"/>
        <w:ind w:firstLine="540"/>
        <w:jc w:val="both"/>
        <w:rPr>
          <w:rFonts w:ascii="Times New Roman" w:eastAsiaTheme="minorHAnsi" w:hAnsi="Times New Roman" w:cs="Times New Roman"/>
          <w:sz w:val="28"/>
          <w:szCs w:val="28"/>
          <w:lang w:eastAsia="en-US" w:bidi="ar-SA"/>
        </w:rPr>
      </w:pPr>
      <w:r w:rsidRPr="000B4D15">
        <w:rPr>
          <w:rFonts w:ascii="Times New Roman" w:eastAsia="Calibri" w:hAnsi="Times New Roman" w:cs="Times New Roman"/>
          <w:sz w:val="28"/>
          <w:szCs w:val="28"/>
        </w:rPr>
        <w:t>1</w:t>
      </w:r>
      <w:r w:rsidR="004B62D9">
        <w:rPr>
          <w:rFonts w:ascii="Times New Roman" w:eastAsia="Calibri" w:hAnsi="Times New Roman" w:cs="Times New Roman"/>
          <w:sz w:val="28"/>
          <w:szCs w:val="28"/>
        </w:rPr>
        <w:t>3</w:t>
      </w:r>
      <w:r w:rsidRPr="000B4D15">
        <w:rPr>
          <w:rFonts w:ascii="Times New Roman" w:eastAsia="Calibri" w:hAnsi="Times New Roman" w:cs="Times New Roman"/>
          <w:sz w:val="28"/>
          <w:szCs w:val="28"/>
        </w:rPr>
        <w:t>)</w:t>
      </w:r>
      <w:r w:rsidRPr="000B4D15">
        <w:rPr>
          <w:rFonts w:ascii="Times New Roman" w:eastAsiaTheme="minorHAnsi" w:hAnsi="Times New Roman" w:cs="Times New Roman"/>
          <w:sz w:val="28"/>
          <w:szCs w:val="28"/>
          <w:lang w:eastAsia="en-US"/>
        </w:rPr>
        <w:t xml:space="preserve"> </w:t>
      </w:r>
      <w:r w:rsidRPr="000B4D15">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13" w:history="1">
        <w:r w:rsidRPr="000B4D15">
          <w:rPr>
            <w:rFonts w:ascii="Times New Roman" w:eastAsiaTheme="minorHAnsi" w:hAnsi="Times New Roman" w:cs="Times New Roman"/>
            <w:sz w:val="28"/>
            <w:szCs w:val="28"/>
            <w:lang w:eastAsia="en-US" w:bidi="ar-SA"/>
          </w:rPr>
          <w:t>законом</w:t>
        </w:r>
      </w:hyperlink>
      <w:r w:rsidRPr="000B4D15">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DB404E" w:rsidRPr="000B4D15" w:rsidRDefault="00DB404E" w:rsidP="00DB404E">
      <w:pPr>
        <w:ind w:firstLine="540"/>
        <w:rPr>
          <w:rFonts w:eastAsiaTheme="minorHAnsi"/>
          <w:sz w:val="28"/>
          <w:szCs w:val="28"/>
          <w:lang w:eastAsia="en-US"/>
        </w:rPr>
      </w:pPr>
      <w:r w:rsidRPr="000B4D15">
        <w:rPr>
          <w:rFonts w:eastAsiaTheme="minorHAnsi"/>
          <w:sz w:val="28"/>
          <w:szCs w:val="28"/>
          <w:lang w:eastAsia="en-US"/>
        </w:rPr>
        <w:t>1</w:t>
      </w:r>
      <w:r w:rsidR="004B62D9">
        <w:rPr>
          <w:rFonts w:eastAsiaTheme="minorHAnsi"/>
          <w:sz w:val="28"/>
          <w:szCs w:val="28"/>
          <w:lang w:eastAsia="en-US"/>
        </w:rPr>
        <w:t>4</w:t>
      </w:r>
      <w:r w:rsidRPr="000B4D15">
        <w:rPr>
          <w:rFonts w:eastAsiaTheme="minorHAnsi"/>
          <w:sz w:val="28"/>
          <w:szCs w:val="28"/>
          <w:lang w:eastAsia="en-U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DB404E" w:rsidRPr="000B4D15" w:rsidRDefault="00DB404E" w:rsidP="002D74EA">
      <w:pPr>
        <w:autoSpaceDE w:val="0"/>
        <w:autoSpaceDN w:val="0"/>
        <w:adjustRightInd w:val="0"/>
        <w:ind w:firstLine="540"/>
        <w:rPr>
          <w:rFonts w:eastAsia="Calibri"/>
          <w:sz w:val="28"/>
          <w:szCs w:val="28"/>
        </w:rPr>
      </w:pPr>
      <w:r w:rsidRPr="000B4D15">
        <w:rPr>
          <w:rFonts w:eastAsia="Calibri"/>
          <w:sz w:val="28"/>
          <w:szCs w:val="28"/>
        </w:rPr>
        <w:t xml:space="preserve">2. </w:t>
      </w:r>
      <w:proofErr w:type="gramStart"/>
      <w:r w:rsidRPr="000B4D15">
        <w:rPr>
          <w:rFonts w:eastAsia="Calibri"/>
          <w:sz w:val="28"/>
          <w:szCs w:val="28"/>
        </w:rPr>
        <w:t xml:space="preserve">Органы местного самоуправления </w:t>
      </w:r>
      <w:r w:rsidR="00D27F2C" w:rsidRPr="000B4D15">
        <w:rPr>
          <w:bCs/>
          <w:sz w:val="28"/>
          <w:szCs w:val="28"/>
        </w:rPr>
        <w:t xml:space="preserve"> </w:t>
      </w:r>
      <w:proofErr w:type="spellStart"/>
      <w:r w:rsidR="00D27F2C" w:rsidRPr="000B4D15">
        <w:rPr>
          <w:bCs/>
          <w:sz w:val="28"/>
          <w:szCs w:val="28"/>
        </w:rPr>
        <w:t>Ягановского</w:t>
      </w:r>
      <w:proofErr w:type="spellEnd"/>
      <w:r w:rsidR="004735F6" w:rsidRPr="000B4D15">
        <w:rPr>
          <w:bCs/>
          <w:sz w:val="28"/>
          <w:szCs w:val="28"/>
        </w:rPr>
        <w:t xml:space="preserve"> </w:t>
      </w:r>
      <w:r w:rsidRPr="000B4D15">
        <w:rPr>
          <w:bCs/>
          <w:sz w:val="28"/>
          <w:szCs w:val="28"/>
        </w:rPr>
        <w:t>сельского поселения</w:t>
      </w:r>
      <w:r w:rsidRPr="000B4D15">
        <w:rPr>
          <w:rFonts w:eastAsia="Calibri"/>
          <w:sz w:val="28"/>
          <w:szCs w:val="28"/>
        </w:rPr>
        <w:t xml:space="preserve"> вправе решать вопросы, указанные в </w:t>
      </w:r>
      <w:hyperlink r:id="rId14" w:history="1">
        <w:r w:rsidRPr="000B4D15">
          <w:rPr>
            <w:rFonts w:eastAsia="Calibri"/>
            <w:sz w:val="28"/>
            <w:szCs w:val="28"/>
          </w:rPr>
          <w:t>части 1</w:t>
        </w:r>
      </w:hyperlink>
      <w:r w:rsidRPr="000B4D15">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5" w:history="1">
        <w:r w:rsidRPr="000B4D15">
          <w:rPr>
            <w:rFonts w:eastAsia="Calibri"/>
            <w:sz w:val="28"/>
            <w:szCs w:val="28"/>
          </w:rPr>
          <w:t>статьей 19</w:t>
        </w:r>
      </w:hyperlink>
      <w:r w:rsidRPr="000B4D15">
        <w:rPr>
          <w:rFonts w:eastAsia="Calibri"/>
          <w:sz w:val="28"/>
          <w:szCs w:val="28"/>
        </w:rPr>
        <w:t xml:space="preserve"> Федерального закона от 06.10.2003 </w:t>
      </w:r>
      <w:r w:rsidR="00C504DB" w:rsidRPr="000B4D15">
        <w:rPr>
          <w:rFonts w:eastAsia="Calibri"/>
          <w:sz w:val="28"/>
          <w:szCs w:val="28"/>
        </w:rPr>
        <w:t>№</w:t>
      </w:r>
      <w:r w:rsidRPr="000B4D15">
        <w:rPr>
          <w:rFonts w:eastAsia="Calibri"/>
          <w:sz w:val="28"/>
          <w:szCs w:val="28"/>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0B4D15">
        <w:rPr>
          <w:rFonts w:eastAsia="Calibri"/>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0B4D15">
        <w:rPr>
          <w:rFonts w:eastAsia="Calibri"/>
          <w:sz w:val="28"/>
          <w:szCs w:val="28"/>
        </w:rPr>
        <w:t>.».</w:t>
      </w:r>
      <w:proofErr w:type="gramEnd"/>
    </w:p>
    <w:p w:rsidR="00DC52EC" w:rsidRPr="000B4D15" w:rsidRDefault="00DC52EC" w:rsidP="002D74EA">
      <w:pPr>
        <w:autoSpaceDE w:val="0"/>
        <w:autoSpaceDN w:val="0"/>
        <w:adjustRightInd w:val="0"/>
        <w:ind w:firstLine="540"/>
        <w:rPr>
          <w:rFonts w:eastAsia="Calibri"/>
          <w:sz w:val="28"/>
          <w:szCs w:val="28"/>
        </w:rPr>
      </w:pPr>
    </w:p>
    <w:p w:rsidR="00DC52EC" w:rsidRPr="000B4D15" w:rsidRDefault="00DC52EC" w:rsidP="002D74EA">
      <w:pPr>
        <w:autoSpaceDE w:val="0"/>
        <w:autoSpaceDN w:val="0"/>
        <w:adjustRightInd w:val="0"/>
        <w:ind w:firstLine="540"/>
        <w:rPr>
          <w:rFonts w:eastAsia="Calibri"/>
          <w:sz w:val="28"/>
          <w:szCs w:val="28"/>
        </w:rPr>
      </w:pPr>
      <w:r w:rsidRPr="000B4D15">
        <w:rPr>
          <w:rFonts w:eastAsia="Calibri"/>
          <w:sz w:val="28"/>
          <w:szCs w:val="28"/>
        </w:rPr>
        <w:lastRenderedPageBreak/>
        <w:t>1.3. Статью 6 Устава изложить в следующей редакции:</w:t>
      </w:r>
    </w:p>
    <w:p w:rsidR="00DC52EC" w:rsidRPr="000B4D15" w:rsidRDefault="00DC52EC" w:rsidP="002D74EA">
      <w:pPr>
        <w:autoSpaceDE w:val="0"/>
        <w:autoSpaceDN w:val="0"/>
        <w:adjustRightInd w:val="0"/>
        <w:ind w:firstLine="540"/>
        <w:rPr>
          <w:rFonts w:eastAsia="Calibri"/>
          <w:sz w:val="28"/>
          <w:szCs w:val="28"/>
        </w:rPr>
      </w:pPr>
    </w:p>
    <w:p w:rsidR="00DC52EC" w:rsidRPr="000B4D15" w:rsidRDefault="00DC52EC" w:rsidP="00DC52EC">
      <w:pPr>
        <w:ind w:firstLine="557"/>
        <w:jc w:val="center"/>
        <w:rPr>
          <w:sz w:val="28"/>
          <w:szCs w:val="28"/>
        </w:rPr>
      </w:pPr>
      <w:r w:rsidRPr="000B4D15">
        <w:rPr>
          <w:b/>
          <w:kern w:val="2"/>
          <w:sz w:val="28"/>
          <w:szCs w:val="28"/>
        </w:rPr>
        <w:t xml:space="preserve">«Статья 6. </w:t>
      </w:r>
    </w:p>
    <w:p w:rsidR="00DC52EC" w:rsidRPr="000B4D15" w:rsidRDefault="00DC52EC" w:rsidP="00DC52EC">
      <w:pPr>
        <w:keepLines/>
        <w:widowControl w:val="0"/>
        <w:ind w:firstLine="540"/>
        <w:jc w:val="center"/>
        <w:rPr>
          <w:b/>
          <w:kern w:val="2"/>
          <w:sz w:val="28"/>
          <w:szCs w:val="28"/>
        </w:rPr>
      </w:pPr>
      <w:r w:rsidRPr="000B4D15">
        <w:rPr>
          <w:b/>
          <w:kern w:val="2"/>
          <w:sz w:val="28"/>
          <w:szCs w:val="28"/>
        </w:rPr>
        <w:t>Права граждан на осуществление местного самоуправления.</w:t>
      </w:r>
    </w:p>
    <w:p w:rsidR="00DC52EC" w:rsidRPr="000B4D15" w:rsidRDefault="00DC52EC" w:rsidP="00DC52EC">
      <w:pPr>
        <w:pStyle w:val="21"/>
        <w:tabs>
          <w:tab w:val="left" w:pos="-142"/>
        </w:tabs>
        <w:overflowPunct/>
        <w:ind w:firstLine="540"/>
      </w:pPr>
      <w:r w:rsidRPr="000B4D15">
        <w:tab/>
      </w:r>
    </w:p>
    <w:p w:rsidR="00DC52EC" w:rsidRPr="000B4D15" w:rsidRDefault="00DC52EC" w:rsidP="00DC52EC">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t xml:space="preserve"> Местное самоуправление осуществляется:</w:t>
      </w:r>
    </w:p>
    <w:p w:rsidR="00DC52EC" w:rsidRPr="000B4D15" w:rsidRDefault="00DC52EC" w:rsidP="00DC52EC">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t xml:space="preserve">1. населением непосредственно путем участия </w:t>
      </w:r>
      <w:proofErr w:type="gramStart"/>
      <w:r w:rsidRPr="000B4D15">
        <w:rPr>
          <w:rFonts w:ascii="Times New Roman" w:hAnsi="Times New Roman" w:cs="Times New Roman"/>
          <w:sz w:val="28"/>
          <w:szCs w:val="28"/>
        </w:rPr>
        <w:t>в</w:t>
      </w:r>
      <w:proofErr w:type="gramEnd"/>
      <w:r w:rsidRPr="000B4D15">
        <w:rPr>
          <w:rFonts w:ascii="Times New Roman" w:hAnsi="Times New Roman" w:cs="Times New Roman"/>
          <w:sz w:val="28"/>
          <w:szCs w:val="28"/>
        </w:rPr>
        <w:t>:</w:t>
      </w:r>
    </w:p>
    <w:p w:rsidR="00DC52EC" w:rsidRPr="000B4D15" w:rsidRDefault="00DC52EC" w:rsidP="00DC52EC">
      <w:pPr>
        <w:pStyle w:val="ConsNormal"/>
        <w:widowControl/>
        <w:numPr>
          <w:ilvl w:val="0"/>
          <w:numId w:val="6"/>
        </w:numPr>
        <w:tabs>
          <w:tab w:val="left" w:pos="360"/>
        </w:tabs>
        <w:jc w:val="both"/>
        <w:rPr>
          <w:rFonts w:ascii="Times New Roman" w:hAnsi="Times New Roman" w:cs="Times New Roman"/>
          <w:sz w:val="28"/>
          <w:szCs w:val="28"/>
        </w:rPr>
      </w:pPr>
      <w:proofErr w:type="gramStart"/>
      <w:r w:rsidRPr="000B4D15">
        <w:rPr>
          <w:rFonts w:ascii="Times New Roman" w:hAnsi="Times New Roman" w:cs="Times New Roman"/>
          <w:sz w:val="28"/>
          <w:szCs w:val="28"/>
        </w:rPr>
        <w:t>местном</w:t>
      </w:r>
      <w:proofErr w:type="gramEnd"/>
      <w:r w:rsidRPr="000B4D15">
        <w:rPr>
          <w:rFonts w:ascii="Times New Roman" w:hAnsi="Times New Roman" w:cs="Times New Roman"/>
          <w:sz w:val="28"/>
          <w:szCs w:val="28"/>
        </w:rPr>
        <w:t xml:space="preserve"> референдуме;</w:t>
      </w:r>
    </w:p>
    <w:p w:rsidR="00DC52EC" w:rsidRPr="000B4D15" w:rsidRDefault="00DC52EC" w:rsidP="00DC52EC">
      <w:pPr>
        <w:pStyle w:val="ConsNormal"/>
        <w:widowControl/>
        <w:numPr>
          <w:ilvl w:val="0"/>
          <w:numId w:val="6"/>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 xml:space="preserve">муниципальных </w:t>
      </w:r>
      <w:proofErr w:type="gramStart"/>
      <w:r w:rsidRPr="000B4D15">
        <w:rPr>
          <w:rFonts w:ascii="Times New Roman" w:hAnsi="Times New Roman" w:cs="Times New Roman"/>
          <w:sz w:val="28"/>
          <w:szCs w:val="28"/>
        </w:rPr>
        <w:t>выборах</w:t>
      </w:r>
      <w:proofErr w:type="gramEnd"/>
      <w:r w:rsidRPr="000B4D15">
        <w:rPr>
          <w:rFonts w:ascii="Times New Roman" w:hAnsi="Times New Roman" w:cs="Times New Roman"/>
          <w:sz w:val="28"/>
          <w:szCs w:val="28"/>
        </w:rPr>
        <w:t>;</w:t>
      </w:r>
    </w:p>
    <w:p w:rsidR="00DC52EC" w:rsidRPr="000B4D15" w:rsidRDefault="00DC52EC" w:rsidP="00DC52EC">
      <w:pPr>
        <w:pStyle w:val="ConsNormal"/>
        <w:widowControl/>
        <w:numPr>
          <w:ilvl w:val="0"/>
          <w:numId w:val="6"/>
        </w:numPr>
        <w:tabs>
          <w:tab w:val="left" w:pos="360"/>
        </w:tabs>
        <w:jc w:val="both"/>
        <w:rPr>
          <w:rFonts w:ascii="Times New Roman" w:hAnsi="Times New Roman" w:cs="Times New Roman"/>
          <w:sz w:val="28"/>
          <w:szCs w:val="28"/>
        </w:rPr>
      </w:pPr>
      <w:proofErr w:type="gramStart"/>
      <w:r w:rsidRPr="000B4D15">
        <w:rPr>
          <w:rFonts w:ascii="Times New Roman" w:hAnsi="Times New Roman" w:cs="Times New Roman"/>
          <w:sz w:val="28"/>
          <w:szCs w:val="28"/>
        </w:rPr>
        <w:t>голосовании</w:t>
      </w:r>
      <w:proofErr w:type="gramEnd"/>
      <w:r w:rsidRPr="000B4D15">
        <w:rPr>
          <w:rFonts w:ascii="Times New Roman" w:hAnsi="Times New Roman" w:cs="Times New Roman"/>
          <w:sz w:val="28"/>
          <w:szCs w:val="28"/>
        </w:rPr>
        <w:t xml:space="preserve"> по отзыву депутата Совета поселения, главы поселения;             </w:t>
      </w:r>
    </w:p>
    <w:p w:rsidR="00DC52EC" w:rsidRPr="000B4D15" w:rsidRDefault="00DC52EC" w:rsidP="00DC52EC">
      <w:pPr>
        <w:pStyle w:val="ConsNormal"/>
        <w:widowControl/>
        <w:numPr>
          <w:ilvl w:val="0"/>
          <w:numId w:val="6"/>
        </w:numPr>
        <w:tabs>
          <w:tab w:val="left" w:pos="360"/>
        </w:tabs>
        <w:jc w:val="both"/>
        <w:rPr>
          <w:rFonts w:ascii="Times New Roman" w:hAnsi="Times New Roman" w:cs="Times New Roman"/>
          <w:sz w:val="28"/>
          <w:szCs w:val="28"/>
        </w:rPr>
      </w:pPr>
      <w:proofErr w:type="gramStart"/>
      <w:r w:rsidRPr="000B4D15">
        <w:rPr>
          <w:rFonts w:ascii="Times New Roman" w:hAnsi="Times New Roman" w:cs="Times New Roman"/>
          <w:sz w:val="28"/>
          <w:szCs w:val="28"/>
        </w:rPr>
        <w:t>голосовании</w:t>
      </w:r>
      <w:proofErr w:type="gramEnd"/>
      <w:r w:rsidRPr="000B4D15">
        <w:rPr>
          <w:rFonts w:ascii="Times New Roman" w:hAnsi="Times New Roman" w:cs="Times New Roman"/>
          <w:sz w:val="28"/>
          <w:szCs w:val="28"/>
        </w:rPr>
        <w:t xml:space="preserve"> по вопросам изменения границ, преобразования</w:t>
      </w:r>
      <w:r w:rsidRPr="000B4D15">
        <w:rPr>
          <w:rFonts w:ascii="Times New Roman" w:hAnsi="Times New Roman" w:cs="Times New Roman"/>
          <w:kern w:val="2"/>
          <w:sz w:val="28"/>
          <w:szCs w:val="28"/>
        </w:rPr>
        <w:t xml:space="preserve"> </w:t>
      </w:r>
      <w:proofErr w:type="spellStart"/>
      <w:r w:rsidR="00D27F2C" w:rsidRPr="000B4D15">
        <w:rPr>
          <w:rFonts w:ascii="Times New Roman" w:hAnsi="Times New Roman" w:cs="Times New Roman"/>
          <w:sz w:val="28"/>
          <w:szCs w:val="28"/>
        </w:rPr>
        <w:t>Ягановского</w:t>
      </w:r>
      <w:proofErr w:type="spellEnd"/>
      <w:r w:rsidRPr="000B4D15">
        <w:rPr>
          <w:rFonts w:ascii="Times New Roman" w:hAnsi="Times New Roman" w:cs="Times New Roman"/>
          <w:kern w:val="2"/>
          <w:sz w:val="28"/>
          <w:szCs w:val="28"/>
        </w:rPr>
        <w:t xml:space="preserve"> сельского поселения</w:t>
      </w:r>
      <w:r w:rsidRPr="000B4D15">
        <w:rPr>
          <w:rFonts w:ascii="Times New Roman" w:hAnsi="Times New Roman" w:cs="Times New Roman"/>
          <w:sz w:val="28"/>
          <w:szCs w:val="28"/>
        </w:rPr>
        <w:t>.</w:t>
      </w:r>
    </w:p>
    <w:p w:rsidR="00DC52EC" w:rsidRPr="000B4D15" w:rsidRDefault="00DC52EC" w:rsidP="00DC52EC">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t>2. через органы местного самоуправления:</w:t>
      </w:r>
    </w:p>
    <w:p w:rsidR="00DC52EC" w:rsidRPr="000B4D15" w:rsidRDefault="00DC52EC" w:rsidP="00DC52EC">
      <w:pPr>
        <w:pStyle w:val="ConsNormal"/>
        <w:widowControl/>
        <w:numPr>
          <w:ilvl w:val="0"/>
          <w:numId w:val="7"/>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 xml:space="preserve">выборный представительный орган </w:t>
      </w:r>
      <w:proofErr w:type="spellStart"/>
      <w:r w:rsidR="00D27F2C" w:rsidRPr="000B4D15">
        <w:rPr>
          <w:rFonts w:ascii="Times New Roman" w:hAnsi="Times New Roman" w:cs="Times New Roman"/>
          <w:sz w:val="28"/>
          <w:szCs w:val="28"/>
        </w:rPr>
        <w:t>Ягановского</w:t>
      </w:r>
      <w:proofErr w:type="spellEnd"/>
      <w:r w:rsidRPr="000B4D15">
        <w:rPr>
          <w:rFonts w:ascii="Times New Roman" w:hAnsi="Times New Roman" w:cs="Times New Roman"/>
          <w:kern w:val="2"/>
          <w:sz w:val="28"/>
          <w:szCs w:val="28"/>
        </w:rPr>
        <w:t xml:space="preserve"> сельского поселения </w:t>
      </w:r>
      <w:r w:rsidRPr="000B4D15">
        <w:rPr>
          <w:rFonts w:ascii="Times New Roman" w:hAnsi="Times New Roman" w:cs="Times New Roman"/>
          <w:b/>
          <w:sz w:val="28"/>
          <w:szCs w:val="28"/>
        </w:rPr>
        <w:t xml:space="preserve">– </w:t>
      </w:r>
      <w:r w:rsidRPr="000B4D15">
        <w:rPr>
          <w:rFonts w:ascii="Times New Roman" w:hAnsi="Times New Roman" w:cs="Times New Roman"/>
          <w:sz w:val="28"/>
          <w:szCs w:val="28"/>
        </w:rPr>
        <w:t>Совет</w:t>
      </w:r>
      <w:r w:rsidRPr="000B4D15">
        <w:rPr>
          <w:rFonts w:ascii="Times New Roman" w:hAnsi="Times New Roman" w:cs="Times New Roman"/>
          <w:kern w:val="2"/>
          <w:sz w:val="28"/>
          <w:szCs w:val="28"/>
        </w:rPr>
        <w:t xml:space="preserve"> поселения</w:t>
      </w:r>
      <w:r w:rsidRPr="000B4D15">
        <w:rPr>
          <w:rFonts w:ascii="Times New Roman" w:hAnsi="Times New Roman" w:cs="Times New Roman"/>
          <w:sz w:val="28"/>
          <w:szCs w:val="28"/>
        </w:rPr>
        <w:t>;</w:t>
      </w:r>
    </w:p>
    <w:p w:rsidR="00DC52EC" w:rsidRPr="000B4D15" w:rsidRDefault="00DC52EC" w:rsidP="00DC52EC">
      <w:pPr>
        <w:pStyle w:val="ConsNormal"/>
        <w:widowControl/>
        <w:numPr>
          <w:ilvl w:val="0"/>
          <w:numId w:val="7"/>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выборное должностное лицо – главу</w:t>
      </w:r>
      <w:r w:rsidRPr="000B4D15">
        <w:rPr>
          <w:rFonts w:ascii="Times New Roman" w:hAnsi="Times New Roman" w:cs="Times New Roman"/>
          <w:kern w:val="2"/>
          <w:sz w:val="28"/>
          <w:szCs w:val="28"/>
        </w:rPr>
        <w:t xml:space="preserve"> поселения</w:t>
      </w:r>
      <w:r w:rsidRPr="000B4D15">
        <w:rPr>
          <w:rFonts w:ascii="Times New Roman" w:hAnsi="Times New Roman" w:cs="Times New Roman"/>
          <w:sz w:val="28"/>
          <w:szCs w:val="28"/>
        </w:rPr>
        <w:t>;</w:t>
      </w:r>
    </w:p>
    <w:p w:rsidR="00DC52EC" w:rsidRPr="000B4D15" w:rsidRDefault="00DC52EC" w:rsidP="00DC52EC">
      <w:pPr>
        <w:pStyle w:val="ConsNormal"/>
        <w:widowControl/>
        <w:numPr>
          <w:ilvl w:val="0"/>
          <w:numId w:val="7"/>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 xml:space="preserve">исполнительно–распорядительный орган – Администрацию </w:t>
      </w:r>
      <w:r w:rsidRPr="000B4D15">
        <w:rPr>
          <w:rFonts w:ascii="Times New Roman" w:hAnsi="Times New Roman" w:cs="Times New Roman"/>
          <w:kern w:val="2"/>
          <w:sz w:val="28"/>
          <w:szCs w:val="28"/>
        </w:rPr>
        <w:t>поселения</w:t>
      </w:r>
      <w:r w:rsidRPr="000B4D15">
        <w:rPr>
          <w:rFonts w:ascii="Times New Roman" w:hAnsi="Times New Roman" w:cs="Times New Roman"/>
          <w:sz w:val="28"/>
          <w:szCs w:val="28"/>
        </w:rPr>
        <w:t>;</w:t>
      </w:r>
    </w:p>
    <w:p w:rsidR="00DC52EC" w:rsidRPr="000B4D15" w:rsidRDefault="00DC52EC" w:rsidP="00DC52EC">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t>3. граждане, проживающие на территории</w:t>
      </w:r>
      <w:r w:rsidRPr="000B4D15">
        <w:rPr>
          <w:rFonts w:ascii="Times New Roman" w:hAnsi="Times New Roman" w:cs="Times New Roman"/>
          <w:kern w:val="2"/>
          <w:sz w:val="28"/>
          <w:szCs w:val="28"/>
        </w:rPr>
        <w:t xml:space="preserve"> </w:t>
      </w:r>
      <w:proofErr w:type="spellStart"/>
      <w:r w:rsidR="00D27F2C" w:rsidRPr="000B4D15">
        <w:rPr>
          <w:rFonts w:ascii="Times New Roman" w:hAnsi="Times New Roman" w:cs="Times New Roman"/>
          <w:bCs/>
          <w:sz w:val="28"/>
          <w:szCs w:val="28"/>
        </w:rPr>
        <w:t>Ягановского</w:t>
      </w:r>
      <w:proofErr w:type="spellEnd"/>
      <w:r w:rsidRPr="000B4D15">
        <w:rPr>
          <w:rFonts w:ascii="Times New Roman" w:hAnsi="Times New Roman" w:cs="Times New Roman"/>
          <w:bCs/>
          <w:sz w:val="28"/>
          <w:szCs w:val="28"/>
        </w:rPr>
        <w:t xml:space="preserve"> </w:t>
      </w:r>
      <w:r w:rsidRPr="000B4D15">
        <w:rPr>
          <w:rFonts w:ascii="Times New Roman" w:hAnsi="Times New Roman" w:cs="Times New Roman"/>
          <w:kern w:val="2"/>
          <w:sz w:val="28"/>
          <w:szCs w:val="28"/>
        </w:rPr>
        <w:t xml:space="preserve"> сельского поселения</w:t>
      </w:r>
      <w:r w:rsidRPr="000B4D15">
        <w:rPr>
          <w:rFonts w:ascii="Times New Roman" w:hAnsi="Times New Roman" w:cs="Times New Roman"/>
          <w:sz w:val="28"/>
          <w:szCs w:val="28"/>
        </w:rPr>
        <w:t xml:space="preserve">, вправе участвовать в осуществлении местного самоуправления также </w:t>
      </w:r>
      <w:proofErr w:type="gramStart"/>
      <w:r w:rsidRPr="000B4D15">
        <w:rPr>
          <w:rFonts w:ascii="Times New Roman" w:hAnsi="Times New Roman" w:cs="Times New Roman"/>
          <w:sz w:val="28"/>
          <w:szCs w:val="28"/>
        </w:rPr>
        <w:t>через</w:t>
      </w:r>
      <w:proofErr w:type="gramEnd"/>
      <w:r w:rsidRPr="000B4D15">
        <w:rPr>
          <w:rFonts w:ascii="Times New Roman" w:hAnsi="Times New Roman" w:cs="Times New Roman"/>
          <w:sz w:val="28"/>
          <w:szCs w:val="28"/>
        </w:rPr>
        <w:t>:</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собрания граждан;</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конференцию граждан;</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территориальное общественное самоуправление;</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сход граждан;</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правотворческую инициативу;</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опросы граждан;</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публичные слушания, общественные обсуждения;</w:t>
      </w:r>
    </w:p>
    <w:p w:rsidR="00DC52EC" w:rsidRPr="000B4D15" w:rsidRDefault="00DC52EC" w:rsidP="00DC52EC">
      <w:pPr>
        <w:pStyle w:val="ConsNormal"/>
        <w:widowControl/>
        <w:numPr>
          <w:ilvl w:val="0"/>
          <w:numId w:val="8"/>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обращения граждан в органы местного самоуправления;</w:t>
      </w:r>
    </w:p>
    <w:p w:rsidR="00DC52EC" w:rsidRPr="000B4D15" w:rsidRDefault="00DC52EC" w:rsidP="00DC52EC">
      <w:pPr>
        <w:pStyle w:val="ConsNormal"/>
        <w:widowControl/>
        <w:numPr>
          <w:ilvl w:val="0"/>
          <w:numId w:val="8"/>
        </w:numPr>
        <w:jc w:val="both"/>
        <w:rPr>
          <w:rFonts w:ascii="Times New Roman" w:hAnsi="Times New Roman" w:cs="Times New Roman"/>
          <w:sz w:val="28"/>
          <w:szCs w:val="28"/>
        </w:rPr>
      </w:pPr>
      <w:r w:rsidRPr="000B4D15">
        <w:rPr>
          <w:rFonts w:ascii="Times New Roman" w:hAnsi="Times New Roman" w:cs="Times New Roman"/>
          <w:sz w:val="28"/>
          <w:szCs w:val="28"/>
        </w:rPr>
        <w:t>старосту населенного пункта (далее - староста);</w:t>
      </w:r>
    </w:p>
    <w:p w:rsidR="00DC52EC" w:rsidRPr="000B4D15" w:rsidRDefault="00DC52EC" w:rsidP="00DC52EC">
      <w:pPr>
        <w:autoSpaceDE w:val="0"/>
        <w:autoSpaceDN w:val="0"/>
        <w:adjustRightInd w:val="0"/>
        <w:ind w:firstLine="540"/>
        <w:rPr>
          <w:sz w:val="28"/>
          <w:szCs w:val="28"/>
        </w:rPr>
      </w:pPr>
      <w:r w:rsidRPr="000B4D15">
        <w:rPr>
          <w:sz w:val="28"/>
          <w:szCs w:val="28"/>
        </w:rPr>
        <w:t>другие формы, не противоречащие федеральному и областному законодательству</w:t>
      </w:r>
      <w:proofErr w:type="gramStart"/>
      <w:r w:rsidRPr="000B4D15">
        <w:rPr>
          <w:sz w:val="28"/>
          <w:szCs w:val="28"/>
        </w:rPr>
        <w:t>.</w:t>
      </w:r>
      <w:r w:rsidR="00375BD2" w:rsidRPr="000B4D15">
        <w:rPr>
          <w:sz w:val="28"/>
          <w:szCs w:val="28"/>
        </w:rPr>
        <w:t>».</w:t>
      </w:r>
      <w:proofErr w:type="gramEnd"/>
    </w:p>
    <w:p w:rsidR="00375BD2" w:rsidRPr="000B4D15" w:rsidRDefault="00375BD2" w:rsidP="00DC52EC">
      <w:pPr>
        <w:autoSpaceDE w:val="0"/>
        <w:autoSpaceDN w:val="0"/>
        <w:adjustRightInd w:val="0"/>
        <w:ind w:firstLine="540"/>
        <w:rPr>
          <w:sz w:val="28"/>
          <w:szCs w:val="28"/>
        </w:rPr>
      </w:pPr>
    </w:p>
    <w:p w:rsidR="00DC52EC" w:rsidRPr="000B4D15" w:rsidRDefault="00DC52EC" w:rsidP="00DC52EC">
      <w:pPr>
        <w:autoSpaceDE w:val="0"/>
        <w:autoSpaceDN w:val="0"/>
        <w:adjustRightInd w:val="0"/>
        <w:ind w:firstLine="540"/>
        <w:rPr>
          <w:sz w:val="28"/>
          <w:szCs w:val="28"/>
        </w:rPr>
      </w:pPr>
      <w:r w:rsidRPr="000B4D15">
        <w:rPr>
          <w:sz w:val="28"/>
          <w:szCs w:val="28"/>
        </w:rPr>
        <w:t>1.4. Статью 9 Устава изложить в следующей редакции:</w:t>
      </w:r>
    </w:p>
    <w:p w:rsidR="00DC52EC" w:rsidRPr="000B4D15" w:rsidRDefault="00DC52EC" w:rsidP="00DC52EC">
      <w:pPr>
        <w:autoSpaceDE w:val="0"/>
        <w:autoSpaceDN w:val="0"/>
        <w:adjustRightInd w:val="0"/>
        <w:ind w:firstLine="540"/>
        <w:rPr>
          <w:sz w:val="28"/>
          <w:szCs w:val="28"/>
        </w:rPr>
      </w:pPr>
    </w:p>
    <w:p w:rsidR="00DC52EC" w:rsidRPr="000B4D15" w:rsidRDefault="00DC52EC" w:rsidP="00DC52EC">
      <w:pPr>
        <w:pStyle w:val="a6"/>
        <w:widowControl w:val="0"/>
        <w:jc w:val="center"/>
        <w:rPr>
          <w:b/>
          <w:kern w:val="1"/>
          <w:szCs w:val="28"/>
        </w:rPr>
      </w:pPr>
      <w:r w:rsidRPr="000B4D15">
        <w:rPr>
          <w:b/>
          <w:kern w:val="1"/>
          <w:szCs w:val="28"/>
        </w:rPr>
        <w:t xml:space="preserve">«Статья 9. </w:t>
      </w:r>
    </w:p>
    <w:p w:rsidR="00DC52EC" w:rsidRPr="000B4D15" w:rsidRDefault="00DC52EC" w:rsidP="00DC52EC">
      <w:pPr>
        <w:pStyle w:val="a6"/>
        <w:widowControl w:val="0"/>
        <w:jc w:val="center"/>
        <w:rPr>
          <w:b/>
          <w:color w:val="808000"/>
          <w:szCs w:val="28"/>
        </w:rPr>
      </w:pPr>
      <w:r w:rsidRPr="000B4D15">
        <w:rPr>
          <w:b/>
          <w:kern w:val="1"/>
          <w:szCs w:val="28"/>
        </w:rPr>
        <w:t xml:space="preserve">Голосование по отзыву депутата Совета </w:t>
      </w:r>
      <w:r w:rsidRPr="000B4D15">
        <w:rPr>
          <w:b/>
          <w:szCs w:val="28"/>
        </w:rPr>
        <w:t>поселения</w:t>
      </w:r>
      <w:r w:rsidRPr="000B4D15">
        <w:rPr>
          <w:b/>
          <w:kern w:val="1"/>
          <w:szCs w:val="28"/>
        </w:rPr>
        <w:t>, главы</w:t>
      </w:r>
      <w:r w:rsidRPr="000B4D15">
        <w:rPr>
          <w:b/>
          <w:szCs w:val="28"/>
        </w:rPr>
        <w:t xml:space="preserve"> поселения.</w:t>
      </w:r>
    </w:p>
    <w:p w:rsidR="00DC52EC" w:rsidRPr="000B4D15" w:rsidRDefault="00DC52EC" w:rsidP="00DC52EC">
      <w:pPr>
        <w:pStyle w:val="ConsNormal"/>
        <w:widowControl/>
        <w:ind w:firstLine="540"/>
        <w:jc w:val="both"/>
        <w:rPr>
          <w:rFonts w:ascii="Times New Roman" w:hAnsi="Times New Roman" w:cs="Times New Roman"/>
          <w:b/>
          <w:sz w:val="28"/>
          <w:szCs w:val="28"/>
        </w:rPr>
      </w:pPr>
    </w:p>
    <w:p w:rsidR="00DC52EC" w:rsidRPr="000B4D15" w:rsidRDefault="00DC52EC" w:rsidP="00DC52EC">
      <w:pPr>
        <w:ind w:firstLine="540"/>
        <w:rPr>
          <w:sz w:val="28"/>
          <w:szCs w:val="28"/>
        </w:rPr>
      </w:pPr>
      <w:r w:rsidRPr="000B4D15">
        <w:rPr>
          <w:sz w:val="28"/>
          <w:szCs w:val="28"/>
        </w:rPr>
        <w:t>1.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Вологодской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C52EC" w:rsidRPr="000B4D15" w:rsidRDefault="00DC52EC" w:rsidP="00DC52EC">
      <w:pPr>
        <w:ind w:firstLine="540"/>
        <w:rPr>
          <w:sz w:val="28"/>
          <w:szCs w:val="28"/>
        </w:rPr>
      </w:pPr>
      <w:r w:rsidRPr="000B4D15">
        <w:rPr>
          <w:sz w:val="28"/>
          <w:szCs w:val="28"/>
        </w:rPr>
        <w:lastRenderedPageBreak/>
        <w:t xml:space="preserve">2. Депутат Совета поселения, глава поселения могут быть отозваны только на основании нарушения законодательства Российской Федерации, Вологодской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w:t>
      </w:r>
    </w:p>
    <w:p w:rsidR="00DC52EC" w:rsidRPr="000B4D15" w:rsidRDefault="00DC52EC" w:rsidP="00DC52EC">
      <w:pPr>
        <w:ind w:firstLine="540"/>
        <w:rPr>
          <w:sz w:val="28"/>
          <w:szCs w:val="28"/>
        </w:rPr>
      </w:pPr>
      <w:r w:rsidRPr="000B4D15">
        <w:rPr>
          <w:sz w:val="28"/>
          <w:szCs w:val="28"/>
        </w:rPr>
        <w:t xml:space="preserve">Основанием для отзыва депутата Совета поселения, главы поселения могут служить только его конкретные противоправные решения или действия (бездействия) в случае их подтверждения в судебном порядке. </w:t>
      </w:r>
    </w:p>
    <w:p w:rsidR="00DC52EC" w:rsidRPr="000B4D15" w:rsidRDefault="00DC52EC" w:rsidP="00DC52EC">
      <w:pPr>
        <w:ind w:firstLine="540"/>
        <w:rPr>
          <w:sz w:val="28"/>
          <w:szCs w:val="28"/>
        </w:rPr>
      </w:pPr>
      <w:r w:rsidRPr="000B4D15">
        <w:rPr>
          <w:sz w:val="28"/>
          <w:szCs w:val="28"/>
        </w:rPr>
        <w:t>Нарушения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w:t>
      </w:r>
    </w:p>
    <w:p w:rsidR="00DC52EC" w:rsidRPr="000B4D15" w:rsidRDefault="00DC52EC" w:rsidP="00DC52EC">
      <w:pPr>
        <w:autoSpaceDE w:val="0"/>
        <w:ind w:right="-6" w:firstLine="540"/>
        <w:rPr>
          <w:sz w:val="28"/>
          <w:szCs w:val="28"/>
        </w:rPr>
      </w:pPr>
      <w:r w:rsidRPr="000B4D15">
        <w:rPr>
          <w:sz w:val="28"/>
          <w:szCs w:val="28"/>
        </w:rPr>
        <w:t xml:space="preserve">3. Выдвижение инициативы отзыва депутата Совета поселения, главы поселения не может быть осуществлено </w:t>
      </w:r>
      <w:proofErr w:type="gramStart"/>
      <w:r w:rsidRPr="000B4D15">
        <w:rPr>
          <w:sz w:val="28"/>
          <w:szCs w:val="28"/>
        </w:rPr>
        <w:t>ранее</w:t>
      </w:r>
      <w:proofErr w:type="gramEnd"/>
      <w:r w:rsidRPr="000B4D15">
        <w:rPr>
          <w:sz w:val="28"/>
          <w:szCs w:val="28"/>
        </w:rPr>
        <w:t xml:space="preserve"> чем через шесть месяцев со дня начала срока их полномочий и позднее чем за шесть месяцев до окончания срока их полномочий.</w:t>
      </w:r>
    </w:p>
    <w:p w:rsidR="00DC52EC" w:rsidRPr="000B4D15" w:rsidRDefault="00DC52EC" w:rsidP="00DC52EC">
      <w:pPr>
        <w:ind w:firstLine="540"/>
        <w:rPr>
          <w:sz w:val="28"/>
          <w:szCs w:val="28"/>
        </w:rPr>
      </w:pPr>
      <w:r w:rsidRPr="000B4D15">
        <w:rPr>
          <w:sz w:val="28"/>
          <w:szCs w:val="28"/>
        </w:rPr>
        <w:t>Инициатива отзыва депутата Совета поселения, главы поселения, сбор подписей в поддержку инициативы реализуется в порядке, предусмотренном Федеральным законом, законом Вологодской области.</w:t>
      </w:r>
    </w:p>
    <w:p w:rsidR="00DC52EC" w:rsidRPr="000B4D15" w:rsidRDefault="00DC52EC" w:rsidP="00DC52EC">
      <w:pPr>
        <w:ind w:firstLine="540"/>
        <w:rPr>
          <w:sz w:val="28"/>
          <w:szCs w:val="28"/>
        </w:rPr>
      </w:pPr>
      <w:r w:rsidRPr="000B4D15">
        <w:rPr>
          <w:sz w:val="28"/>
          <w:szCs w:val="28"/>
        </w:rPr>
        <w:t>Для выдвижения инициативы по отзыву депутата Совета поселения, главы поселения образуется инициативная группа численностью не менее 10 человек.</w:t>
      </w:r>
    </w:p>
    <w:p w:rsidR="00DC52EC" w:rsidRPr="000B4D15" w:rsidRDefault="00DC52EC" w:rsidP="00DC52EC">
      <w:pPr>
        <w:ind w:firstLine="540"/>
        <w:rPr>
          <w:sz w:val="28"/>
          <w:szCs w:val="28"/>
        </w:rPr>
      </w:pPr>
      <w:r w:rsidRPr="000B4D15">
        <w:rPr>
          <w:sz w:val="28"/>
          <w:szCs w:val="28"/>
        </w:rPr>
        <w:t>4. При выдвижении инициативы по отзыву депутата Совета поселения, главы поселения члены инициативной группы обязаны не позднее, чем за 5 дней до проведения собрания инициативной группы по проведению голосования по отзыву проинформировать в письменной форме депутата Совета поселения, главу поселения о выдвижении инициативы по отзыву, о дате, времени, месте собрания.</w:t>
      </w:r>
    </w:p>
    <w:p w:rsidR="00DC52EC" w:rsidRPr="000B4D15" w:rsidRDefault="00DC52EC" w:rsidP="00DC52EC">
      <w:pPr>
        <w:ind w:firstLine="540"/>
        <w:rPr>
          <w:sz w:val="28"/>
          <w:szCs w:val="28"/>
        </w:rPr>
      </w:pPr>
      <w:proofErr w:type="gramStart"/>
      <w:r w:rsidRPr="000B4D15">
        <w:rPr>
          <w:sz w:val="28"/>
          <w:szCs w:val="28"/>
        </w:rPr>
        <w:t xml:space="preserve">При поступлении из избирательной комиссии документов для проверки соответствия инициативы отзыва требованиям федерального закона, закона Вологодской области и настоящего Устава Совет поселения проверяет имеющиеся материалы, а при их отсутствии направляет запрос в суд о представлении Совету поселения копии судебного решения по факту нарушения депутатом Совета поселения, главой поселения законодательства, противоправного деяния. </w:t>
      </w:r>
      <w:proofErr w:type="gramEnd"/>
    </w:p>
    <w:p w:rsidR="00DC52EC" w:rsidRPr="000B4D15" w:rsidRDefault="00DC52EC" w:rsidP="00DC52EC">
      <w:pPr>
        <w:ind w:firstLine="540"/>
        <w:rPr>
          <w:sz w:val="28"/>
          <w:szCs w:val="28"/>
        </w:rPr>
      </w:pPr>
      <w:r w:rsidRPr="000B4D15">
        <w:rPr>
          <w:sz w:val="28"/>
          <w:szCs w:val="28"/>
        </w:rPr>
        <w:t xml:space="preserve">Вопрос должен быть рассмотрен на заседании Совета поселения не позднее 7 дней </w:t>
      </w:r>
      <w:proofErr w:type="gramStart"/>
      <w:r w:rsidRPr="000B4D15">
        <w:rPr>
          <w:sz w:val="28"/>
          <w:szCs w:val="28"/>
        </w:rPr>
        <w:t>с даты поступления</w:t>
      </w:r>
      <w:proofErr w:type="gramEnd"/>
      <w:r w:rsidRPr="000B4D15">
        <w:rPr>
          <w:sz w:val="28"/>
          <w:szCs w:val="28"/>
        </w:rPr>
        <w:t xml:space="preserve"> материалов.</w:t>
      </w:r>
    </w:p>
    <w:p w:rsidR="00DC52EC" w:rsidRPr="000B4D15" w:rsidRDefault="00DC52EC" w:rsidP="00DC52EC">
      <w:pPr>
        <w:ind w:firstLine="540"/>
        <w:rPr>
          <w:sz w:val="28"/>
          <w:szCs w:val="28"/>
        </w:rPr>
      </w:pPr>
      <w:r w:rsidRPr="000B4D15">
        <w:rPr>
          <w:sz w:val="28"/>
          <w:szCs w:val="28"/>
        </w:rPr>
        <w:t>Для отзыва депутата Совета поселения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Вологодской области.</w:t>
      </w:r>
    </w:p>
    <w:p w:rsidR="00DC52EC" w:rsidRPr="000B4D15" w:rsidRDefault="00DC52EC" w:rsidP="00DC52EC">
      <w:pPr>
        <w:ind w:firstLine="540"/>
        <w:rPr>
          <w:sz w:val="28"/>
          <w:szCs w:val="28"/>
        </w:rPr>
      </w:pPr>
      <w:r w:rsidRPr="000B4D15">
        <w:rPr>
          <w:sz w:val="28"/>
          <w:szCs w:val="28"/>
        </w:rPr>
        <w:t>5. Депутат Совета поселения, глава поселения имеет право дать избирателям объяснения по поводу обстоятельств, выдвигаемых в качестве оснований для отзыва.</w:t>
      </w:r>
    </w:p>
    <w:p w:rsidR="00DC52EC" w:rsidRPr="000B4D15" w:rsidRDefault="00DC52EC" w:rsidP="00DC52EC">
      <w:pPr>
        <w:ind w:firstLine="540"/>
        <w:rPr>
          <w:sz w:val="28"/>
          <w:szCs w:val="28"/>
        </w:rPr>
      </w:pPr>
      <w:r w:rsidRPr="000B4D15">
        <w:rPr>
          <w:sz w:val="28"/>
          <w:szCs w:val="28"/>
        </w:rPr>
        <w:lastRenderedPageBreak/>
        <w:t xml:space="preserve">6. 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 </w:t>
      </w:r>
    </w:p>
    <w:p w:rsidR="00DC52EC" w:rsidRPr="000B4D15" w:rsidRDefault="00DC52EC" w:rsidP="00DC52EC">
      <w:pPr>
        <w:autoSpaceDE w:val="0"/>
        <w:autoSpaceDN w:val="0"/>
        <w:adjustRightInd w:val="0"/>
        <w:ind w:firstLine="540"/>
        <w:rPr>
          <w:rFonts w:eastAsia="Calibri"/>
          <w:sz w:val="28"/>
          <w:szCs w:val="28"/>
        </w:rPr>
      </w:pPr>
      <w:r w:rsidRPr="000B4D15">
        <w:rPr>
          <w:sz w:val="28"/>
          <w:szCs w:val="28"/>
        </w:rPr>
        <w:t>7. Итоги голосования по отзыву депутата Совета поселения, главы поселения и принятые решения подлежат официальному опубликованию (обнародованию).</w:t>
      </w:r>
    </w:p>
    <w:p w:rsidR="00E633A7" w:rsidRPr="000B4D15" w:rsidRDefault="00E633A7" w:rsidP="002D74EA">
      <w:pPr>
        <w:autoSpaceDE w:val="0"/>
        <w:autoSpaceDN w:val="0"/>
        <w:adjustRightInd w:val="0"/>
        <w:ind w:firstLine="540"/>
        <w:rPr>
          <w:rFonts w:eastAsia="Calibri"/>
          <w:sz w:val="28"/>
          <w:szCs w:val="28"/>
        </w:rPr>
      </w:pPr>
    </w:p>
    <w:p w:rsidR="00E633A7" w:rsidRPr="000B4D15" w:rsidRDefault="00E633A7" w:rsidP="00E633A7">
      <w:pPr>
        <w:rPr>
          <w:sz w:val="28"/>
          <w:szCs w:val="28"/>
          <w:lang w:bidi="ru-RU"/>
        </w:rPr>
      </w:pPr>
      <w:r w:rsidRPr="000B4D15">
        <w:rPr>
          <w:rFonts w:eastAsia="Calibri"/>
          <w:sz w:val="28"/>
          <w:szCs w:val="28"/>
        </w:rPr>
        <w:t>1.</w:t>
      </w:r>
      <w:r w:rsidR="00375BD2" w:rsidRPr="000B4D15">
        <w:rPr>
          <w:rFonts w:eastAsia="Calibri"/>
          <w:sz w:val="28"/>
          <w:szCs w:val="28"/>
        </w:rPr>
        <w:t>5</w:t>
      </w:r>
      <w:r w:rsidRPr="000B4D15">
        <w:rPr>
          <w:rFonts w:eastAsia="Calibri"/>
          <w:sz w:val="28"/>
          <w:szCs w:val="28"/>
        </w:rPr>
        <w:t xml:space="preserve">. </w:t>
      </w:r>
      <w:r w:rsidRPr="000B4D15">
        <w:rPr>
          <w:sz w:val="28"/>
          <w:szCs w:val="28"/>
          <w:lang w:bidi="ru-RU"/>
        </w:rPr>
        <w:t xml:space="preserve">Статью 14 Устава изложить в следующей редакции: </w:t>
      </w:r>
    </w:p>
    <w:p w:rsidR="00E633A7" w:rsidRPr="000B4D15" w:rsidRDefault="00E633A7" w:rsidP="00E633A7">
      <w:pPr>
        <w:rPr>
          <w:sz w:val="28"/>
          <w:szCs w:val="28"/>
          <w:lang w:bidi="ru-RU"/>
        </w:rPr>
      </w:pPr>
    </w:p>
    <w:p w:rsidR="00E633A7" w:rsidRPr="000B4D15" w:rsidRDefault="00E633A7" w:rsidP="00E633A7">
      <w:pPr>
        <w:jc w:val="center"/>
        <w:rPr>
          <w:sz w:val="28"/>
          <w:szCs w:val="28"/>
          <w:lang w:bidi="ru-RU"/>
        </w:rPr>
      </w:pPr>
      <w:r w:rsidRPr="000B4D15">
        <w:rPr>
          <w:sz w:val="28"/>
          <w:szCs w:val="28"/>
          <w:lang w:bidi="ru-RU"/>
        </w:rPr>
        <w:t>«</w:t>
      </w:r>
      <w:r w:rsidRPr="000B4D15">
        <w:rPr>
          <w:b/>
          <w:color w:val="000000" w:themeColor="text1"/>
          <w:kern w:val="1"/>
          <w:sz w:val="28"/>
          <w:szCs w:val="28"/>
        </w:rPr>
        <w:t>Статья 14.</w:t>
      </w:r>
    </w:p>
    <w:p w:rsidR="00E633A7" w:rsidRPr="000B4D15" w:rsidRDefault="00647B39" w:rsidP="00E633A7">
      <w:pPr>
        <w:keepLines/>
        <w:widowControl w:val="0"/>
        <w:ind w:firstLine="540"/>
        <w:jc w:val="center"/>
        <w:rPr>
          <w:b/>
          <w:color w:val="000000" w:themeColor="text1"/>
          <w:kern w:val="1"/>
          <w:sz w:val="28"/>
          <w:szCs w:val="28"/>
        </w:rPr>
      </w:pPr>
      <w:r w:rsidRPr="000B4D15">
        <w:rPr>
          <w:b/>
          <w:color w:val="000000" w:themeColor="text1"/>
          <w:kern w:val="1"/>
          <w:sz w:val="28"/>
          <w:szCs w:val="28"/>
        </w:rPr>
        <w:t>Публичные слушания</w:t>
      </w:r>
      <w:r w:rsidRPr="000B4D15">
        <w:rPr>
          <w:b/>
          <w:kern w:val="1"/>
          <w:sz w:val="28"/>
          <w:szCs w:val="28"/>
        </w:rPr>
        <w:t>, общественные обсуждения.</w:t>
      </w:r>
    </w:p>
    <w:p w:rsidR="00E633A7" w:rsidRPr="000B4D15" w:rsidRDefault="00E633A7" w:rsidP="00E633A7">
      <w:pPr>
        <w:keepLines/>
        <w:widowControl w:val="0"/>
        <w:ind w:firstLine="540"/>
        <w:jc w:val="center"/>
        <w:rPr>
          <w:b/>
          <w:color w:val="000000" w:themeColor="text1"/>
          <w:sz w:val="28"/>
          <w:szCs w:val="28"/>
        </w:rPr>
      </w:pPr>
    </w:p>
    <w:p w:rsidR="00E633A7" w:rsidRPr="000B4D15" w:rsidRDefault="00E633A7" w:rsidP="00E633A7">
      <w:pPr>
        <w:pStyle w:val="21"/>
        <w:overflowPunct/>
        <w:spacing w:before="0" w:after="0"/>
        <w:ind w:firstLine="540"/>
        <w:rPr>
          <w:color w:val="000000" w:themeColor="text1"/>
        </w:rPr>
      </w:pPr>
      <w:r w:rsidRPr="000B4D15">
        <w:rPr>
          <w:color w:val="000000" w:themeColor="text1"/>
        </w:rPr>
        <w:t xml:space="preserve">1. Для обсуждения проектов муниципальных правовых актов по вопросам местного значения с участием жителей </w:t>
      </w:r>
      <w:proofErr w:type="spellStart"/>
      <w:r w:rsidR="008C266D" w:rsidRPr="000B4D15">
        <w:rPr>
          <w:rFonts w:eastAsia="Arial"/>
        </w:rPr>
        <w:t>Ягановского</w:t>
      </w:r>
      <w:proofErr w:type="spellEnd"/>
      <w:r w:rsidRPr="000B4D15">
        <w:rPr>
          <w:color w:val="000000" w:themeColor="text1"/>
        </w:rPr>
        <w:t xml:space="preserve"> сельского поселения, Советом поселения, главой поселения могут проводиться публичные слушания</w:t>
      </w:r>
      <w:r w:rsidR="00344FD5" w:rsidRPr="000B4D15">
        <w:rPr>
          <w:color w:val="000000" w:themeColor="text1"/>
        </w:rPr>
        <w:t xml:space="preserve">, </w:t>
      </w:r>
      <w:r w:rsidR="00344FD5" w:rsidRPr="000B4D15">
        <w:t>общественные обсуждения</w:t>
      </w:r>
      <w:r w:rsidRPr="000B4D15">
        <w:t>.</w:t>
      </w:r>
    </w:p>
    <w:p w:rsidR="00E633A7" w:rsidRPr="000B4D15" w:rsidRDefault="00E633A7" w:rsidP="00E633A7">
      <w:pPr>
        <w:pStyle w:val="21"/>
        <w:overflowPunct/>
        <w:ind w:firstLine="540"/>
      </w:pPr>
      <w:r w:rsidRPr="000B4D15">
        <w:rPr>
          <w:color w:val="000000" w:themeColor="text1"/>
        </w:rPr>
        <w:t>2. Публичные слушания</w:t>
      </w:r>
      <w:r w:rsidR="00344FD5" w:rsidRPr="000B4D15">
        <w:t>, общественные обсуждения</w:t>
      </w:r>
      <w:r w:rsidRPr="000B4D15">
        <w:t xml:space="preserve"> проводятся по инициативе населения, Совета поселения, главы поселения. </w:t>
      </w:r>
    </w:p>
    <w:p w:rsidR="00E633A7" w:rsidRPr="000B4D15" w:rsidRDefault="00E633A7" w:rsidP="00E633A7">
      <w:pPr>
        <w:pStyle w:val="21"/>
        <w:overflowPunct/>
        <w:ind w:firstLine="540"/>
        <w:rPr>
          <w:color w:val="000000" w:themeColor="text1"/>
        </w:rPr>
      </w:pPr>
      <w:r w:rsidRPr="000B4D15">
        <w:t>Публичные слушания</w:t>
      </w:r>
      <w:r w:rsidR="00344FD5" w:rsidRPr="000B4D15">
        <w:t>, общественные обсуждения</w:t>
      </w:r>
      <w:r w:rsidRPr="000B4D15">
        <w:t>,</w:t>
      </w:r>
      <w:r w:rsidRPr="000B4D15">
        <w:rPr>
          <w:color w:val="000000" w:themeColor="text1"/>
        </w:rPr>
        <w:t xml:space="preserve"> проводимые по инициативе населения или Совета поселения, назначаются Советом поселения, а по инициативе главы поселения — главой поселения.</w:t>
      </w:r>
    </w:p>
    <w:p w:rsidR="00E633A7" w:rsidRPr="000B4D15" w:rsidRDefault="00E633A7" w:rsidP="00E633A7">
      <w:pPr>
        <w:pStyle w:val="21"/>
        <w:overflowPunct/>
        <w:ind w:firstLine="540"/>
        <w:rPr>
          <w:color w:val="000000" w:themeColor="text1"/>
        </w:rPr>
      </w:pPr>
      <w:r w:rsidRPr="000B4D15">
        <w:rPr>
          <w:color w:val="000000" w:themeColor="text1"/>
        </w:rPr>
        <w:t>3. На публичные слушания</w:t>
      </w:r>
      <w:r w:rsidR="00FA4085" w:rsidRPr="000B4D15">
        <w:rPr>
          <w:color w:val="000000" w:themeColor="text1"/>
        </w:rPr>
        <w:t xml:space="preserve"> </w:t>
      </w:r>
      <w:r w:rsidRPr="000B4D15">
        <w:rPr>
          <w:color w:val="000000" w:themeColor="text1"/>
        </w:rPr>
        <w:t xml:space="preserve">выносятся в обязательном порядке: </w:t>
      </w:r>
    </w:p>
    <w:p w:rsidR="00E633A7" w:rsidRPr="000B4D15" w:rsidRDefault="00E633A7" w:rsidP="00E633A7">
      <w:pPr>
        <w:pStyle w:val="21"/>
        <w:keepLines/>
        <w:overflowPunct/>
        <w:ind w:firstLine="540"/>
        <w:rPr>
          <w:lang w:bidi="ru-RU"/>
        </w:rPr>
      </w:pPr>
      <w:proofErr w:type="gramStart"/>
      <w:r w:rsidRPr="000B4D15">
        <w:rPr>
          <w:lang w:bidi="ru-RU"/>
        </w:rPr>
        <w:t>1) проект Устава сельского поселения, а также проект решения Совета поселения о внесении изменений и дополнений в</w:t>
      </w:r>
      <w:r w:rsidR="00344FD5" w:rsidRPr="000B4D15">
        <w:rPr>
          <w:lang w:bidi="ru-RU"/>
        </w:rPr>
        <w:t xml:space="preserve"> данный</w:t>
      </w:r>
      <w:r w:rsidRPr="000B4D15">
        <w:rPr>
          <w:lang w:bidi="ru-RU"/>
        </w:rPr>
        <w:t xml:space="preserve"> Устав, кроме случаев, когда в Устав сельского поселения вносятся изменения </w:t>
      </w:r>
      <w:r w:rsidRPr="000B4D15">
        <w:rPr>
          <w:rFonts w:eastAsiaTheme="minorHAnsi"/>
          <w:lang w:eastAsia="en-US"/>
        </w:rPr>
        <w:t xml:space="preserve">в форме точного воспроизведения положений </w:t>
      </w:r>
      <w:hyperlink r:id="rId16" w:history="1">
        <w:r w:rsidRPr="000B4D15">
          <w:rPr>
            <w:rFonts w:eastAsiaTheme="minorHAnsi"/>
            <w:color w:val="000000" w:themeColor="text1"/>
            <w:lang w:eastAsia="en-US"/>
          </w:rPr>
          <w:t>Конституции</w:t>
        </w:r>
      </w:hyperlink>
      <w:r w:rsidRPr="000B4D15">
        <w:rPr>
          <w:rFonts w:eastAsiaTheme="minorHAnsi"/>
          <w:lang w:eastAsia="en-US"/>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0B4D15">
        <w:rPr>
          <w:lang w:bidi="ru-RU"/>
        </w:rPr>
        <w:t>;</w:t>
      </w:r>
      <w:proofErr w:type="gramEnd"/>
    </w:p>
    <w:p w:rsidR="00E633A7" w:rsidRPr="000B4D15" w:rsidRDefault="00E633A7" w:rsidP="00E633A7">
      <w:pPr>
        <w:pStyle w:val="21"/>
        <w:keepLines/>
        <w:overflowPunct/>
        <w:ind w:firstLine="540"/>
        <w:rPr>
          <w:color w:val="000000" w:themeColor="text1"/>
        </w:rPr>
      </w:pPr>
      <w:r w:rsidRPr="000B4D15">
        <w:rPr>
          <w:color w:val="000000" w:themeColor="text1"/>
        </w:rPr>
        <w:t>2) проект местного бюджета и отчет о его исполнении;</w:t>
      </w:r>
    </w:p>
    <w:p w:rsidR="00E633A7" w:rsidRPr="000B4D15" w:rsidRDefault="00FA4085" w:rsidP="00E633A7">
      <w:pPr>
        <w:autoSpaceDE w:val="0"/>
        <w:autoSpaceDN w:val="0"/>
        <w:adjustRightInd w:val="0"/>
        <w:ind w:firstLine="540"/>
        <w:rPr>
          <w:rFonts w:eastAsiaTheme="minorHAnsi"/>
          <w:sz w:val="28"/>
          <w:szCs w:val="28"/>
          <w:lang w:eastAsia="en-US"/>
        </w:rPr>
      </w:pPr>
      <w:r w:rsidRPr="000B4D15">
        <w:rPr>
          <w:sz w:val="28"/>
          <w:szCs w:val="28"/>
        </w:rPr>
        <w:t>3</w:t>
      </w:r>
      <w:r w:rsidR="00E633A7" w:rsidRPr="000B4D15">
        <w:rPr>
          <w:sz w:val="28"/>
          <w:szCs w:val="28"/>
        </w:rPr>
        <w:t xml:space="preserve">) </w:t>
      </w:r>
      <w:r w:rsidR="00E633A7" w:rsidRPr="000B4D15">
        <w:rPr>
          <w:rFonts w:eastAsiaTheme="minorHAnsi"/>
          <w:sz w:val="28"/>
          <w:szCs w:val="28"/>
          <w:lang w:eastAsia="en-US"/>
        </w:rPr>
        <w:t>прое</w:t>
      </w:r>
      <w:proofErr w:type="gramStart"/>
      <w:r w:rsidR="00E633A7" w:rsidRPr="000B4D15">
        <w:rPr>
          <w:rFonts w:eastAsiaTheme="minorHAnsi"/>
          <w:sz w:val="28"/>
          <w:szCs w:val="28"/>
          <w:lang w:eastAsia="en-US"/>
        </w:rPr>
        <w:t>кт стр</w:t>
      </w:r>
      <w:proofErr w:type="gramEnd"/>
      <w:r w:rsidR="00E633A7" w:rsidRPr="000B4D15">
        <w:rPr>
          <w:rFonts w:eastAsiaTheme="minorHAnsi"/>
          <w:sz w:val="28"/>
          <w:szCs w:val="28"/>
          <w:lang w:eastAsia="en-US"/>
        </w:rPr>
        <w:t>атегии социально-экономического развития муниципального образования;</w:t>
      </w:r>
    </w:p>
    <w:p w:rsidR="00E633A7" w:rsidRPr="000B4D15" w:rsidRDefault="00E633A7" w:rsidP="00E633A7">
      <w:pPr>
        <w:autoSpaceDE w:val="0"/>
        <w:autoSpaceDN w:val="0"/>
        <w:adjustRightInd w:val="0"/>
        <w:ind w:firstLine="0"/>
        <w:rPr>
          <w:rFonts w:eastAsiaTheme="minorHAnsi"/>
          <w:color w:val="000000" w:themeColor="text1"/>
          <w:sz w:val="28"/>
          <w:szCs w:val="28"/>
          <w:lang w:eastAsia="en-US"/>
        </w:rPr>
      </w:pPr>
      <w:r w:rsidRPr="000B4D15">
        <w:rPr>
          <w:color w:val="000000" w:themeColor="text1"/>
          <w:sz w:val="28"/>
          <w:szCs w:val="28"/>
        </w:rPr>
        <w:t xml:space="preserve">      </w:t>
      </w:r>
      <w:r w:rsidR="00344FD5" w:rsidRPr="000B4D15">
        <w:rPr>
          <w:color w:val="000000" w:themeColor="text1"/>
          <w:sz w:val="28"/>
          <w:szCs w:val="28"/>
        </w:rPr>
        <w:t xml:space="preserve">   </w:t>
      </w:r>
      <w:r w:rsidRPr="000B4D15">
        <w:rPr>
          <w:color w:val="000000" w:themeColor="text1"/>
          <w:sz w:val="28"/>
          <w:szCs w:val="28"/>
        </w:rPr>
        <w:t xml:space="preserve">4) вопросы о преобразовании </w:t>
      </w:r>
      <w:proofErr w:type="spellStart"/>
      <w:r w:rsidR="008C266D" w:rsidRPr="000B4D15">
        <w:rPr>
          <w:rFonts w:eastAsia="Arial"/>
          <w:sz w:val="28"/>
          <w:szCs w:val="28"/>
          <w:lang w:eastAsia="ar-SA"/>
        </w:rPr>
        <w:t>Ягановского</w:t>
      </w:r>
      <w:proofErr w:type="spellEnd"/>
      <w:r w:rsidRPr="000B4D15">
        <w:rPr>
          <w:color w:val="000000" w:themeColor="text1"/>
          <w:sz w:val="28"/>
          <w:szCs w:val="28"/>
        </w:rPr>
        <w:t xml:space="preserve"> сельского поселения, </w:t>
      </w:r>
      <w:r w:rsidRPr="000B4D15">
        <w:rPr>
          <w:rFonts w:eastAsiaTheme="minorHAnsi"/>
          <w:color w:val="000000" w:themeColor="text1"/>
          <w:sz w:val="28"/>
          <w:szCs w:val="28"/>
          <w:lang w:eastAsia="en-US"/>
        </w:rPr>
        <w:t>за исключением случаев, если в соответствии со статьей 13 Федерального закона от 06.10.2003 № 131-ФЗ «Об общих принципах организации м</w:t>
      </w:r>
      <w:r w:rsidRPr="000B4D15">
        <w:rPr>
          <w:rFonts w:eastAsiaTheme="minorHAnsi"/>
          <w:sz w:val="28"/>
          <w:szCs w:val="28"/>
          <w:lang w:eastAsia="en-US"/>
        </w:rPr>
        <w:t>естного самоуправления в Российской Федерации» для преобразования</w:t>
      </w:r>
      <w:r w:rsidR="008C266D" w:rsidRPr="000B4D15">
        <w:rPr>
          <w:rFonts w:eastAsia="Arial"/>
          <w:sz w:val="28"/>
          <w:szCs w:val="28"/>
          <w:lang w:eastAsia="ar-SA"/>
        </w:rPr>
        <w:t xml:space="preserve"> </w:t>
      </w:r>
      <w:proofErr w:type="spellStart"/>
      <w:r w:rsidR="008C266D" w:rsidRPr="000B4D15">
        <w:rPr>
          <w:rFonts w:eastAsia="Arial"/>
          <w:sz w:val="28"/>
          <w:szCs w:val="28"/>
          <w:lang w:eastAsia="ar-SA"/>
        </w:rPr>
        <w:t>Ягановского</w:t>
      </w:r>
      <w:proofErr w:type="spellEnd"/>
      <w:r w:rsidRPr="000B4D15">
        <w:rPr>
          <w:rFonts w:eastAsiaTheme="minorHAnsi"/>
          <w:sz w:val="28"/>
          <w:szCs w:val="28"/>
          <w:lang w:eastAsia="en-US"/>
        </w:rPr>
        <w:t xml:space="preserve"> сельского поселения требуется получение согласия населения </w:t>
      </w:r>
      <w:proofErr w:type="spellStart"/>
      <w:r w:rsidR="008C266D" w:rsidRPr="000B4D15">
        <w:rPr>
          <w:rFonts w:eastAsia="Arial"/>
          <w:sz w:val="28"/>
          <w:szCs w:val="28"/>
          <w:lang w:eastAsia="ar-SA"/>
        </w:rPr>
        <w:t>Ягановского</w:t>
      </w:r>
      <w:proofErr w:type="spellEnd"/>
      <w:r w:rsidRPr="000B4D15">
        <w:rPr>
          <w:rFonts w:eastAsiaTheme="minorHAnsi"/>
          <w:sz w:val="28"/>
          <w:szCs w:val="28"/>
          <w:lang w:eastAsia="en-US"/>
        </w:rPr>
        <w:t xml:space="preserve"> сельского поселения, выраженного путем голосования либо на сходах граждан.</w:t>
      </w:r>
    </w:p>
    <w:p w:rsidR="00E633A7" w:rsidRPr="000B4D15" w:rsidRDefault="00E633A7" w:rsidP="00E633A7">
      <w:pPr>
        <w:ind w:firstLine="540"/>
        <w:rPr>
          <w:sz w:val="28"/>
          <w:szCs w:val="28"/>
        </w:rPr>
      </w:pPr>
      <w:r w:rsidRPr="000B4D15">
        <w:rPr>
          <w:sz w:val="28"/>
          <w:szCs w:val="28"/>
        </w:rPr>
        <w:t>4. </w:t>
      </w:r>
      <w:proofErr w:type="gramStart"/>
      <w:r w:rsidRPr="000B4D15">
        <w:rPr>
          <w:sz w:val="28"/>
          <w:szCs w:val="28"/>
        </w:rPr>
        <w:t xml:space="preserve">Порядок организации и проведения публичных слушаний </w:t>
      </w:r>
      <w:r w:rsidR="00647B39" w:rsidRPr="000B4D15">
        <w:rPr>
          <w:sz w:val="28"/>
          <w:szCs w:val="28"/>
        </w:rPr>
        <w:t xml:space="preserve">по проектам и вопросам, указанным в части 3 настоящей статьи </w:t>
      </w:r>
      <w:r w:rsidRPr="000B4D15">
        <w:rPr>
          <w:sz w:val="28"/>
          <w:szCs w:val="28"/>
        </w:rPr>
        <w:t>определяется Положением о публичных слушаниях</w:t>
      </w:r>
      <w:r w:rsidR="00344FD5" w:rsidRPr="000B4D15">
        <w:rPr>
          <w:sz w:val="28"/>
          <w:szCs w:val="28"/>
        </w:rPr>
        <w:t>, общественных обсуждениях</w:t>
      </w:r>
      <w:r w:rsidRPr="000B4D15">
        <w:rPr>
          <w:sz w:val="28"/>
          <w:szCs w:val="28"/>
        </w:rPr>
        <w:t xml:space="preserve">, утверждаемым Советом поселения и должен предусматривать </w:t>
      </w:r>
      <w:r w:rsidRPr="000B4D15">
        <w:rPr>
          <w:sz w:val="28"/>
          <w:szCs w:val="28"/>
        </w:rPr>
        <w:lastRenderedPageBreak/>
        <w:t>заблаговременное оповещение жителей сельского поселения о времени и месте проведения публичных слушаний</w:t>
      </w:r>
      <w:r w:rsidR="00344FD5" w:rsidRPr="000B4D15">
        <w:rPr>
          <w:sz w:val="28"/>
          <w:szCs w:val="28"/>
        </w:rPr>
        <w:t xml:space="preserve">, </w:t>
      </w:r>
      <w:r w:rsidRPr="000B4D15">
        <w:rPr>
          <w:sz w:val="28"/>
          <w:szCs w:val="28"/>
        </w:rPr>
        <w:t>заблаговременное ознакомление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w:t>
      </w:r>
      <w:proofErr w:type="gramEnd"/>
      <w:r w:rsidRPr="000B4D15">
        <w:rPr>
          <w:sz w:val="28"/>
          <w:szCs w:val="28"/>
        </w:rPr>
        <w:t xml:space="preserve"> публичных слушаний,  включая мотивированное обоснование принятых решений.</w:t>
      </w:r>
    </w:p>
    <w:p w:rsidR="00647B39" w:rsidRPr="000B4D15" w:rsidRDefault="00647B39" w:rsidP="00E633A7">
      <w:pPr>
        <w:ind w:firstLine="540"/>
        <w:rPr>
          <w:sz w:val="28"/>
          <w:szCs w:val="28"/>
        </w:rPr>
      </w:pPr>
      <w:r w:rsidRPr="000B4D15">
        <w:rPr>
          <w:sz w:val="28"/>
          <w:szCs w:val="28"/>
        </w:rPr>
        <w:t xml:space="preserve">5. </w:t>
      </w:r>
      <w:r w:rsidR="00D70432" w:rsidRPr="000B4D15">
        <w:rPr>
          <w:sz w:val="28"/>
          <w:szCs w:val="28"/>
        </w:rPr>
        <w:t>По проектам правил благоустройства территорий, проектам, предусматривающим внесение в них изменений,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учетом положений законодательства о градостроительной деятельности.</w:t>
      </w:r>
    </w:p>
    <w:p w:rsidR="00E633A7" w:rsidRPr="000B4D15" w:rsidRDefault="00647B39" w:rsidP="00E633A7">
      <w:pPr>
        <w:ind w:firstLine="540"/>
        <w:rPr>
          <w:sz w:val="28"/>
          <w:szCs w:val="28"/>
        </w:rPr>
      </w:pPr>
      <w:r w:rsidRPr="000B4D15">
        <w:rPr>
          <w:sz w:val="28"/>
          <w:szCs w:val="28"/>
        </w:rPr>
        <w:t>6</w:t>
      </w:r>
      <w:r w:rsidR="00E633A7" w:rsidRPr="000B4D15">
        <w:rPr>
          <w:sz w:val="28"/>
          <w:szCs w:val="28"/>
        </w:rPr>
        <w:t>. Результаты публичных слушаний,</w:t>
      </w:r>
      <w:r w:rsidR="00344FD5" w:rsidRPr="000B4D15">
        <w:rPr>
          <w:sz w:val="28"/>
          <w:szCs w:val="28"/>
        </w:rPr>
        <w:t xml:space="preserve"> общественных обсуждений,</w:t>
      </w:r>
      <w:r w:rsidR="00E633A7" w:rsidRPr="000B4D15">
        <w:rPr>
          <w:sz w:val="28"/>
          <w:szCs w:val="28"/>
        </w:rPr>
        <w:t xml:space="preserve"> включая мотивированное обоснование принятых решений, подлежат официальному опубликованию (обнародованию)</w:t>
      </w:r>
      <w:proofErr w:type="gramStart"/>
      <w:r w:rsidR="00E633A7" w:rsidRPr="000B4D15">
        <w:rPr>
          <w:sz w:val="28"/>
          <w:szCs w:val="28"/>
        </w:rPr>
        <w:t>.»</w:t>
      </w:r>
      <w:proofErr w:type="gramEnd"/>
      <w:r w:rsidR="00E633A7" w:rsidRPr="000B4D15">
        <w:rPr>
          <w:sz w:val="28"/>
          <w:szCs w:val="28"/>
        </w:rPr>
        <w:t>.</w:t>
      </w:r>
    </w:p>
    <w:p w:rsidR="00D70432" w:rsidRPr="000B4D15" w:rsidRDefault="00D70432" w:rsidP="00E633A7">
      <w:pPr>
        <w:ind w:firstLine="540"/>
        <w:rPr>
          <w:sz w:val="28"/>
          <w:szCs w:val="28"/>
        </w:rPr>
      </w:pPr>
    </w:p>
    <w:p w:rsidR="00D70432" w:rsidRPr="000B4D15" w:rsidRDefault="00D70432" w:rsidP="00E633A7">
      <w:pPr>
        <w:ind w:firstLine="540"/>
        <w:rPr>
          <w:sz w:val="28"/>
          <w:szCs w:val="28"/>
        </w:rPr>
      </w:pPr>
      <w:r w:rsidRPr="000B4D15">
        <w:rPr>
          <w:sz w:val="28"/>
          <w:szCs w:val="28"/>
        </w:rPr>
        <w:t>1.</w:t>
      </w:r>
      <w:r w:rsidR="00375BD2" w:rsidRPr="000B4D15">
        <w:rPr>
          <w:sz w:val="28"/>
          <w:szCs w:val="28"/>
        </w:rPr>
        <w:t>6</w:t>
      </w:r>
      <w:r w:rsidRPr="000B4D15">
        <w:rPr>
          <w:sz w:val="28"/>
          <w:szCs w:val="28"/>
        </w:rPr>
        <w:t>. Статью 16 Устава изложить в следующей редакции:</w:t>
      </w:r>
    </w:p>
    <w:p w:rsidR="00D70432" w:rsidRPr="000B4D15" w:rsidRDefault="00D70432" w:rsidP="00E633A7">
      <w:pPr>
        <w:ind w:firstLine="540"/>
        <w:rPr>
          <w:sz w:val="28"/>
          <w:szCs w:val="28"/>
        </w:rPr>
      </w:pPr>
    </w:p>
    <w:p w:rsidR="00D70432" w:rsidRPr="000B4D15" w:rsidRDefault="00D70432" w:rsidP="00D70432">
      <w:pPr>
        <w:jc w:val="center"/>
        <w:rPr>
          <w:b/>
          <w:kern w:val="1"/>
          <w:sz w:val="28"/>
          <w:szCs w:val="28"/>
        </w:rPr>
      </w:pPr>
      <w:r w:rsidRPr="000B4D15">
        <w:rPr>
          <w:b/>
          <w:kern w:val="1"/>
          <w:sz w:val="28"/>
          <w:szCs w:val="28"/>
        </w:rPr>
        <w:t xml:space="preserve">«Статья 16. </w:t>
      </w:r>
    </w:p>
    <w:p w:rsidR="00D70432" w:rsidRPr="000B4D15" w:rsidRDefault="00D70432" w:rsidP="00D70432">
      <w:pPr>
        <w:jc w:val="center"/>
        <w:rPr>
          <w:b/>
          <w:sz w:val="28"/>
          <w:szCs w:val="28"/>
        </w:rPr>
      </w:pPr>
      <w:r w:rsidRPr="000B4D15">
        <w:rPr>
          <w:b/>
          <w:sz w:val="28"/>
          <w:szCs w:val="28"/>
        </w:rPr>
        <w:t>Сход граждан.</w:t>
      </w:r>
    </w:p>
    <w:p w:rsidR="00D70432" w:rsidRPr="000B4D15" w:rsidRDefault="00D70432" w:rsidP="00D70432">
      <w:pPr>
        <w:jc w:val="center"/>
        <w:rPr>
          <w:sz w:val="28"/>
          <w:szCs w:val="28"/>
        </w:rPr>
      </w:pPr>
    </w:p>
    <w:p w:rsidR="00D70432" w:rsidRPr="000B4D15" w:rsidRDefault="00D70432" w:rsidP="00D70432">
      <w:pPr>
        <w:ind w:firstLine="567"/>
        <w:rPr>
          <w:sz w:val="28"/>
          <w:szCs w:val="28"/>
        </w:rPr>
      </w:pPr>
      <w:r w:rsidRPr="000B4D15">
        <w:rPr>
          <w:sz w:val="28"/>
          <w:szCs w:val="28"/>
        </w:rPr>
        <w:t>1. Сход граждан может проводиться:</w:t>
      </w:r>
    </w:p>
    <w:p w:rsidR="00D70432" w:rsidRPr="000B4D15" w:rsidRDefault="0096676C" w:rsidP="00D70432">
      <w:pPr>
        <w:ind w:firstLine="567"/>
        <w:rPr>
          <w:sz w:val="28"/>
          <w:szCs w:val="28"/>
        </w:rPr>
      </w:pPr>
      <w:r w:rsidRPr="000B4D15">
        <w:rPr>
          <w:sz w:val="28"/>
          <w:szCs w:val="28"/>
        </w:rPr>
        <w:t xml:space="preserve">а) в населенном пункте </w:t>
      </w:r>
      <w:proofErr w:type="spellStart"/>
      <w:r w:rsidRPr="000B4D15">
        <w:rPr>
          <w:sz w:val="28"/>
          <w:szCs w:val="28"/>
        </w:rPr>
        <w:t>Ягановского</w:t>
      </w:r>
      <w:proofErr w:type="spellEnd"/>
      <w:r w:rsidR="00D70432" w:rsidRPr="000B4D15">
        <w:rPr>
          <w:sz w:val="28"/>
          <w:szCs w:val="28"/>
        </w:rPr>
        <w:t xml:space="preserve"> сельского поселе</w:t>
      </w:r>
      <w:r w:rsidRPr="000B4D15">
        <w:rPr>
          <w:sz w:val="28"/>
          <w:szCs w:val="28"/>
        </w:rPr>
        <w:t>ния</w:t>
      </w:r>
      <w:r w:rsidR="00D70432" w:rsidRPr="000B4D15">
        <w:rPr>
          <w:sz w:val="28"/>
          <w:szCs w:val="28"/>
        </w:rPr>
        <w:t xml:space="preserve"> по </w:t>
      </w:r>
      <w:r w:rsidRPr="000B4D15">
        <w:rPr>
          <w:sz w:val="28"/>
          <w:szCs w:val="28"/>
        </w:rPr>
        <w:t xml:space="preserve">вопросу изменения границ </w:t>
      </w:r>
      <w:proofErr w:type="spellStart"/>
      <w:r w:rsidRPr="000B4D15">
        <w:rPr>
          <w:sz w:val="28"/>
          <w:szCs w:val="28"/>
        </w:rPr>
        <w:t>Ягановского</w:t>
      </w:r>
      <w:proofErr w:type="spellEnd"/>
      <w:r w:rsidR="00D70432" w:rsidRPr="000B4D15">
        <w:rPr>
          <w:sz w:val="28"/>
          <w:szCs w:val="28"/>
        </w:rPr>
        <w:t xml:space="preserve"> сельского поселе</w:t>
      </w:r>
      <w:r w:rsidRPr="000B4D15">
        <w:rPr>
          <w:sz w:val="28"/>
          <w:szCs w:val="28"/>
        </w:rPr>
        <w:t>ния</w:t>
      </w:r>
      <w:r w:rsidR="00D70432" w:rsidRPr="000B4D15">
        <w:rPr>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70432" w:rsidRPr="000B4D15" w:rsidRDefault="00D70432" w:rsidP="00D70432">
      <w:pPr>
        <w:ind w:firstLine="567"/>
        <w:rPr>
          <w:b/>
          <w:color w:val="7030A0"/>
          <w:sz w:val="28"/>
          <w:szCs w:val="28"/>
        </w:rPr>
      </w:pPr>
      <w:r w:rsidRPr="000B4D15">
        <w:rPr>
          <w:sz w:val="28"/>
          <w:szCs w:val="28"/>
        </w:rPr>
        <w:t>б) в населенном</w:t>
      </w:r>
      <w:r w:rsidR="0096676C" w:rsidRPr="000B4D15">
        <w:rPr>
          <w:sz w:val="28"/>
          <w:szCs w:val="28"/>
        </w:rPr>
        <w:t xml:space="preserve"> пункте, входящем в состав </w:t>
      </w:r>
      <w:proofErr w:type="spellStart"/>
      <w:r w:rsidR="0096676C" w:rsidRPr="000B4D15">
        <w:rPr>
          <w:sz w:val="28"/>
          <w:szCs w:val="28"/>
        </w:rPr>
        <w:t>Ягановского</w:t>
      </w:r>
      <w:proofErr w:type="spellEnd"/>
      <w:r w:rsidRPr="000B4D15">
        <w:rPr>
          <w:sz w:val="28"/>
          <w:szCs w:val="28"/>
        </w:rPr>
        <w:t xml:space="preserve"> сельского поселени</w:t>
      </w:r>
      <w:r w:rsidR="0096676C" w:rsidRPr="000B4D15">
        <w:rPr>
          <w:sz w:val="28"/>
          <w:szCs w:val="28"/>
        </w:rPr>
        <w:t xml:space="preserve">я, </w:t>
      </w:r>
      <w:r w:rsidRPr="000B4D15">
        <w:rPr>
          <w:sz w:val="28"/>
          <w:szCs w:val="28"/>
        </w:rPr>
        <w:t xml:space="preserve">по вопросу введения и использования средств самообложения граждан на территории данного населенного пункта. </w:t>
      </w:r>
    </w:p>
    <w:p w:rsidR="00D70432" w:rsidRPr="000B4D15" w:rsidRDefault="00D70432" w:rsidP="00D70432">
      <w:pPr>
        <w:ind w:firstLine="567"/>
        <w:rPr>
          <w:sz w:val="28"/>
          <w:szCs w:val="28"/>
        </w:rPr>
      </w:pPr>
      <w:r w:rsidRPr="000B4D15">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
    <w:p w:rsidR="00D70432" w:rsidRPr="000B4D15" w:rsidRDefault="00D70432" w:rsidP="00D70432">
      <w:pPr>
        <w:ind w:firstLine="540"/>
        <w:rPr>
          <w:sz w:val="28"/>
          <w:szCs w:val="28"/>
        </w:rPr>
      </w:pPr>
      <w:r w:rsidRPr="000B4D15">
        <w:rPr>
          <w:sz w:val="28"/>
          <w:szCs w:val="28"/>
        </w:rPr>
        <w:t>Решение такого схода граждан считается принятым, если за него проголосовало более половины участников схода граждан.</w:t>
      </w:r>
    </w:p>
    <w:p w:rsidR="002D74EA" w:rsidRPr="000B4D15" w:rsidRDefault="002D74EA" w:rsidP="002D74EA">
      <w:pPr>
        <w:autoSpaceDE w:val="0"/>
        <w:autoSpaceDN w:val="0"/>
        <w:adjustRightInd w:val="0"/>
        <w:ind w:firstLine="540"/>
        <w:rPr>
          <w:rFonts w:eastAsia="Calibri"/>
          <w:sz w:val="28"/>
          <w:szCs w:val="28"/>
        </w:rPr>
      </w:pPr>
    </w:p>
    <w:p w:rsidR="00E633A7" w:rsidRPr="000B4D15" w:rsidRDefault="00E633A7" w:rsidP="00E633A7">
      <w:pPr>
        <w:autoSpaceDE w:val="0"/>
        <w:autoSpaceDN w:val="0"/>
        <w:adjustRightInd w:val="0"/>
        <w:rPr>
          <w:rFonts w:eastAsia="Calibri"/>
          <w:sz w:val="28"/>
          <w:szCs w:val="28"/>
        </w:rPr>
      </w:pPr>
      <w:r w:rsidRPr="000B4D15">
        <w:rPr>
          <w:rFonts w:eastAsia="Calibri"/>
          <w:sz w:val="28"/>
          <w:szCs w:val="28"/>
        </w:rPr>
        <w:t>1.</w:t>
      </w:r>
      <w:r w:rsidR="00375BD2" w:rsidRPr="000B4D15">
        <w:rPr>
          <w:rFonts w:eastAsia="Calibri"/>
          <w:sz w:val="28"/>
          <w:szCs w:val="28"/>
        </w:rPr>
        <w:t>7</w:t>
      </w:r>
      <w:r w:rsidRPr="000B4D15">
        <w:rPr>
          <w:rFonts w:eastAsia="Calibri"/>
          <w:sz w:val="28"/>
          <w:szCs w:val="28"/>
        </w:rPr>
        <w:t>. Статью 24 Устава изложить в следующей редакции:</w:t>
      </w:r>
    </w:p>
    <w:p w:rsidR="00E633A7" w:rsidRPr="000B4D15" w:rsidRDefault="00E633A7" w:rsidP="00E633A7">
      <w:pPr>
        <w:autoSpaceDE w:val="0"/>
        <w:autoSpaceDN w:val="0"/>
        <w:adjustRightInd w:val="0"/>
        <w:rPr>
          <w:rFonts w:eastAsia="Calibri"/>
          <w:sz w:val="28"/>
          <w:szCs w:val="28"/>
        </w:rPr>
      </w:pPr>
    </w:p>
    <w:p w:rsidR="00E633A7" w:rsidRPr="000B4D15" w:rsidRDefault="00E633A7" w:rsidP="00E633A7">
      <w:pPr>
        <w:keepLines/>
        <w:widowControl w:val="0"/>
        <w:suppressAutoHyphens/>
        <w:ind w:firstLine="540"/>
        <w:jc w:val="center"/>
        <w:rPr>
          <w:b/>
          <w:kern w:val="1"/>
          <w:sz w:val="28"/>
          <w:szCs w:val="28"/>
          <w:lang w:eastAsia="ar-SA"/>
        </w:rPr>
      </w:pPr>
      <w:r w:rsidRPr="000B4D15">
        <w:rPr>
          <w:b/>
          <w:kern w:val="1"/>
          <w:sz w:val="28"/>
          <w:szCs w:val="28"/>
          <w:lang w:eastAsia="ar-SA"/>
        </w:rPr>
        <w:t xml:space="preserve">«Статья 24. </w:t>
      </w:r>
    </w:p>
    <w:p w:rsidR="00E633A7" w:rsidRPr="000B4D15" w:rsidRDefault="00E633A7" w:rsidP="00E633A7">
      <w:pPr>
        <w:keepLines/>
        <w:widowControl w:val="0"/>
        <w:suppressAutoHyphens/>
        <w:ind w:firstLine="540"/>
        <w:jc w:val="center"/>
        <w:rPr>
          <w:b/>
          <w:kern w:val="1"/>
          <w:sz w:val="28"/>
          <w:szCs w:val="28"/>
          <w:lang w:eastAsia="ar-SA"/>
        </w:rPr>
      </w:pPr>
      <w:r w:rsidRPr="000B4D15">
        <w:rPr>
          <w:b/>
          <w:kern w:val="1"/>
          <w:sz w:val="28"/>
          <w:szCs w:val="28"/>
          <w:lang w:eastAsia="ar-SA"/>
        </w:rPr>
        <w:t>Полномочия Совета поселения.</w:t>
      </w:r>
    </w:p>
    <w:p w:rsidR="00E633A7" w:rsidRPr="000B4D15" w:rsidRDefault="00E633A7" w:rsidP="00E633A7">
      <w:pPr>
        <w:keepLines/>
        <w:widowControl w:val="0"/>
        <w:suppressAutoHyphens/>
        <w:ind w:firstLine="540"/>
        <w:jc w:val="center"/>
        <w:rPr>
          <w:b/>
          <w:sz w:val="28"/>
          <w:szCs w:val="28"/>
          <w:lang w:eastAsia="ar-SA"/>
        </w:rPr>
      </w:pPr>
    </w:p>
    <w:p w:rsidR="00E633A7" w:rsidRPr="000B4D15" w:rsidRDefault="00E633A7" w:rsidP="00E633A7">
      <w:pPr>
        <w:suppressAutoHyphens/>
        <w:ind w:firstLine="567"/>
        <w:rPr>
          <w:sz w:val="28"/>
          <w:szCs w:val="28"/>
          <w:lang w:eastAsia="ar-SA"/>
        </w:rPr>
      </w:pPr>
      <w:r w:rsidRPr="000B4D15">
        <w:rPr>
          <w:sz w:val="28"/>
          <w:szCs w:val="28"/>
          <w:lang w:eastAsia="ar-SA"/>
        </w:rPr>
        <w:t>1.</w:t>
      </w:r>
      <w:r w:rsidRPr="000B4D15">
        <w:rPr>
          <w:b/>
          <w:sz w:val="28"/>
          <w:szCs w:val="28"/>
          <w:lang w:eastAsia="ar-SA"/>
        </w:rPr>
        <w:t xml:space="preserve"> </w:t>
      </w:r>
      <w:r w:rsidRPr="000B4D15">
        <w:rPr>
          <w:sz w:val="28"/>
          <w:szCs w:val="28"/>
          <w:lang w:eastAsia="ar-SA"/>
        </w:rPr>
        <w:t>К</w:t>
      </w:r>
      <w:r w:rsidRPr="000B4D15">
        <w:rPr>
          <w:b/>
          <w:sz w:val="28"/>
          <w:szCs w:val="28"/>
          <w:lang w:eastAsia="ar-SA"/>
        </w:rPr>
        <w:t xml:space="preserve"> </w:t>
      </w:r>
      <w:r w:rsidRPr="000B4D15">
        <w:rPr>
          <w:sz w:val="28"/>
          <w:szCs w:val="28"/>
          <w:lang w:eastAsia="ar-SA"/>
        </w:rPr>
        <w:t>исключительным полномочиям Совета поселения относятся:</w:t>
      </w:r>
    </w:p>
    <w:p w:rsidR="00E633A7" w:rsidRPr="000B4D15" w:rsidRDefault="00E633A7" w:rsidP="00E633A7">
      <w:pPr>
        <w:suppressAutoHyphens/>
        <w:ind w:firstLine="567"/>
        <w:rPr>
          <w:sz w:val="28"/>
          <w:szCs w:val="28"/>
          <w:lang w:eastAsia="ar-SA"/>
        </w:rPr>
      </w:pPr>
      <w:r w:rsidRPr="000B4D15">
        <w:rPr>
          <w:sz w:val="28"/>
          <w:szCs w:val="28"/>
          <w:lang w:eastAsia="ar-SA"/>
        </w:rPr>
        <w:t>1)</w:t>
      </w:r>
      <w:r w:rsidRPr="000B4D15">
        <w:rPr>
          <w:b/>
          <w:sz w:val="28"/>
          <w:szCs w:val="28"/>
          <w:lang w:eastAsia="ar-SA"/>
        </w:rPr>
        <w:t xml:space="preserve"> </w:t>
      </w:r>
      <w:r w:rsidRPr="000B4D15">
        <w:rPr>
          <w:sz w:val="28"/>
          <w:szCs w:val="28"/>
          <w:lang w:eastAsia="ar-SA"/>
        </w:rPr>
        <w:t xml:space="preserve">принятие Устава </w:t>
      </w:r>
      <w:proofErr w:type="spellStart"/>
      <w:r w:rsidR="0096676C" w:rsidRPr="000B4D15">
        <w:rPr>
          <w:bCs/>
          <w:sz w:val="28"/>
          <w:szCs w:val="28"/>
        </w:rPr>
        <w:t>Ягановского</w:t>
      </w:r>
      <w:proofErr w:type="spellEnd"/>
      <w:r w:rsidRPr="000B4D15">
        <w:rPr>
          <w:bCs/>
          <w:sz w:val="28"/>
          <w:szCs w:val="28"/>
        </w:rPr>
        <w:t xml:space="preserve"> </w:t>
      </w:r>
      <w:r w:rsidRPr="000B4D15">
        <w:rPr>
          <w:sz w:val="28"/>
          <w:szCs w:val="28"/>
          <w:lang w:eastAsia="ar-SA"/>
        </w:rPr>
        <w:t xml:space="preserve"> сельского поселения</w:t>
      </w:r>
      <w:r w:rsidR="004735F6" w:rsidRPr="000B4D15">
        <w:rPr>
          <w:sz w:val="28"/>
          <w:szCs w:val="28"/>
          <w:lang w:eastAsia="ar-SA"/>
        </w:rPr>
        <w:t xml:space="preserve"> </w:t>
      </w:r>
      <w:r w:rsidRPr="000B4D15">
        <w:rPr>
          <w:sz w:val="28"/>
          <w:szCs w:val="28"/>
          <w:lang w:eastAsia="ar-SA"/>
        </w:rPr>
        <w:t>и внесение в него изменений и дополнений;</w:t>
      </w:r>
    </w:p>
    <w:p w:rsidR="00E633A7" w:rsidRPr="000B4D15" w:rsidRDefault="00E633A7" w:rsidP="00E633A7">
      <w:pPr>
        <w:suppressAutoHyphens/>
        <w:ind w:firstLine="567"/>
        <w:rPr>
          <w:sz w:val="28"/>
          <w:szCs w:val="28"/>
          <w:lang w:eastAsia="ar-SA"/>
        </w:rPr>
      </w:pPr>
      <w:r w:rsidRPr="000B4D15">
        <w:rPr>
          <w:sz w:val="28"/>
          <w:szCs w:val="28"/>
          <w:lang w:eastAsia="ar-SA"/>
        </w:rPr>
        <w:t>2) утверждение бюджета муниципального образования и отчета о его исполнении;</w:t>
      </w:r>
    </w:p>
    <w:p w:rsidR="00E633A7" w:rsidRPr="000B4D15" w:rsidRDefault="00E633A7" w:rsidP="00E633A7">
      <w:pPr>
        <w:suppressAutoHyphens/>
        <w:ind w:firstLine="567"/>
        <w:rPr>
          <w:sz w:val="28"/>
          <w:szCs w:val="28"/>
          <w:lang w:eastAsia="ar-SA"/>
        </w:rPr>
      </w:pPr>
      <w:r w:rsidRPr="000B4D15">
        <w:rPr>
          <w:sz w:val="28"/>
          <w:szCs w:val="28"/>
          <w:lang w:eastAsia="ar-SA"/>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E633A7" w:rsidRPr="000B4D15" w:rsidRDefault="00E633A7" w:rsidP="00E633A7">
      <w:pPr>
        <w:suppressAutoHyphens/>
        <w:ind w:firstLine="567"/>
        <w:rPr>
          <w:sz w:val="28"/>
          <w:szCs w:val="28"/>
          <w:lang w:eastAsia="ar-SA"/>
        </w:rPr>
      </w:pPr>
      <w:r w:rsidRPr="000B4D15">
        <w:rPr>
          <w:sz w:val="28"/>
          <w:szCs w:val="28"/>
          <w:lang w:eastAsia="ar-SA"/>
        </w:rPr>
        <w:t>4) утверждение стратегии социально-экономического развития муниципального образования;</w:t>
      </w:r>
    </w:p>
    <w:p w:rsidR="00E633A7" w:rsidRPr="000B4D15" w:rsidRDefault="00E633A7" w:rsidP="00E633A7">
      <w:pPr>
        <w:suppressAutoHyphens/>
        <w:ind w:firstLine="567"/>
        <w:rPr>
          <w:sz w:val="28"/>
          <w:szCs w:val="28"/>
          <w:lang w:eastAsia="ar-SA"/>
        </w:rPr>
      </w:pPr>
      <w:r w:rsidRPr="000B4D15">
        <w:rPr>
          <w:sz w:val="28"/>
          <w:szCs w:val="28"/>
          <w:lang w:eastAsia="ar-SA"/>
        </w:rPr>
        <w:t xml:space="preserve">5) определение порядка управления и распоряжения имуществом, находящимся в собственности </w:t>
      </w:r>
      <w:proofErr w:type="spellStart"/>
      <w:r w:rsidR="0096676C" w:rsidRPr="000B4D15">
        <w:rPr>
          <w:bCs/>
          <w:sz w:val="28"/>
          <w:szCs w:val="28"/>
        </w:rPr>
        <w:t>Ягановского</w:t>
      </w:r>
      <w:proofErr w:type="spellEnd"/>
      <w:r w:rsidRPr="000B4D15">
        <w:rPr>
          <w:sz w:val="28"/>
          <w:szCs w:val="28"/>
          <w:lang w:eastAsia="ar-SA"/>
        </w:rPr>
        <w:t xml:space="preserve"> сельского поселения</w:t>
      </w:r>
      <w:r w:rsidR="0096676C" w:rsidRPr="000B4D15">
        <w:rPr>
          <w:sz w:val="28"/>
          <w:szCs w:val="28"/>
          <w:lang w:eastAsia="ar-SA"/>
        </w:rPr>
        <w:t>;</w:t>
      </w:r>
    </w:p>
    <w:p w:rsidR="00E633A7" w:rsidRPr="000B4D15" w:rsidRDefault="00E633A7" w:rsidP="00E633A7">
      <w:pPr>
        <w:suppressAutoHyphens/>
        <w:ind w:firstLine="567"/>
        <w:rPr>
          <w:sz w:val="28"/>
          <w:szCs w:val="28"/>
          <w:lang w:eastAsia="ar-SA"/>
        </w:rPr>
      </w:pPr>
      <w:r w:rsidRPr="000B4D15">
        <w:rPr>
          <w:sz w:val="28"/>
          <w:szCs w:val="28"/>
          <w:lang w:eastAsia="ar-SA"/>
        </w:rPr>
        <w:t xml:space="preserve">6) определение порядка участия </w:t>
      </w:r>
      <w:proofErr w:type="spellStart"/>
      <w:r w:rsidR="0096676C" w:rsidRPr="000B4D15">
        <w:rPr>
          <w:bCs/>
          <w:sz w:val="28"/>
          <w:szCs w:val="28"/>
        </w:rPr>
        <w:t>Ягановского</w:t>
      </w:r>
      <w:proofErr w:type="spellEnd"/>
      <w:r w:rsidRPr="000B4D15">
        <w:rPr>
          <w:sz w:val="28"/>
          <w:szCs w:val="28"/>
          <w:lang w:eastAsia="ar-SA"/>
        </w:rPr>
        <w:t xml:space="preserve"> сельского поселения в организациях межмуниципального сотрудничества;</w:t>
      </w:r>
    </w:p>
    <w:p w:rsidR="00E633A7" w:rsidRPr="000B4D15" w:rsidRDefault="00E633A7" w:rsidP="00E633A7">
      <w:pPr>
        <w:suppressAutoHyphens/>
        <w:ind w:firstLine="567"/>
        <w:rPr>
          <w:sz w:val="28"/>
          <w:szCs w:val="28"/>
          <w:lang w:eastAsia="ar-SA"/>
        </w:rPr>
      </w:pPr>
      <w:r w:rsidRPr="000B4D15">
        <w:rPr>
          <w:sz w:val="28"/>
          <w:szCs w:val="28"/>
          <w:lang w:eastAsia="ar-SA"/>
        </w:rPr>
        <w:t>7) определение порядка материально-технического и организационного обеспечения деятельности органов местного самоуправления;</w:t>
      </w:r>
    </w:p>
    <w:p w:rsidR="00E633A7" w:rsidRPr="000B4D15" w:rsidRDefault="00E633A7" w:rsidP="00E633A7">
      <w:pPr>
        <w:suppressAutoHyphens/>
        <w:ind w:firstLine="567"/>
        <w:rPr>
          <w:sz w:val="28"/>
          <w:szCs w:val="28"/>
          <w:lang w:eastAsia="ar-SA"/>
        </w:rPr>
      </w:pPr>
      <w:r w:rsidRPr="000B4D15">
        <w:rPr>
          <w:sz w:val="28"/>
          <w:szCs w:val="28"/>
          <w:lang w:eastAsia="ar-SA"/>
        </w:rPr>
        <w:t xml:space="preserve">8) </w:t>
      </w:r>
      <w:proofErr w:type="gramStart"/>
      <w:r w:rsidRPr="000B4D15">
        <w:rPr>
          <w:sz w:val="28"/>
          <w:szCs w:val="28"/>
          <w:lang w:eastAsia="ar-SA"/>
        </w:rPr>
        <w:t>контроль за</w:t>
      </w:r>
      <w:proofErr w:type="gramEnd"/>
      <w:r w:rsidRPr="000B4D15">
        <w:rPr>
          <w:sz w:val="28"/>
          <w:szCs w:val="28"/>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633A7" w:rsidRPr="000B4D15" w:rsidRDefault="00E633A7" w:rsidP="00E633A7">
      <w:pPr>
        <w:suppressAutoHyphens/>
        <w:ind w:firstLine="567"/>
        <w:rPr>
          <w:sz w:val="28"/>
          <w:szCs w:val="28"/>
          <w:lang w:eastAsia="ar-SA"/>
        </w:rPr>
      </w:pPr>
      <w:r w:rsidRPr="000B4D15">
        <w:rPr>
          <w:sz w:val="28"/>
          <w:szCs w:val="28"/>
          <w:lang w:eastAsia="ar-SA"/>
        </w:rPr>
        <w:t>9) принятие решения об удалении главы поселения в отставку;</w:t>
      </w:r>
    </w:p>
    <w:p w:rsidR="00E633A7" w:rsidRPr="000B4D15" w:rsidRDefault="00E633A7" w:rsidP="00E633A7">
      <w:pPr>
        <w:suppressAutoHyphens/>
        <w:ind w:firstLine="567"/>
        <w:rPr>
          <w:sz w:val="28"/>
          <w:szCs w:val="28"/>
          <w:lang w:eastAsia="ar-SA"/>
        </w:rPr>
      </w:pPr>
      <w:r w:rsidRPr="000B4D15">
        <w:rPr>
          <w:sz w:val="28"/>
          <w:szCs w:val="28"/>
          <w:lang w:eastAsia="ar-SA"/>
        </w:rPr>
        <w:t>10)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w:t>
      </w:r>
      <w:r w:rsidR="00647B39" w:rsidRPr="000B4D15">
        <w:rPr>
          <w:sz w:val="28"/>
          <w:szCs w:val="28"/>
          <w:lang w:eastAsia="ar-SA"/>
        </w:rPr>
        <w:t>мотренных федеральными законами;</w:t>
      </w:r>
    </w:p>
    <w:p w:rsidR="00647B39" w:rsidRPr="000B4D15" w:rsidRDefault="00647B39" w:rsidP="00647B39">
      <w:pPr>
        <w:suppressAutoHyphens/>
        <w:ind w:firstLine="567"/>
        <w:rPr>
          <w:sz w:val="28"/>
          <w:szCs w:val="28"/>
          <w:lang w:eastAsia="ar-SA"/>
        </w:rPr>
      </w:pPr>
      <w:r w:rsidRPr="000B4D15">
        <w:rPr>
          <w:sz w:val="28"/>
          <w:szCs w:val="28"/>
          <w:lang w:eastAsia="ar-SA"/>
        </w:rPr>
        <w:t>11) утверждение правил</w:t>
      </w:r>
      <w:r w:rsidR="0096676C" w:rsidRPr="000B4D15">
        <w:rPr>
          <w:sz w:val="28"/>
          <w:szCs w:val="28"/>
          <w:lang w:eastAsia="ar-SA"/>
        </w:rPr>
        <w:t xml:space="preserve"> благоустройства территории </w:t>
      </w:r>
      <w:proofErr w:type="spellStart"/>
      <w:r w:rsidR="0096676C" w:rsidRPr="000B4D15">
        <w:rPr>
          <w:sz w:val="28"/>
          <w:szCs w:val="28"/>
          <w:lang w:eastAsia="ar-SA"/>
        </w:rPr>
        <w:t>Ягановского</w:t>
      </w:r>
      <w:proofErr w:type="spellEnd"/>
      <w:r w:rsidRPr="000B4D15">
        <w:rPr>
          <w:sz w:val="28"/>
          <w:szCs w:val="28"/>
          <w:lang w:eastAsia="ar-SA"/>
        </w:rPr>
        <w:t xml:space="preserve"> сельского поселе</w:t>
      </w:r>
      <w:r w:rsidR="0096676C" w:rsidRPr="000B4D15">
        <w:rPr>
          <w:sz w:val="28"/>
          <w:szCs w:val="28"/>
          <w:lang w:eastAsia="ar-SA"/>
        </w:rPr>
        <w:t>ния</w:t>
      </w:r>
      <w:r w:rsidRPr="000B4D15">
        <w:rPr>
          <w:sz w:val="28"/>
          <w:szCs w:val="28"/>
          <w:lang w:eastAsia="ar-SA"/>
        </w:rPr>
        <w:t>.</w:t>
      </w:r>
    </w:p>
    <w:p w:rsidR="00E633A7" w:rsidRPr="000B4D15" w:rsidRDefault="00E633A7" w:rsidP="00E633A7">
      <w:pPr>
        <w:suppressAutoHyphens/>
        <w:ind w:firstLine="567"/>
        <w:rPr>
          <w:sz w:val="28"/>
          <w:szCs w:val="28"/>
          <w:lang w:eastAsia="ar-SA"/>
        </w:rPr>
      </w:pPr>
      <w:r w:rsidRPr="000B4D15">
        <w:rPr>
          <w:sz w:val="28"/>
          <w:szCs w:val="28"/>
          <w:lang w:eastAsia="ar-SA"/>
        </w:rPr>
        <w:t xml:space="preserve">2. Совет поселения заслушивает ежегодные отчеты главы поселения о результатах деятельности Администрации поселения и иных подведомственных ему органов местного самоуправления. </w:t>
      </w:r>
    </w:p>
    <w:p w:rsidR="00E633A7" w:rsidRPr="000B4D15" w:rsidRDefault="00E633A7" w:rsidP="00E633A7">
      <w:pPr>
        <w:suppressAutoHyphens/>
        <w:ind w:firstLine="567"/>
        <w:rPr>
          <w:sz w:val="28"/>
          <w:szCs w:val="28"/>
          <w:lang w:eastAsia="ar-SA"/>
        </w:rPr>
      </w:pPr>
      <w:r w:rsidRPr="000B4D15">
        <w:rPr>
          <w:sz w:val="28"/>
          <w:szCs w:val="28"/>
          <w:lang w:eastAsia="ar-SA"/>
        </w:rPr>
        <w:t>3. К иным полномочиям Совета поселения относятся полномочия, определенные федеральными законами, законами Вологодской области:</w:t>
      </w:r>
    </w:p>
    <w:p w:rsidR="00E633A7" w:rsidRPr="000B4D15" w:rsidRDefault="00E633A7" w:rsidP="00E633A7">
      <w:pPr>
        <w:suppressAutoHyphens/>
        <w:ind w:firstLine="567"/>
        <w:rPr>
          <w:sz w:val="28"/>
          <w:szCs w:val="28"/>
          <w:lang w:eastAsia="ar-SA"/>
        </w:rPr>
      </w:pPr>
      <w:r w:rsidRPr="000B4D15">
        <w:rPr>
          <w:sz w:val="28"/>
          <w:szCs w:val="28"/>
          <w:lang w:eastAsia="ar-SA"/>
        </w:rPr>
        <w:t xml:space="preserve">1) принятие решения о назначении выборов в органы местного самоуправления, о назначении местного референдума, голосования по отзыву депутата Совета поселения, главы поселения, голосования по вопросу изменения границ, преобразования </w:t>
      </w:r>
      <w:proofErr w:type="spellStart"/>
      <w:r w:rsidR="0096676C" w:rsidRPr="000B4D15">
        <w:rPr>
          <w:bCs/>
          <w:sz w:val="28"/>
          <w:szCs w:val="28"/>
        </w:rPr>
        <w:t>Ягановского</w:t>
      </w:r>
      <w:proofErr w:type="spellEnd"/>
      <w:r w:rsidRPr="000B4D15">
        <w:rPr>
          <w:sz w:val="28"/>
          <w:szCs w:val="28"/>
          <w:lang w:eastAsia="ar-SA"/>
        </w:rPr>
        <w:t xml:space="preserve"> сельского поселения;</w:t>
      </w:r>
    </w:p>
    <w:p w:rsidR="00E633A7" w:rsidRPr="000B4D15" w:rsidRDefault="00E633A7" w:rsidP="00E633A7">
      <w:pPr>
        <w:suppressAutoHyphens/>
        <w:ind w:firstLine="567"/>
        <w:rPr>
          <w:sz w:val="28"/>
          <w:szCs w:val="28"/>
          <w:lang w:eastAsia="ar-SA"/>
        </w:rPr>
      </w:pPr>
      <w:r w:rsidRPr="000B4D15">
        <w:rPr>
          <w:sz w:val="28"/>
          <w:szCs w:val="28"/>
          <w:lang w:eastAsia="ar-SA"/>
        </w:rPr>
        <w:t>2) определен</w:t>
      </w:r>
      <w:r w:rsidR="0096676C" w:rsidRPr="000B4D15">
        <w:rPr>
          <w:sz w:val="28"/>
          <w:szCs w:val="28"/>
          <w:lang w:eastAsia="ar-SA"/>
        </w:rPr>
        <w:t xml:space="preserve">ие порядка рассмотрения бюджета </w:t>
      </w:r>
      <w:proofErr w:type="spellStart"/>
      <w:r w:rsidR="0096676C" w:rsidRPr="000B4D15">
        <w:rPr>
          <w:sz w:val="28"/>
          <w:szCs w:val="28"/>
          <w:lang w:eastAsia="ar-SA"/>
        </w:rPr>
        <w:t>Ягановского</w:t>
      </w:r>
      <w:proofErr w:type="spellEnd"/>
      <w:r w:rsidRPr="000B4D15">
        <w:rPr>
          <w:sz w:val="28"/>
          <w:szCs w:val="28"/>
          <w:lang w:eastAsia="ar-SA"/>
        </w:rPr>
        <w:t xml:space="preserve"> сельского поселения;</w:t>
      </w:r>
    </w:p>
    <w:p w:rsidR="00E633A7" w:rsidRPr="000B4D15" w:rsidRDefault="00E633A7" w:rsidP="00E633A7">
      <w:pPr>
        <w:suppressAutoHyphens/>
        <w:ind w:firstLine="567"/>
        <w:rPr>
          <w:sz w:val="28"/>
          <w:szCs w:val="28"/>
          <w:lang w:eastAsia="ar-SA"/>
        </w:rPr>
      </w:pPr>
      <w:r w:rsidRPr="000B4D15">
        <w:rPr>
          <w:sz w:val="28"/>
          <w:szCs w:val="28"/>
          <w:lang w:eastAsia="ar-SA"/>
        </w:rPr>
        <w:t>3) утверждение структуры Администрации поселения по представлению главы поселения, как главы Администрации поселения;</w:t>
      </w:r>
    </w:p>
    <w:p w:rsidR="00E633A7" w:rsidRPr="000B4D15" w:rsidRDefault="00E633A7" w:rsidP="00E633A7">
      <w:pPr>
        <w:suppressAutoHyphens/>
        <w:ind w:firstLine="567"/>
        <w:rPr>
          <w:sz w:val="28"/>
          <w:szCs w:val="28"/>
          <w:lang w:eastAsia="ar-SA"/>
        </w:rPr>
      </w:pPr>
      <w:r w:rsidRPr="000B4D15">
        <w:rPr>
          <w:sz w:val="28"/>
          <w:szCs w:val="28"/>
          <w:lang w:eastAsia="ar-SA"/>
        </w:rPr>
        <w:t xml:space="preserve">4) внесение в органы государственной власти области инициатив, оформленных в виде решений Совета поселения об изменении границ, преобразовании </w:t>
      </w:r>
      <w:proofErr w:type="spellStart"/>
      <w:r w:rsidR="0096676C" w:rsidRPr="000B4D15">
        <w:rPr>
          <w:bCs/>
          <w:sz w:val="28"/>
          <w:szCs w:val="28"/>
        </w:rPr>
        <w:t>Ягановского</w:t>
      </w:r>
      <w:proofErr w:type="spellEnd"/>
      <w:r w:rsidRPr="000B4D15">
        <w:rPr>
          <w:sz w:val="28"/>
          <w:szCs w:val="28"/>
          <w:lang w:eastAsia="ar-SA"/>
        </w:rPr>
        <w:t xml:space="preserve"> сельского поселения;</w:t>
      </w:r>
    </w:p>
    <w:p w:rsidR="00E633A7" w:rsidRPr="000B4D15" w:rsidRDefault="00E633A7" w:rsidP="00E633A7">
      <w:pPr>
        <w:suppressAutoHyphens/>
        <w:ind w:firstLine="567"/>
        <w:rPr>
          <w:sz w:val="28"/>
          <w:szCs w:val="28"/>
          <w:lang w:eastAsia="ar-SA"/>
        </w:rPr>
      </w:pPr>
      <w:r w:rsidRPr="000B4D15">
        <w:rPr>
          <w:sz w:val="28"/>
          <w:szCs w:val="28"/>
          <w:lang w:eastAsia="ar-SA"/>
        </w:rPr>
        <w:t xml:space="preserve">5) принятие решения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w:t>
      </w:r>
      <w:r w:rsidR="00C504DB" w:rsidRPr="000B4D15">
        <w:rPr>
          <w:sz w:val="28"/>
          <w:szCs w:val="28"/>
          <w:lang w:eastAsia="ar-SA"/>
        </w:rPr>
        <w:t>4</w:t>
      </w:r>
      <w:r w:rsidRPr="000B4D15">
        <w:rPr>
          <w:sz w:val="28"/>
          <w:szCs w:val="28"/>
          <w:lang w:eastAsia="ar-SA"/>
        </w:rPr>
        <w:t>,</w:t>
      </w:r>
      <w:r w:rsidR="00676BE7" w:rsidRPr="000B4D15">
        <w:rPr>
          <w:sz w:val="28"/>
          <w:szCs w:val="28"/>
          <w:lang w:eastAsia="ar-SA"/>
        </w:rPr>
        <w:t xml:space="preserve"> </w:t>
      </w:r>
      <w:r w:rsidR="00C504DB" w:rsidRPr="000B4D15">
        <w:rPr>
          <w:sz w:val="28"/>
          <w:szCs w:val="28"/>
          <w:lang w:eastAsia="ar-SA"/>
        </w:rPr>
        <w:t>8</w:t>
      </w:r>
      <w:r w:rsidRPr="000B4D15">
        <w:rPr>
          <w:sz w:val="28"/>
          <w:szCs w:val="28"/>
          <w:lang w:eastAsia="ar-SA"/>
        </w:rPr>
        <w:t xml:space="preserve"> и 1</w:t>
      </w:r>
      <w:r w:rsidR="00C504DB" w:rsidRPr="000B4D15">
        <w:rPr>
          <w:sz w:val="28"/>
          <w:szCs w:val="28"/>
          <w:lang w:eastAsia="ar-SA"/>
        </w:rPr>
        <w:t>1</w:t>
      </w:r>
      <w:r w:rsidRPr="000B4D15">
        <w:rPr>
          <w:sz w:val="28"/>
          <w:szCs w:val="28"/>
          <w:lang w:eastAsia="ar-SA"/>
        </w:rPr>
        <w:t xml:space="preserve"> части 1 статьи 4 настоящего Устава;</w:t>
      </w:r>
    </w:p>
    <w:p w:rsidR="00E633A7" w:rsidRPr="000B4D15" w:rsidRDefault="00E633A7" w:rsidP="00E633A7">
      <w:pPr>
        <w:suppressAutoHyphens/>
        <w:ind w:firstLine="567"/>
        <w:rPr>
          <w:sz w:val="28"/>
          <w:szCs w:val="28"/>
          <w:lang w:eastAsia="ar-SA"/>
        </w:rPr>
      </w:pPr>
      <w:r w:rsidRPr="000B4D15">
        <w:rPr>
          <w:sz w:val="28"/>
          <w:szCs w:val="28"/>
          <w:lang w:eastAsia="ar-SA"/>
        </w:rPr>
        <w:t xml:space="preserve">6) учреждение печатного средства массовой информации для опубликования муниципальных правовых актов, обсуждения проектов </w:t>
      </w:r>
      <w:r w:rsidRPr="000B4D15">
        <w:rPr>
          <w:sz w:val="28"/>
          <w:szCs w:val="28"/>
          <w:lang w:eastAsia="ar-SA"/>
        </w:rPr>
        <w:lastRenderedPageBreak/>
        <w:t xml:space="preserve">муниципальных правовых актов по вопросам местного значения, доведения до сведения жителей </w:t>
      </w:r>
      <w:proofErr w:type="spellStart"/>
      <w:r w:rsidR="0096676C" w:rsidRPr="000B4D15">
        <w:rPr>
          <w:bCs/>
          <w:sz w:val="28"/>
          <w:szCs w:val="28"/>
        </w:rPr>
        <w:t>Ягановского</w:t>
      </w:r>
      <w:proofErr w:type="spellEnd"/>
      <w:r w:rsidRPr="000B4D15">
        <w:rPr>
          <w:sz w:val="28"/>
          <w:szCs w:val="28"/>
          <w:lang w:eastAsia="ar-SA"/>
        </w:rPr>
        <w:t xml:space="preserve"> сельского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E633A7" w:rsidRPr="000B4D15" w:rsidRDefault="00E633A7" w:rsidP="00E633A7">
      <w:pPr>
        <w:suppressAutoHyphens/>
        <w:ind w:firstLine="567"/>
        <w:rPr>
          <w:sz w:val="28"/>
          <w:szCs w:val="28"/>
          <w:lang w:eastAsia="ar-SA"/>
        </w:rPr>
      </w:pPr>
      <w:r w:rsidRPr="000B4D15">
        <w:rPr>
          <w:sz w:val="28"/>
          <w:szCs w:val="28"/>
          <w:lang w:eastAsia="ar-SA"/>
        </w:rPr>
        <w:t>7) перенесение голосования на местном референдуме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в соответствии с действующим законодательством;</w:t>
      </w:r>
    </w:p>
    <w:p w:rsidR="00E633A7" w:rsidRPr="000B4D15" w:rsidRDefault="00E633A7" w:rsidP="00E633A7">
      <w:pPr>
        <w:suppressAutoHyphens/>
        <w:ind w:firstLine="567"/>
        <w:rPr>
          <w:sz w:val="28"/>
          <w:szCs w:val="28"/>
          <w:lang w:eastAsia="ar-SA"/>
        </w:rPr>
      </w:pPr>
      <w:r w:rsidRPr="000B4D15">
        <w:rPr>
          <w:sz w:val="28"/>
          <w:szCs w:val="28"/>
          <w:lang w:eastAsia="ar-SA"/>
        </w:rPr>
        <w:t xml:space="preserve">8) установление официальных символов </w:t>
      </w:r>
      <w:proofErr w:type="spellStart"/>
      <w:r w:rsidR="0015666D" w:rsidRPr="000B4D15">
        <w:rPr>
          <w:bCs/>
          <w:sz w:val="28"/>
          <w:szCs w:val="28"/>
        </w:rPr>
        <w:t>Ягановского</w:t>
      </w:r>
      <w:proofErr w:type="spellEnd"/>
      <w:r w:rsidRPr="000B4D15">
        <w:rPr>
          <w:sz w:val="28"/>
          <w:szCs w:val="28"/>
          <w:lang w:eastAsia="ar-SA"/>
        </w:rPr>
        <w:t xml:space="preserve"> сельского поселения;</w:t>
      </w:r>
    </w:p>
    <w:p w:rsidR="00E633A7" w:rsidRPr="000B4D15" w:rsidRDefault="00E633A7" w:rsidP="00E633A7">
      <w:pPr>
        <w:suppressAutoHyphens/>
        <w:ind w:firstLine="567"/>
        <w:rPr>
          <w:sz w:val="28"/>
          <w:szCs w:val="28"/>
          <w:lang w:eastAsia="ar-SA"/>
        </w:rPr>
      </w:pPr>
      <w:r w:rsidRPr="000B4D15">
        <w:rPr>
          <w:sz w:val="28"/>
          <w:szCs w:val="28"/>
          <w:lang w:eastAsia="ar-SA"/>
        </w:rPr>
        <w:t>9) назначение публичных слушаний</w:t>
      </w:r>
      <w:r w:rsidR="003570AC" w:rsidRPr="000B4D15">
        <w:rPr>
          <w:sz w:val="28"/>
          <w:szCs w:val="28"/>
          <w:lang w:eastAsia="ar-SA"/>
        </w:rPr>
        <w:t>, общественных обсуждений</w:t>
      </w:r>
      <w:r w:rsidRPr="000B4D15">
        <w:rPr>
          <w:sz w:val="28"/>
          <w:szCs w:val="28"/>
          <w:lang w:eastAsia="ar-SA"/>
        </w:rPr>
        <w:t xml:space="preserve">, проводимых по инициативе населения </w:t>
      </w:r>
      <w:proofErr w:type="spellStart"/>
      <w:r w:rsidR="0015666D" w:rsidRPr="000B4D15">
        <w:rPr>
          <w:bCs/>
          <w:sz w:val="28"/>
          <w:szCs w:val="28"/>
        </w:rPr>
        <w:t>Ягановского</w:t>
      </w:r>
      <w:proofErr w:type="spellEnd"/>
      <w:r w:rsidRPr="000B4D15">
        <w:rPr>
          <w:sz w:val="28"/>
          <w:szCs w:val="28"/>
          <w:lang w:eastAsia="ar-SA"/>
        </w:rPr>
        <w:t xml:space="preserve"> сельского поселения </w:t>
      </w:r>
      <w:r w:rsidR="004735F6" w:rsidRPr="000B4D15">
        <w:rPr>
          <w:sz w:val="28"/>
          <w:szCs w:val="28"/>
          <w:lang w:eastAsia="ar-SA"/>
        </w:rPr>
        <w:t xml:space="preserve"> </w:t>
      </w:r>
      <w:r w:rsidRPr="000B4D15">
        <w:rPr>
          <w:sz w:val="28"/>
          <w:szCs w:val="28"/>
          <w:lang w:eastAsia="ar-SA"/>
        </w:rPr>
        <w:t>или Совета поселения;</w:t>
      </w:r>
    </w:p>
    <w:p w:rsidR="00E633A7" w:rsidRPr="000B4D15" w:rsidRDefault="00E633A7" w:rsidP="00E633A7">
      <w:pPr>
        <w:tabs>
          <w:tab w:val="left" w:pos="1926"/>
        </w:tabs>
        <w:suppressAutoHyphens/>
        <w:ind w:firstLine="557"/>
        <w:rPr>
          <w:sz w:val="28"/>
          <w:szCs w:val="28"/>
          <w:lang w:eastAsia="ar-SA"/>
        </w:rPr>
      </w:pPr>
      <w:proofErr w:type="gramStart"/>
      <w:r w:rsidRPr="000B4D15">
        <w:rPr>
          <w:sz w:val="28"/>
          <w:szCs w:val="28"/>
          <w:lang w:eastAsia="ar-SA"/>
        </w:rPr>
        <w:t>10) определение органов местн</w:t>
      </w:r>
      <w:r w:rsidR="0015666D" w:rsidRPr="000B4D15">
        <w:rPr>
          <w:sz w:val="28"/>
          <w:szCs w:val="28"/>
          <w:lang w:eastAsia="ar-SA"/>
        </w:rPr>
        <w:t xml:space="preserve">ого самоуправления </w:t>
      </w:r>
      <w:proofErr w:type="spellStart"/>
      <w:r w:rsidR="0015666D" w:rsidRPr="000B4D15">
        <w:rPr>
          <w:sz w:val="28"/>
          <w:szCs w:val="28"/>
          <w:lang w:eastAsia="ar-SA"/>
        </w:rPr>
        <w:t>Ягановского</w:t>
      </w:r>
      <w:proofErr w:type="spellEnd"/>
      <w:r w:rsidRPr="000B4D15">
        <w:rPr>
          <w:sz w:val="28"/>
          <w:szCs w:val="28"/>
          <w:lang w:eastAsia="ar-SA"/>
        </w:rPr>
        <w:t xml:space="preserve"> сельского поселения,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633A7" w:rsidRPr="000B4D15" w:rsidRDefault="00E633A7" w:rsidP="00E633A7">
      <w:pPr>
        <w:suppressAutoHyphens/>
        <w:ind w:firstLine="557"/>
        <w:rPr>
          <w:sz w:val="28"/>
          <w:szCs w:val="28"/>
          <w:lang w:eastAsia="ar-SA"/>
        </w:rPr>
      </w:pPr>
      <w:r w:rsidRPr="000B4D15">
        <w:rPr>
          <w:sz w:val="28"/>
          <w:szCs w:val="28"/>
          <w:lang w:eastAsia="ar-SA"/>
        </w:rPr>
        <w:t>11) определение порядка осуществления Администрацией поселения муниципального контроля в соответствии с действующим законодательством;</w:t>
      </w:r>
    </w:p>
    <w:p w:rsidR="00E633A7" w:rsidRPr="000B4D15" w:rsidRDefault="00E633A7" w:rsidP="00E633A7">
      <w:pPr>
        <w:suppressAutoHyphens/>
        <w:ind w:firstLine="567"/>
        <w:rPr>
          <w:sz w:val="28"/>
          <w:szCs w:val="28"/>
          <w:lang w:eastAsia="ar-SA"/>
        </w:rPr>
      </w:pPr>
      <w:proofErr w:type="gramStart"/>
      <w:r w:rsidRPr="000B4D15">
        <w:rPr>
          <w:sz w:val="28"/>
          <w:szCs w:val="28"/>
          <w:lang w:eastAsia="ar-SA"/>
        </w:rPr>
        <w:t>1</w:t>
      </w:r>
      <w:r w:rsidR="00F067D7" w:rsidRPr="000B4D15">
        <w:rPr>
          <w:sz w:val="28"/>
          <w:szCs w:val="28"/>
          <w:lang w:eastAsia="ar-SA"/>
        </w:rPr>
        <w:t>2</w:t>
      </w:r>
      <w:r w:rsidRPr="000B4D15">
        <w:rPr>
          <w:sz w:val="28"/>
          <w:szCs w:val="28"/>
          <w:lang w:eastAsia="ar-SA"/>
        </w:rPr>
        <w:t>) определение порядка делегирования главы поселения и депутатов Совета поселения в состав представительного органа Череповецкого муниципального района в соответствии с равной независимо от численности населения поселения нормой представительства, установленной законом области и уставом Череповецкого муниципального района;</w:t>
      </w:r>
      <w:proofErr w:type="gramEnd"/>
    </w:p>
    <w:p w:rsidR="00E633A7" w:rsidRPr="000B4D15" w:rsidRDefault="00E633A7" w:rsidP="00E633A7">
      <w:pPr>
        <w:suppressAutoHyphens/>
        <w:ind w:firstLine="567"/>
        <w:rPr>
          <w:sz w:val="28"/>
          <w:szCs w:val="28"/>
          <w:lang w:eastAsia="ar-SA"/>
        </w:rPr>
      </w:pPr>
      <w:r w:rsidRPr="000B4D15">
        <w:rPr>
          <w:sz w:val="28"/>
          <w:szCs w:val="28"/>
          <w:lang w:eastAsia="ar-SA"/>
        </w:rPr>
        <w:t>1</w:t>
      </w:r>
      <w:r w:rsidR="00F067D7" w:rsidRPr="000B4D15">
        <w:rPr>
          <w:sz w:val="28"/>
          <w:szCs w:val="28"/>
          <w:lang w:eastAsia="ar-SA"/>
        </w:rPr>
        <w:t>3</w:t>
      </w:r>
      <w:r w:rsidRPr="000B4D15">
        <w:rPr>
          <w:sz w:val="28"/>
          <w:szCs w:val="28"/>
          <w:lang w:eastAsia="ar-SA"/>
        </w:rPr>
        <w:t>) осуществление иных полномочий в соответствии с действующим законодательством и настоящим Уставом</w:t>
      </w:r>
      <w:proofErr w:type="gramStart"/>
      <w:r w:rsidRPr="000B4D15">
        <w:rPr>
          <w:sz w:val="28"/>
          <w:szCs w:val="28"/>
          <w:lang w:eastAsia="ar-SA"/>
        </w:rPr>
        <w:t>.».</w:t>
      </w:r>
      <w:proofErr w:type="gramEnd"/>
    </w:p>
    <w:p w:rsidR="00E633A7" w:rsidRPr="000B4D15" w:rsidRDefault="00E633A7" w:rsidP="00E633A7">
      <w:pPr>
        <w:pStyle w:val="a3"/>
        <w:autoSpaceDE w:val="0"/>
        <w:autoSpaceDN w:val="0"/>
        <w:adjustRightInd w:val="0"/>
        <w:ind w:left="917" w:firstLine="0"/>
        <w:rPr>
          <w:rFonts w:eastAsia="Calibri"/>
          <w:sz w:val="28"/>
          <w:szCs w:val="28"/>
        </w:rPr>
      </w:pPr>
    </w:p>
    <w:p w:rsidR="007D4211" w:rsidRPr="000B4D15" w:rsidRDefault="002D74EA" w:rsidP="007D4211">
      <w:pPr>
        <w:ind w:firstLine="540"/>
        <w:rPr>
          <w:rFonts w:eastAsia="Calibri"/>
          <w:sz w:val="28"/>
          <w:szCs w:val="28"/>
        </w:rPr>
      </w:pPr>
      <w:r w:rsidRPr="000B4D15">
        <w:rPr>
          <w:rFonts w:eastAsiaTheme="minorHAnsi"/>
          <w:sz w:val="28"/>
          <w:szCs w:val="28"/>
          <w:lang w:eastAsia="en-US"/>
        </w:rPr>
        <w:tab/>
      </w:r>
      <w:r w:rsidR="007D4211" w:rsidRPr="000B4D15">
        <w:rPr>
          <w:rFonts w:eastAsia="Calibri"/>
          <w:sz w:val="28"/>
          <w:szCs w:val="28"/>
        </w:rPr>
        <w:t>1.</w:t>
      </w:r>
      <w:r w:rsidR="00375BD2" w:rsidRPr="000B4D15">
        <w:rPr>
          <w:rFonts w:eastAsia="Calibri"/>
          <w:sz w:val="28"/>
          <w:szCs w:val="28"/>
        </w:rPr>
        <w:t>8</w:t>
      </w:r>
      <w:r w:rsidR="007D4211" w:rsidRPr="000B4D15">
        <w:rPr>
          <w:rFonts w:eastAsia="Calibri"/>
          <w:sz w:val="28"/>
          <w:szCs w:val="28"/>
        </w:rPr>
        <w:t>. Статью 28 Устава изложить в следующей редакции:</w:t>
      </w:r>
    </w:p>
    <w:p w:rsidR="005B569D" w:rsidRPr="000B4D15" w:rsidRDefault="005B569D" w:rsidP="007D4211">
      <w:pPr>
        <w:ind w:firstLine="540"/>
        <w:rPr>
          <w:rFonts w:eastAsia="Calibri"/>
          <w:sz w:val="28"/>
          <w:szCs w:val="28"/>
        </w:rPr>
      </w:pPr>
    </w:p>
    <w:p w:rsidR="007D4211" w:rsidRPr="000B4D15" w:rsidRDefault="007D4211" w:rsidP="007D4211">
      <w:pPr>
        <w:pStyle w:val="a4"/>
        <w:keepLines/>
        <w:widowControl w:val="0"/>
        <w:ind w:firstLine="720"/>
        <w:rPr>
          <w:b/>
          <w:kern w:val="1"/>
          <w:sz w:val="28"/>
          <w:szCs w:val="28"/>
        </w:rPr>
      </w:pPr>
      <w:r w:rsidRPr="000B4D15">
        <w:rPr>
          <w:b/>
          <w:kern w:val="1"/>
          <w:sz w:val="28"/>
          <w:szCs w:val="28"/>
        </w:rPr>
        <w:t>«Статья 28.</w:t>
      </w:r>
    </w:p>
    <w:p w:rsidR="007D4211" w:rsidRPr="000B4D15" w:rsidRDefault="007D4211" w:rsidP="007D4211">
      <w:pPr>
        <w:pStyle w:val="a4"/>
        <w:keepLines/>
        <w:widowControl w:val="0"/>
        <w:ind w:firstLine="720"/>
        <w:rPr>
          <w:b/>
          <w:kern w:val="1"/>
          <w:sz w:val="28"/>
          <w:szCs w:val="28"/>
        </w:rPr>
      </w:pPr>
      <w:r w:rsidRPr="000B4D15">
        <w:rPr>
          <w:b/>
          <w:kern w:val="1"/>
          <w:sz w:val="28"/>
          <w:szCs w:val="28"/>
        </w:rPr>
        <w:t xml:space="preserve"> Глава </w:t>
      </w:r>
      <w:r w:rsidRPr="000B4D15">
        <w:rPr>
          <w:b/>
          <w:bCs/>
          <w:sz w:val="28"/>
          <w:szCs w:val="28"/>
        </w:rPr>
        <w:t>поселения</w:t>
      </w:r>
      <w:r w:rsidRPr="000B4D15">
        <w:rPr>
          <w:b/>
          <w:kern w:val="1"/>
          <w:sz w:val="28"/>
          <w:szCs w:val="28"/>
        </w:rPr>
        <w:t>.</w:t>
      </w:r>
    </w:p>
    <w:p w:rsidR="007D4211" w:rsidRPr="000B4D15" w:rsidRDefault="007D4211" w:rsidP="007D4211">
      <w:pPr>
        <w:ind w:firstLine="720"/>
        <w:rPr>
          <w:sz w:val="28"/>
          <w:szCs w:val="28"/>
        </w:rPr>
      </w:pPr>
    </w:p>
    <w:p w:rsidR="007D4211" w:rsidRPr="000B4D15" w:rsidRDefault="004735F6" w:rsidP="007D4211">
      <w:pPr>
        <w:ind w:firstLine="720"/>
        <w:rPr>
          <w:rFonts w:eastAsia="Arial"/>
          <w:sz w:val="28"/>
          <w:szCs w:val="28"/>
        </w:rPr>
      </w:pPr>
      <w:r w:rsidRPr="000B4D15">
        <w:rPr>
          <w:rFonts w:eastAsia="Arial"/>
          <w:sz w:val="28"/>
          <w:szCs w:val="28"/>
        </w:rPr>
        <w:t xml:space="preserve">1. Главой </w:t>
      </w:r>
      <w:r w:rsidR="007D4211" w:rsidRPr="000B4D15">
        <w:rPr>
          <w:bCs/>
          <w:sz w:val="28"/>
          <w:szCs w:val="28"/>
        </w:rPr>
        <w:t xml:space="preserve">поселения </w:t>
      </w:r>
      <w:r w:rsidR="007D4211" w:rsidRPr="000B4D15">
        <w:rPr>
          <w:rFonts w:eastAsia="Arial"/>
          <w:sz w:val="28"/>
          <w:szCs w:val="28"/>
        </w:rPr>
        <w:t>может быть избран гражданин Российской Федерации, достигший возраста 21 года.</w:t>
      </w:r>
    </w:p>
    <w:p w:rsidR="007D4211" w:rsidRPr="000B4D15" w:rsidRDefault="007D4211" w:rsidP="007D4211">
      <w:pPr>
        <w:ind w:firstLine="720"/>
        <w:rPr>
          <w:sz w:val="28"/>
          <w:szCs w:val="28"/>
        </w:rPr>
      </w:pPr>
      <w:proofErr w:type="gramStart"/>
      <w:r w:rsidRPr="000B4D15">
        <w:rPr>
          <w:sz w:val="28"/>
          <w:szCs w:val="28"/>
        </w:rPr>
        <w:t xml:space="preserve">Граждане Российской Федерации, имеющие гражданство иностранного государства либо вид на жительство или иной документ, подтверждающий </w:t>
      </w:r>
      <w:r w:rsidRPr="000B4D15">
        <w:rPr>
          <w:sz w:val="28"/>
          <w:szCs w:val="28"/>
        </w:rPr>
        <w:lastRenderedPageBreak/>
        <w:t>право на постоянное проживание гражданина Российской Федерации на территории иностранного государства, имеют право быть избранными главой</w:t>
      </w:r>
      <w:r w:rsidRPr="000B4D15">
        <w:rPr>
          <w:bCs/>
          <w:sz w:val="28"/>
          <w:szCs w:val="28"/>
        </w:rPr>
        <w:t xml:space="preserve"> поселения</w:t>
      </w:r>
      <w:r w:rsidRPr="000B4D15">
        <w:rPr>
          <w:sz w:val="28"/>
          <w:szCs w:val="28"/>
        </w:rPr>
        <w:t>, если это предусмотрено международным договором Российской Федерации.</w:t>
      </w:r>
      <w:proofErr w:type="gramEnd"/>
    </w:p>
    <w:p w:rsidR="007D4211" w:rsidRPr="000B4D15" w:rsidRDefault="007D4211" w:rsidP="007D4211">
      <w:pPr>
        <w:ind w:firstLine="720"/>
        <w:rPr>
          <w:sz w:val="28"/>
          <w:szCs w:val="28"/>
        </w:rPr>
      </w:pPr>
      <w:r w:rsidRPr="000B4D15">
        <w:rPr>
          <w:sz w:val="28"/>
          <w:szCs w:val="28"/>
        </w:rPr>
        <w:t>На основании международных договоров Российской Федерации и в порядке, установленном законом, иностранные граждане, постоянно пр</w:t>
      </w:r>
      <w:r w:rsidR="00086AF1" w:rsidRPr="000B4D15">
        <w:rPr>
          <w:sz w:val="28"/>
          <w:szCs w:val="28"/>
        </w:rPr>
        <w:t xml:space="preserve">оживающие на территории </w:t>
      </w:r>
      <w:proofErr w:type="spellStart"/>
      <w:r w:rsidR="00086AF1" w:rsidRPr="000B4D15">
        <w:rPr>
          <w:sz w:val="28"/>
          <w:szCs w:val="28"/>
        </w:rPr>
        <w:t>Ягановского</w:t>
      </w:r>
      <w:proofErr w:type="spellEnd"/>
      <w:r w:rsidR="00DB6A0E" w:rsidRPr="000B4D15">
        <w:rPr>
          <w:sz w:val="28"/>
          <w:szCs w:val="28"/>
        </w:rPr>
        <w:t xml:space="preserve"> </w:t>
      </w:r>
      <w:r w:rsidRPr="000B4D15">
        <w:rPr>
          <w:bCs/>
          <w:sz w:val="28"/>
          <w:szCs w:val="28"/>
        </w:rPr>
        <w:t>сельского поселения</w:t>
      </w:r>
      <w:r w:rsidRPr="000B4D15">
        <w:rPr>
          <w:sz w:val="28"/>
          <w:szCs w:val="28"/>
        </w:rPr>
        <w:t xml:space="preserve">, имеют право избирать и быть избранными главой </w:t>
      </w:r>
      <w:r w:rsidRPr="000B4D15">
        <w:rPr>
          <w:bCs/>
          <w:sz w:val="28"/>
          <w:szCs w:val="28"/>
        </w:rPr>
        <w:t>поселения</w:t>
      </w:r>
      <w:r w:rsidRPr="000B4D15">
        <w:rPr>
          <w:sz w:val="28"/>
          <w:szCs w:val="28"/>
        </w:rPr>
        <w:t>, на тех же условиях, что и граждане Российской Федерации.</w:t>
      </w:r>
    </w:p>
    <w:p w:rsidR="007D4211" w:rsidRPr="000B4D15" w:rsidRDefault="00DB6A0E" w:rsidP="007D4211">
      <w:pPr>
        <w:ind w:firstLine="720"/>
        <w:rPr>
          <w:rFonts w:eastAsia="Arial"/>
          <w:sz w:val="28"/>
          <w:szCs w:val="28"/>
        </w:rPr>
      </w:pPr>
      <w:r w:rsidRPr="000B4D15">
        <w:rPr>
          <w:rFonts w:eastAsia="Arial"/>
          <w:sz w:val="28"/>
          <w:szCs w:val="28"/>
        </w:rPr>
        <w:t xml:space="preserve">2. Глава </w:t>
      </w:r>
      <w:r w:rsidR="007D4211" w:rsidRPr="000B4D15">
        <w:rPr>
          <w:bCs/>
          <w:sz w:val="28"/>
          <w:szCs w:val="28"/>
        </w:rPr>
        <w:t xml:space="preserve">поселения </w:t>
      </w:r>
      <w:r w:rsidR="007D4211" w:rsidRPr="000B4D15">
        <w:rPr>
          <w:rFonts w:eastAsia="Arial"/>
          <w:sz w:val="28"/>
          <w:szCs w:val="28"/>
        </w:rPr>
        <w:t xml:space="preserve">является </w:t>
      </w:r>
      <w:r w:rsidR="00086AF1" w:rsidRPr="000B4D15">
        <w:rPr>
          <w:rFonts w:eastAsia="Arial"/>
          <w:sz w:val="28"/>
          <w:szCs w:val="28"/>
        </w:rPr>
        <w:t xml:space="preserve">высшим должностным лицом </w:t>
      </w:r>
      <w:proofErr w:type="spellStart"/>
      <w:r w:rsidR="00086AF1" w:rsidRPr="000B4D15">
        <w:rPr>
          <w:rFonts w:eastAsia="Arial"/>
          <w:sz w:val="28"/>
          <w:szCs w:val="28"/>
        </w:rPr>
        <w:t>Ягановского</w:t>
      </w:r>
      <w:proofErr w:type="spellEnd"/>
      <w:r w:rsidRPr="000B4D15">
        <w:rPr>
          <w:rFonts w:eastAsia="Arial"/>
          <w:sz w:val="28"/>
          <w:szCs w:val="28"/>
        </w:rPr>
        <w:t xml:space="preserve"> </w:t>
      </w:r>
      <w:r w:rsidR="007D4211" w:rsidRPr="000B4D15">
        <w:rPr>
          <w:bCs/>
          <w:sz w:val="28"/>
          <w:szCs w:val="28"/>
        </w:rPr>
        <w:t>сельского поселения</w:t>
      </w:r>
      <w:r w:rsidRPr="000B4D15">
        <w:rPr>
          <w:bCs/>
          <w:sz w:val="28"/>
          <w:szCs w:val="28"/>
        </w:rPr>
        <w:t xml:space="preserve"> </w:t>
      </w:r>
      <w:r w:rsidR="007D4211" w:rsidRPr="000B4D15">
        <w:rPr>
          <w:rFonts w:eastAsia="Arial"/>
          <w:sz w:val="28"/>
          <w:szCs w:val="28"/>
        </w:rPr>
        <w:t>и наделяется настоящим Уставом собственными полномочиями по решению вопросов местного значения.</w:t>
      </w:r>
    </w:p>
    <w:p w:rsidR="007D4211" w:rsidRPr="000B4D15" w:rsidRDefault="007D4211" w:rsidP="007D4211">
      <w:pPr>
        <w:ind w:firstLine="720"/>
        <w:rPr>
          <w:rFonts w:eastAsia="Arial"/>
          <w:sz w:val="28"/>
          <w:szCs w:val="28"/>
        </w:rPr>
      </w:pPr>
      <w:r w:rsidRPr="000B4D15">
        <w:rPr>
          <w:rFonts w:eastAsia="Arial"/>
          <w:sz w:val="28"/>
          <w:szCs w:val="28"/>
        </w:rPr>
        <w:t>3. Глава</w:t>
      </w:r>
      <w:r w:rsidR="00DB6A0E" w:rsidRPr="000B4D15">
        <w:rPr>
          <w:bCs/>
          <w:sz w:val="28"/>
          <w:szCs w:val="28"/>
        </w:rPr>
        <w:t xml:space="preserve"> </w:t>
      </w:r>
      <w:r w:rsidRPr="000B4D15">
        <w:rPr>
          <w:bCs/>
          <w:sz w:val="28"/>
          <w:szCs w:val="28"/>
        </w:rPr>
        <w:t xml:space="preserve">поселения </w:t>
      </w:r>
      <w:r w:rsidRPr="000B4D15">
        <w:rPr>
          <w:rFonts w:eastAsia="Arial"/>
          <w:sz w:val="28"/>
          <w:szCs w:val="28"/>
        </w:rPr>
        <w:t xml:space="preserve">избирается жителями </w:t>
      </w:r>
      <w:proofErr w:type="spellStart"/>
      <w:r w:rsidR="00086AF1" w:rsidRPr="000B4D15">
        <w:rPr>
          <w:rFonts w:eastAsia="Arial"/>
          <w:sz w:val="28"/>
          <w:szCs w:val="28"/>
        </w:rPr>
        <w:t>Ягановского</w:t>
      </w:r>
      <w:proofErr w:type="spellEnd"/>
      <w:r w:rsidR="00DB6A0E" w:rsidRPr="000B4D15">
        <w:rPr>
          <w:rFonts w:eastAsia="Arial"/>
          <w:sz w:val="28"/>
          <w:szCs w:val="28"/>
        </w:rPr>
        <w:t xml:space="preserve"> </w:t>
      </w:r>
      <w:r w:rsidRPr="000B4D15">
        <w:rPr>
          <w:bCs/>
          <w:sz w:val="28"/>
          <w:szCs w:val="28"/>
        </w:rPr>
        <w:t xml:space="preserve">сельского поселения </w:t>
      </w:r>
      <w:r w:rsidRPr="000B4D15">
        <w:rPr>
          <w:rFonts w:eastAsia="Arial"/>
          <w:sz w:val="28"/>
          <w:szCs w:val="28"/>
        </w:rPr>
        <w:t>на муниципальных выборах сроком на 5 лет.</w:t>
      </w:r>
    </w:p>
    <w:p w:rsidR="007D4211" w:rsidRPr="000B4D15" w:rsidRDefault="007D4211" w:rsidP="007D4211">
      <w:pPr>
        <w:ind w:firstLine="720"/>
        <w:rPr>
          <w:rFonts w:eastAsia="Arial"/>
          <w:sz w:val="28"/>
          <w:szCs w:val="28"/>
        </w:rPr>
      </w:pPr>
      <w:r w:rsidRPr="000B4D15">
        <w:rPr>
          <w:rFonts w:eastAsia="Arial"/>
          <w:sz w:val="28"/>
          <w:szCs w:val="28"/>
        </w:rPr>
        <w:t xml:space="preserve">Срок полномочий главы </w:t>
      </w:r>
      <w:r w:rsidRPr="000B4D15">
        <w:rPr>
          <w:bCs/>
          <w:sz w:val="28"/>
          <w:szCs w:val="28"/>
        </w:rPr>
        <w:t xml:space="preserve">поселения </w:t>
      </w:r>
      <w:r w:rsidRPr="000B4D15">
        <w:rPr>
          <w:rFonts w:eastAsia="Arial"/>
          <w:sz w:val="28"/>
          <w:szCs w:val="28"/>
        </w:rPr>
        <w:t xml:space="preserve">составляет 5 лет. </w:t>
      </w:r>
    </w:p>
    <w:p w:rsidR="007D4211" w:rsidRPr="000B4D15" w:rsidRDefault="007D4211" w:rsidP="007D4211">
      <w:pPr>
        <w:ind w:firstLine="720"/>
        <w:rPr>
          <w:rFonts w:eastAsia="Arial"/>
          <w:sz w:val="28"/>
          <w:szCs w:val="28"/>
        </w:rPr>
      </w:pPr>
      <w:r w:rsidRPr="000B4D15">
        <w:rPr>
          <w:rFonts w:eastAsia="Arial"/>
          <w:sz w:val="28"/>
          <w:szCs w:val="28"/>
        </w:rPr>
        <w:t>Глава</w:t>
      </w:r>
      <w:r w:rsidR="00DB6A0E" w:rsidRPr="000B4D15">
        <w:rPr>
          <w:bCs/>
          <w:sz w:val="28"/>
          <w:szCs w:val="28"/>
        </w:rPr>
        <w:t xml:space="preserve"> </w:t>
      </w:r>
      <w:r w:rsidRPr="000B4D15">
        <w:rPr>
          <w:bCs/>
          <w:sz w:val="28"/>
          <w:szCs w:val="28"/>
        </w:rPr>
        <w:t xml:space="preserve">поселения </w:t>
      </w:r>
      <w:r w:rsidRPr="000B4D15">
        <w:rPr>
          <w:rFonts w:eastAsia="Arial"/>
          <w:sz w:val="28"/>
          <w:szCs w:val="28"/>
        </w:rPr>
        <w:t xml:space="preserve">вступает в должность не позднее 10 дней со дня официального </w:t>
      </w:r>
      <w:proofErr w:type="gramStart"/>
      <w:r w:rsidRPr="000B4D15">
        <w:rPr>
          <w:rFonts w:eastAsia="Arial"/>
          <w:sz w:val="28"/>
          <w:szCs w:val="28"/>
        </w:rPr>
        <w:t xml:space="preserve">опубликования результатов выборов главы </w:t>
      </w:r>
      <w:r w:rsidRPr="000B4D15">
        <w:rPr>
          <w:bCs/>
          <w:sz w:val="28"/>
          <w:szCs w:val="28"/>
        </w:rPr>
        <w:t>поселения</w:t>
      </w:r>
      <w:proofErr w:type="gramEnd"/>
      <w:r w:rsidRPr="000B4D15">
        <w:rPr>
          <w:rFonts w:eastAsia="Arial"/>
          <w:sz w:val="28"/>
          <w:szCs w:val="28"/>
        </w:rPr>
        <w:t xml:space="preserve">. </w:t>
      </w:r>
    </w:p>
    <w:p w:rsidR="007D4211" w:rsidRPr="000B4D15" w:rsidRDefault="007D4211" w:rsidP="007D4211">
      <w:pPr>
        <w:ind w:firstLine="720"/>
        <w:rPr>
          <w:rFonts w:eastAsia="Arial"/>
          <w:sz w:val="28"/>
          <w:szCs w:val="28"/>
        </w:rPr>
      </w:pPr>
      <w:r w:rsidRPr="000B4D15">
        <w:rPr>
          <w:rFonts w:eastAsia="Arial"/>
          <w:sz w:val="28"/>
          <w:szCs w:val="28"/>
        </w:rPr>
        <w:t>О вступлении главы</w:t>
      </w:r>
      <w:r w:rsidRPr="000B4D15">
        <w:rPr>
          <w:bCs/>
          <w:sz w:val="28"/>
          <w:szCs w:val="28"/>
        </w:rPr>
        <w:t xml:space="preserve"> поселения </w:t>
      </w:r>
      <w:r w:rsidRPr="000B4D15">
        <w:rPr>
          <w:rFonts w:eastAsia="Arial"/>
          <w:sz w:val="28"/>
          <w:szCs w:val="28"/>
        </w:rPr>
        <w:t xml:space="preserve">в должность им издается распоряжение </w:t>
      </w:r>
      <w:r w:rsidRPr="000B4D15">
        <w:rPr>
          <w:sz w:val="28"/>
          <w:szCs w:val="28"/>
        </w:rPr>
        <w:t xml:space="preserve">Администрации </w:t>
      </w:r>
      <w:r w:rsidRPr="000B4D15">
        <w:rPr>
          <w:bCs/>
          <w:sz w:val="28"/>
          <w:szCs w:val="28"/>
        </w:rPr>
        <w:t>поселения</w:t>
      </w:r>
      <w:r w:rsidRPr="000B4D15">
        <w:rPr>
          <w:rFonts w:eastAsia="Arial"/>
          <w:sz w:val="28"/>
          <w:szCs w:val="28"/>
        </w:rPr>
        <w:t>.</w:t>
      </w:r>
    </w:p>
    <w:p w:rsidR="007D4211" w:rsidRPr="000B4D15" w:rsidRDefault="007D4211" w:rsidP="007D4211">
      <w:pPr>
        <w:ind w:firstLine="720"/>
        <w:rPr>
          <w:sz w:val="28"/>
          <w:szCs w:val="28"/>
        </w:rPr>
      </w:pPr>
      <w:r w:rsidRPr="000B4D15">
        <w:rPr>
          <w:sz w:val="28"/>
          <w:szCs w:val="28"/>
        </w:rPr>
        <w:t>Порядок вступления в должность главы</w:t>
      </w:r>
      <w:r w:rsidRPr="000B4D15">
        <w:rPr>
          <w:bCs/>
          <w:sz w:val="28"/>
          <w:szCs w:val="28"/>
        </w:rPr>
        <w:t xml:space="preserve"> поселения </w:t>
      </w:r>
      <w:r w:rsidRPr="000B4D15">
        <w:rPr>
          <w:sz w:val="28"/>
          <w:szCs w:val="28"/>
        </w:rPr>
        <w:t>ус</w:t>
      </w:r>
      <w:r w:rsidR="00DB6A0E" w:rsidRPr="000B4D15">
        <w:rPr>
          <w:sz w:val="28"/>
          <w:szCs w:val="28"/>
        </w:rPr>
        <w:t xml:space="preserve">танавливается Советом </w:t>
      </w:r>
      <w:r w:rsidRPr="000B4D15">
        <w:rPr>
          <w:bCs/>
          <w:sz w:val="28"/>
          <w:szCs w:val="28"/>
        </w:rPr>
        <w:t>поселения</w:t>
      </w:r>
      <w:proofErr w:type="gramStart"/>
      <w:r w:rsidR="00D144D2" w:rsidRPr="000B4D15">
        <w:rPr>
          <w:bCs/>
          <w:sz w:val="28"/>
          <w:szCs w:val="28"/>
        </w:rPr>
        <w:t xml:space="preserve"> </w:t>
      </w:r>
      <w:r w:rsidRPr="000B4D15">
        <w:rPr>
          <w:sz w:val="28"/>
          <w:szCs w:val="28"/>
        </w:rPr>
        <w:t>.</w:t>
      </w:r>
      <w:proofErr w:type="gramEnd"/>
      <w:r w:rsidRPr="000B4D15">
        <w:rPr>
          <w:sz w:val="28"/>
          <w:szCs w:val="28"/>
        </w:rPr>
        <w:t xml:space="preserve"> </w:t>
      </w:r>
    </w:p>
    <w:p w:rsidR="007D4211" w:rsidRPr="000B4D15" w:rsidRDefault="007D4211" w:rsidP="007D4211">
      <w:pPr>
        <w:ind w:firstLine="720"/>
        <w:rPr>
          <w:rFonts w:eastAsia="Arial"/>
          <w:sz w:val="28"/>
          <w:szCs w:val="28"/>
        </w:rPr>
      </w:pPr>
      <w:r w:rsidRPr="000B4D15">
        <w:rPr>
          <w:rFonts w:eastAsia="Arial"/>
          <w:sz w:val="28"/>
          <w:szCs w:val="28"/>
        </w:rPr>
        <w:t xml:space="preserve">4. Порядок проведения выборов главы </w:t>
      </w:r>
      <w:r w:rsidRPr="000B4D15">
        <w:rPr>
          <w:bCs/>
          <w:sz w:val="28"/>
          <w:szCs w:val="28"/>
        </w:rPr>
        <w:t xml:space="preserve">поселения </w:t>
      </w:r>
      <w:r w:rsidRPr="000B4D15">
        <w:rPr>
          <w:rFonts w:eastAsia="Arial"/>
          <w:sz w:val="28"/>
          <w:szCs w:val="28"/>
        </w:rPr>
        <w:t>определяется федеральным законом и принятым в соответствии с ним законом Вологодской области.</w:t>
      </w:r>
    </w:p>
    <w:p w:rsidR="007D4211" w:rsidRPr="000B4D15" w:rsidRDefault="007D4211" w:rsidP="007D4211">
      <w:pPr>
        <w:ind w:firstLine="720"/>
        <w:rPr>
          <w:sz w:val="28"/>
          <w:szCs w:val="28"/>
        </w:rPr>
      </w:pPr>
      <w:r w:rsidRPr="000B4D15">
        <w:rPr>
          <w:sz w:val="28"/>
          <w:szCs w:val="28"/>
        </w:rPr>
        <w:t>5. Глава</w:t>
      </w:r>
      <w:r w:rsidR="00DB6A0E" w:rsidRPr="000B4D15">
        <w:rPr>
          <w:bCs/>
          <w:sz w:val="28"/>
          <w:szCs w:val="28"/>
        </w:rPr>
        <w:t xml:space="preserve"> </w:t>
      </w:r>
      <w:r w:rsidRPr="000B4D15">
        <w:rPr>
          <w:bCs/>
          <w:sz w:val="28"/>
          <w:szCs w:val="28"/>
        </w:rPr>
        <w:t xml:space="preserve">поселения </w:t>
      </w:r>
      <w:r w:rsidRPr="000B4D15">
        <w:rPr>
          <w:sz w:val="28"/>
          <w:szCs w:val="28"/>
        </w:rPr>
        <w:t>входит в состав Совета</w:t>
      </w:r>
      <w:r w:rsidR="00DB6A0E" w:rsidRPr="000B4D15">
        <w:rPr>
          <w:sz w:val="28"/>
          <w:szCs w:val="28"/>
        </w:rPr>
        <w:t xml:space="preserve"> </w:t>
      </w:r>
      <w:r w:rsidRPr="000B4D15">
        <w:rPr>
          <w:sz w:val="28"/>
          <w:szCs w:val="28"/>
        </w:rPr>
        <w:t>поселения</w:t>
      </w:r>
      <w:r w:rsidR="00DB6A0E" w:rsidRPr="000B4D15">
        <w:rPr>
          <w:sz w:val="28"/>
          <w:szCs w:val="28"/>
        </w:rPr>
        <w:t xml:space="preserve"> </w:t>
      </w:r>
      <w:r w:rsidRPr="000B4D15">
        <w:rPr>
          <w:sz w:val="28"/>
          <w:szCs w:val="28"/>
        </w:rPr>
        <w:t xml:space="preserve"> и исполняет полномочия его председателя и полномочия главы местной администрации.</w:t>
      </w:r>
    </w:p>
    <w:p w:rsidR="007D4211" w:rsidRPr="000B4D15" w:rsidRDefault="007D4211" w:rsidP="007D4211">
      <w:pPr>
        <w:ind w:firstLine="720"/>
        <w:rPr>
          <w:sz w:val="28"/>
          <w:szCs w:val="28"/>
        </w:rPr>
      </w:pPr>
      <w:r w:rsidRPr="000B4D15">
        <w:rPr>
          <w:sz w:val="28"/>
          <w:szCs w:val="28"/>
        </w:rPr>
        <w:t xml:space="preserve">6. Глава </w:t>
      </w:r>
      <w:r w:rsidRPr="000B4D15">
        <w:rPr>
          <w:bCs/>
          <w:sz w:val="28"/>
          <w:szCs w:val="28"/>
        </w:rPr>
        <w:t>поселения</w:t>
      </w:r>
      <w:r w:rsidR="00DB6A0E" w:rsidRPr="000B4D15">
        <w:rPr>
          <w:bCs/>
          <w:sz w:val="28"/>
          <w:szCs w:val="28"/>
        </w:rPr>
        <w:t xml:space="preserve"> </w:t>
      </w:r>
      <w:r w:rsidRPr="000B4D15">
        <w:rPr>
          <w:sz w:val="28"/>
          <w:szCs w:val="28"/>
        </w:rPr>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7D4211" w:rsidRPr="000B4D15" w:rsidRDefault="007D4211" w:rsidP="007D4211">
      <w:pPr>
        <w:ind w:firstLine="720"/>
        <w:rPr>
          <w:sz w:val="28"/>
          <w:szCs w:val="28"/>
        </w:rPr>
      </w:pPr>
      <w:r w:rsidRPr="000B4D15">
        <w:rPr>
          <w:sz w:val="28"/>
          <w:szCs w:val="28"/>
        </w:rPr>
        <w:t xml:space="preserve">Глава </w:t>
      </w:r>
      <w:r w:rsidRPr="000B4D15">
        <w:rPr>
          <w:bCs/>
          <w:sz w:val="28"/>
          <w:szCs w:val="28"/>
        </w:rPr>
        <w:t xml:space="preserve">поселения </w:t>
      </w:r>
      <w:r w:rsidRPr="000B4D15">
        <w:rPr>
          <w:sz w:val="28"/>
          <w:szCs w:val="28"/>
        </w:rPr>
        <w:t xml:space="preserve">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p>
    <w:p w:rsidR="007D4211" w:rsidRPr="000B4D15" w:rsidRDefault="007D4211" w:rsidP="007D4211">
      <w:pPr>
        <w:ind w:firstLine="720"/>
        <w:rPr>
          <w:sz w:val="28"/>
          <w:szCs w:val="28"/>
        </w:rPr>
      </w:pPr>
      <w:r w:rsidRPr="000B4D15">
        <w:rPr>
          <w:sz w:val="28"/>
          <w:szCs w:val="28"/>
        </w:rPr>
        <w:t>Глава</w:t>
      </w:r>
      <w:r w:rsidR="00DB6A0E" w:rsidRPr="000B4D15">
        <w:rPr>
          <w:sz w:val="28"/>
          <w:szCs w:val="28"/>
        </w:rPr>
        <w:t xml:space="preserve"> </w:t>
      </w:r>
      <w:r w:rsidRPr="000B4D15">
        <w:rPr>
          <w:bCs/>
          <w:sz w:val="28"/>
          <w:szCs w:val="28"/>
        </w:rPr>
        <w:t xml:space="preserve">поселения, </w:t>
      </w:r>
      <w:proofErr w:type="gramStart"/>
      <w:r w:rsidRPr="000B4D15">
        <w:rPr>
          <w:bCs/>
          <w:sz w:val="28"/>
          <w:szCs w:val="28"/>
        </w:rPr>
        <w:t>осуществляющий</w:t>
      </w:r>
      <w:proofErr w:type="gramEnd"/>
      <w:r w:rsidRPr="000B4D15">
        <w:rPr>
          <w:bCs/>
          <w:sz w:val="28"/>
          <w:szCs w:val="28"/>
        </w:rPr>
        <w:t xml:space="preserve"> свои полномочия на постоянной основе, </w:t>
      </w:r>
      <w:r w:rsidRPr="000B4D15">
        <w:rPr>
          <w:sz w:val="28"/>
          <w:szCs w:val="28"/>
        </w:rPr>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7D4211" w:rsidRPr="000B4D15" w:rsidRDefault="007D4211" w:rsidP="007D4211">
      <w:pPr>
        <w:ind w:firstLine="720"/>
        <w:rPr>
          <w:sz w:val="28"/>
          <w:szCs w:val="28"/>
        </w:rPr>
      </w:pPr>
      <w:r w:rsidRPr="000B4D15">
        <w:rPr>
          <w:rFonts w:eastAsia="Arial"/>
          <w:sz w:val="28"/>
          <w:szCs w:val="28"/>
        </w:rPr>
        <w:t xml:space="preserve">Глава </w:t>
      </w:r>
      <w:r w:rsidRPr="000B4D15">
        <w:rPr>
          <w:bCs/>
          <w:sz w:val="28"/>
          <w:szCs w:val="28"/>
        </w:rPr>
        <w:t xml:space="preserve">поселения, </w:t>
      </w:r>
      <w:proofErr w:type="gramStart"/>
      <w:r w:rsidRPr="000B4D15">
        <w:rPr>
          <w:bCs/>
          <w:sz w:val="28"/>
          <w:szCs w:val="28"/>
        </w:rPr>
        <w:t>осуществляющий</w:t>
      </w:r>
      <w:proofErr w:type="gramEnd"/>
      <w:r w:rsidRPr="000B4D15">
        <w:rPr>
          <w:bCs/>
          <w:sz w:val="28"/>
          <w:szCs w:val="28"/>
        </w:rPr>
        <w:t xml:space="preserve"> свои полномочия на постоянной основе, </w:t>
      </w:r>
      <w:r w:rsidRPr="000B4D15">
        <w:rPr>
          <w:rFonts w:eastAsia="Arial"/>
          <w:sz w:val="28"/>
          <w:szCs w:val="28"/>
        </w:rPr>
        <w:t>не вправе:</w:t>
      </w:r>
    </w:p>
    <w:p w:rsidR="007D4211" w:rsidRPr="000B4D15" w:rsidRDefault="007D4211" w:rsidP="007D4211">
      <w:pPr>
        <w:autoSpaceDE w:val="0"/>
        <w:autoSpaceDN w:val="0"/>
        <w:adjustRightInd w:val="0"/>
        <w:ind w:firstLine="540"/>
        <w:rPr>
          <w:rFonts w:eastAsiaTheme="minorHAnsi"/>
          <w:sz w:val="28"/>
          <w:szCs w:val="28"/>
          <w:lang w:eastAsia="en-US"/>
        </w:rPr>
      </w:pPr>
      <w:proofErr w:type="gramStart"/>
      <w:r w:rsidRPr="000B4D15">
        <w:rPr>
          <w:sz w:val="28"/>
          <w:szCs w:val="28"/>
        </w:rPr>
        <w:lastRenderedPageBreak/>
        <w:t xml:space="preserve">1) </w:t>
      </w:r>
      <w:r w:rsidRPr="000B4D15">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Вологодской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0B4D15">
        <w:rPr>
          <w:rFonts w:eastAsiaTheme="minorHAnsi"/>
          <w:sz w:val="28"/>
          <w:szCs w:val="28"/>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D4211" w:rsidRPr="000B4D15" w:rsidRDefault="007D4211" w:rsidP="007D4211">
      <w:pPr>
        <w:ind w:firstLine="720"/>
        <w:rPr>
          <w:sz w:val="28"/>
          <w:szCs w:val="28"/>
        </w:rPr>
      </w:pPr>
      <w:r w:rsidRPr="000B4D15">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4211" w:rsidRPr="000B4D15" w:rsidRDefault="007D4211" w:rsidP="007D4211">
      <w:pPr>
        <w:ind w:firstLine="720"/>
        <w:rPr>
          <w:sz w:val="28"/>
          <w:szCs w:val="28"/>
        </w:rPr>
      </w:pPr>
      <w:r w:rsidRPr="000B4D15">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4211" w:rsidRPr="000B4D15" w:rsidRDefault="007D4211" w:rsidP="007D4211">
      <w:pPr>
        <w:autoSpaceDE w:val="0"/>
        <w:autoSpaceDN w:val="0"/>
        <w:adjustRightInd w:val="0"/>
        <w:ind w:firstLine="720"/>
        <w:rPr>
          <w:sz w:val="28"/>
          <w:szCs w:val="28"/>
        </w:rPr>
      </w:pPr>
      <w:proofErr w:type="gramStart"/>
      <w:r w:rsidRPr="000B4D15">
        <w:rPr>
          <w:rFonts w:eastAsia="Arial"/>
          <w:sz w:val="28"/>
          <w:szCs w:val="28"/>
        </w:rPr>
        <w:t xml:space="preserve">Глава </w:t>
      </w:r>
      <w:r w:rsidRPr="000B4D15">
        <w:rPr>
          <w:bCs/>
          <w:sz w:val="28"/>
          <w:szCs w:val="28"/>
        </w:rPr>
        <w:t xml:space="preserve">поселения </w:t>
      </w:r>
      <w:r w:rsidRPr="000B4D15">
        <w:rPr>
          <w:sz w:val="28"/>
          <w:szCs w:val="28"/>
        </w:rPr>
        <w:t xml:space="preserve">должен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случаях и порядке, которые установлены Федеральным </w:t>
      </w:r>
      <w:hyperlink r:id="rId17" w:history="1">
        <w:r w:rsidRPr="000B4D15">
          <w:rPr>
            <w:sz w:val="28"/>
            <w:szCs w:val="28"/>
          </w:rPr>
          <w:t>законом</w:t>
        </w:r>
      </w:hyperlink>
      <w:r w:rsidRPr="000B4D15">
        <w:rPr>
          <w:sz w:val="28"/>
          <w:szCs w:val="28"/>
        </w:rPr>
        <w:t xml:space="preserve"> от 3 декабря 2012 года № 230-ФЗ «О контроле за соответствием расходов лиц, замещающих государственные должности, и иных лиц их</w:t>
      </w:r>
      <w:proofErr w:type="gramEnd"/>
      <w:r w:rsidRPr="000B4D15">
        <w:rPr>
          <w:sz w:val="28"/>
          <w:szCs w:val="28"/>
        </w:rPr>
        <w:t xml:space="preserve"> доходам» и Федеральным </w:t>
      </w:r>
      <w:hyperlink r:id="rId18" w:history="1">
        <w:r w:rsidRPr="000B4D15">
          <w:rPr>
            <w:sz w:val="28"/>
            <w:szCs w:val="28"/>
          </w:rPr>
          <w:t>законом</w:t>
        </w:r>
      </w:hyperlink>
      <w:r w:rsidRPr="000B4D15">
        <w:rPr>
          <w:sz w:val="28"/>
          <w:szCs w:val="28"/>
        </w:rPr>
        <w:t xml:space="preserve"> от 25 декабря 2008 года № 273-ФЗ «О противодействии коррупции».</w:t>
      </w:r>
    </w:p>
    <w:p w:rsidR="007D4211" w:rsidRPr="000B4D15" w:rsidRDefault="007D4211" w:rsidP="007D4211">
      <w:pPr>
        <w:autoSpaceDE w:val="0"/>
        <w:autoSpaceDN w:val="0"/>
        <w:adjustRightInd w:val="0"/>
        <w:ind w:firstLine="720"/>
        <w:rPr>
          <w:bCs/>
          <w:sz w:val="28"/>
          <w:szCs w:val="28"/>
        </w:rPr>
      </w:pPr>
      <w:r w:rsidRPr="000B4D15">
        <w:rPr>
          <w:sz w:val="28"/>
          <w:szCs w:val="28"/>
        </w:rPr>
        <w:t xml:space="preserve">7. </w:t>
      </w:r>
      <w:proofErr w:type="gramStart"/>
      <w:r w:rsidRPr="000B4D15">
        <w:rPr>
          <w:sz w:val="28"/>
          <w:szCs w:val="28"/>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w:t>
      </w:r>
      <w:r w:rsidR="00C504DB" w:rsidRPr="000B4D15">
        <w:rPr>
          <w:sz w:val="28"/>
          <w:szCs w:val="28"/>
        </w:rPr>
        <w:t>№</w:t>
      </w:r>
      <w:r w:rsidRPr="000B4D15">
        <w:rPr>
          <w:sz w:val="28"/>
          <w:szCs w:val="28"/>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00C504DB" w:rsidRPr="000B4D15">
        <w:rPr>
          <w:sz w:val="28"/>
          <w:szCs w:val="28"/>
        </w:rPr>
        <w:t>№</w:t>
      </w:r>
      <w:r w:rsidRPr="000B4D15">
        <w:rPr>
          <w:color w:val="7030A0"/>
          <w:sz w:val="28"/>
          <w:szCs w:val="28"/>
        </w:rPr>
        <w:t xml:space="preserve"> </w:t>
      </w:r>
      <w:r w:rsidRPr="000B4D15">
        <w:rPr>
          <w:sz w:val="28"/>
          <w:szCs w:val="28"/>
        </w:rPr>
        <w:t>79-ФЗ «О запрете отдельным категориям лиц открывать и иметь счета</w:t>
      </w:r>
      <w:proofErr w:type="gramEnd"/>
      <w:r w:rsidRPr="000B4D15">
        <w:rPr>
          <w:sz w:val="28"/>
          <w:szCs w:val="28"/>
        </w:rPr>
        <w:t xml:space="preserve"> (вклады), хранить наличные денежные средства и ценности в иностранных банках, расположенных за </w:t>
      </w:r>
      <w:r w:rsidRPr="000B4D15">
        <w:rPr>
          <w:sz w:val="28"/>
          <w:szCs w:val="28"/>
        </w:rPr>
        <w:lastRenderedPageBreak/>
        <w:t xml:space="preserve">пределами территории Российской Федерации, владеть и (или) пользоваться иностранными финансовыми инструментами». </w:t>
      </w:r>
    </w:p>
    <w:p w:rsidR="007D4211" w:rsidRPr="000B4D15" w:rsidRDefault="00DB6A0E" w:rsidP="007D4211">
      <w:pPr>
        <w:autoSpaceDE w:val="0"/>
        <w:autoSpaceDN w:val="0"/>
        <w:adjustRightInd w:val="0"/>
        <w:ind w:firstLine="720"/>
        <w:outlineLvl w:val="0"/>
        <w:rPr>
          <w:sz w:val="28"/>
          <w:szCs w:val="28"/>
        </w:rPr>
      </w:pPr>
      <w:r w:rsidRPr="000B4D15">
        <w:rPr>
          <w:sz w:val="28"/>
          <w:szCs w:val="28"/>
        </w:rPr>
        <w:t xml:space="preserve">8. Глава </w:t>
      </w:r>
      <w:r w:rsidR="007D4211" w:rsidRPr="000B4D15">
        <w:rPr>
          <w:sz w:val="28"/>
          <w:szCs w:val="28"/>
        </w:rPr>
        <w:t xml:space="preserve">поселения </w:t>
      </w:r>
      <w:proofErr w:type="gramStart"/>
      <w:r w:rsidR="007D4211" w:rsidRPr="000B4D15">
        <w:rPr>
          <w:sz w:val="28"/>
          <w:szCs w:val="28"/>
        </w:rPr>
        <w:t>подконтролен</w:t>
      </w:r>
      <w:proofErr w:type="gramEnd"/>
      <w:r w:rsidR="007D4211" w:rsidRPr="000B4D15">
        <w:rPr>
          <w:sz w:val="28"/>
          <w:szCs w:val="28"/>
        </w:rPr>
        <w:t xml:space="preserve"> и </w:t>
      </w:r>
      <w:r w:rsidRPr="000B4D15">
        <w:rPr>
          <w:sz w:val="28"/>
          <w:szCs w:val="28"/>
        </w:rPr>
        <w:t>подотчетен населени</w:t>
      </w:r>
      <w:r w:rsidR="00086AF1" w:rsidRPr="000B4D15">
        <w:rPr>
          <w:sz w:val="28"/>
          <w:szCs w:val="28"/>
        </w:rPr>
        <w:t xml:space="preserve">ю </w:t>
      </w:r>
      <w:proofErr w:type="spellStart"/>
      <w:r w:rsidR="00086AF1" w:rsidRPr="000B4D15">
        <w:rPr>
          <w:sz w:val="28"/>
          <w:szCs w:val="28"/>
        </w:rPr>
        <w:t>Ягановского</w:t>
      </w:r>
      <w:proofErr w:type="spellEnd"/>
      <w:r w:rsidR="007D4211" w:rsidRPr="000B4D15">
        <w:rPr>
          <w:sz w:val="28"/>
          <w:szCs w:val="28"/>
        </w:rPr>
        <w:t xml:space="preserve"> сельского поселения</w:t>
      </w:r>
      <w:r w:rsidR="00086AF1" w:rsidRPr="000B4D15">
        <w:rPr>
          <w:sz w:val="28"/>
          <w:szCs w:val="28"/>
        </w:rPr>
        <w:t xml:space="preserve"> </w:t>
      </w:r>
      <w:r w:rsidRPr="000B4D15">
        <w:rPr>
          <w:sz w:val="28"/>
          <w:szCs w:val="28"/>
        </w:rPr>
        <w:t xml:space="preserve"> и Совету </w:t>
      </w:r>
      <w:r w:rsidR="007D4211" w:rsidRPr="000B4D15">
        <w:rPr>
          <w:sz w:val="28"/>
          <w:szCs w:val="28"/>
        </w:rPr>
        <w:t xml:space="preserve">поселения. </w:t>
      </w:r>
    </w:p>
    <w:p w:rsidR="007D4211" w:rsidRPr="000B4D15" w:rsidRDefault="00DB6A0E" w:rsidP="007D4211">
      <w:pPr>
        <w:autoSpaceDE w:val="0"/>
        <w:autoSpaceDN w:val="0"/>
        <w:adjustRightInd w:val="0"/>
        <w:ind w:firstLine="720"/>
        <w:outlineLvl w:val="0"/>
        <w:rPr>
          <w:sz w:val="28"/>
          <w:szCs w:val="28"/>
        </w:rPr>
      </w:pPr>
      <w:r w:rsidRPr="000B4D15">
        <w:rPr>
          <w:sz w:val="28"/>
          <w:szCs w:val="28"/>
        </w:rPr>
        <w:t xml:space="preserve">Глава </w:t>
      </w:r>
      <w:r w:rsidR="007D4211" w:rsidRPr="000B4D15">
        <w:rPr>
          <w:sz w:val="28"/>
          <w:szCs w:val="28"/>
        </w:rPr>
        <w:t>поселения</w:t>
      </w:r>
      <w:r w:rsidRPr="000B4D15">
        <w:rPr>
          <w:sz w:val="28"/>
          <w:szCs w:val="28"/>
        </w:rPr>
        <w:t xml:space="preserve"> представляет Совету </w:t>
      </w:r>
      <w:r w:rsidR="007D4211" w:rsidRPr="000B4D15">
        <w:rPr>
          <w:sz w:val="28"/>
          <w:szCs w:val="28"/>
        </w:rPr>
        <w:t>поселения</w:t>
      </w:r>
      <w:r w:rsidRPr="000B4D15">
        <w:rPr>
          <w:sz w:val="28"/>
          <w:szCs w:val="28"/>
        </w:rPr>
        <w:t xml:space="preserve"> </w:t>
      </w:r>
      <w:r w:rsidR="007D4211" w:rsidRPr="000B4D15">
        <w:rPr>
          <w:sz w:val="28"/>
          <w:szCs w:val="28"/>
        </w:rPr>
        <w:t>ежегодные</w:t>
      </w:r>
      <w:r w:rsidRPr="000B4D15">
        <w:rPr>
          <w:sz w:val="28"/>
          <w:szCs w:val="28"/>
        </w:rPr>
        <w:t xml:space="preserve"> отчеты о результатах </w:t>
      </w:r>
      <w:r w:rsidR="007D4211" w:rsidRPr="000B4D15">
        <w:rPr>
          <w:sz w:val="28"/>
          <w:szCs w:val="28"/>
        </w:rPr>
        <w:t>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в порядке, установленном настоящим Уставом.</w:t>
      </w:r>
    </w:p>
    <w:p w:rsidR="007D4211" w:rsidRPr="000B4D15" w:rsidRDefault="00DB6A0E" w:rsidP="007D4211">
      <w:pPr>
        <w:autoSpaceDE w:val="0"/>
        <w:autoSpaceDN w:val="0"/>
        <w:adjustRightInd w:val="0"/>
        <w:ind w:firstLine="720"/>
        <w:outlineLvl w:val="0"/>
        <w:rPr>
          <w:sz w:val="28"/>
          <w:szCs w:val="28"/>
        </w:rPr>
      </w:pPr>
      <w:r w:rsidRPr="000B4D15">
        <w:rPr>
          <w:sz w:val="28"/>
          <w:szCs w:val="28"/>
        </w:rPr>
        <w:t xml:space="preserve">Глава </w:t>
      </w:r>
      <w:r w:rsidR="007D4211" w:rsidRPr="000B4D15">
        <w:rPr>
          <w:sz w:val="28"/>
          <w:szCs w:val="28"/>
        </w:rPr>
        <w:t>поселения</w:t>
      </w:r>
      <w:r w:rsidRPr="000B4D15">
        <w:rPr>
          <w:sz w:val="28"/>
          <w:szCs w:val="28"/>
        </w:rPr>
        <w:t xml:space="preserve"> </w:t>
      </w:r>
      <w:proofErr w:type="gramStart"/>
      <w:r w:rsidR="007D4211" w:rsidRPr="000B4D15">
        <w:rPr>
          <w:sz w:val="28"/>
          <w:szCs w:val="28"/>
        </w:rPr>
        <w:t>предоставляет отчет</w:t>
      </w:r>
      <w:proofErr w:type="gramEnd"/>
      <w:r w:rsidR="007D4211" w:rsidRPr="000B4D15">
        <w:rPr>
          <w:sz w:val="28"/>
          <w:szCs w:val="28"/>
        </w:rPr>
        <w:t xml:space="preserve"> населению путем его опубликования в печатном средстве массовой информации либо путем его обнародования.</w:t>
      </w:r>
    </w:p>
    <w:p w:rsidR="007D4211" w:rsidRPr="000B4D15" w:rsidRDefault="007D4211" w:rsidP="007D4211">
      <w:pPr>
        <w:autoSpaceDE w:val="0"/>
        <w:autoSpaceDN w:val="0"/>
        <w:adjustRightInd w:val="0"/>
        <w:ind w:firstLine="720"/>
        <w:outlineLvl w:val="0"/>
        <w:rPr>
          <w:sz w:val="28"/>
          <w:szCs w:val="28"/>
        </w:rPr>
      </w:pPr>
      <w:r w:rsidRPr="000B4D15">
        <w:rPr>
          <w:sz w:val="28"/>
          <w:szCs w:val="28"/>
        </w:rPr>
        <w:t>Совету поселения</w:t>
      </w:r>
      <w:r w:rsidR="00DB6A0E" w:rsidRPr="000B4D15">
        <w:rPr>
          <w:sz w:val="28"/>
          <w:szCs w:val="28"/>
        </w:rPr>
        <w:t xml:space="preserve"> </w:t>
      </w:r>
      <w:r w:rsidRPr="000B4D15">
        <w:rPr>
          <w:sz w:val="28"/>
          <w:szCs w:val="28"/>
        </w:rPr>
        <w:t>глава поселения представляет отчет на заседании Совета  поселения.</w:t>
      </w:r>
    </w:p>
    <w:p w:rsidR="00676BE7" w:rsidRPr="0079132C" w:rsidRDefault="007D4211" w:rsidP="00520A8F">
      <w:pPr>
        <w:autoSpaceDE w:val="0"/>
        <w:autoSpaceDN w:val="0"/>
        <w:adjustRightInd w:val="0"/>
        <w:ind w:firstLine="708"/>
        <w:outlineLvl w:val="0"/>
        <w:rPr>
          <w:iCs/>
          <w:sz w:val="28"/>
          <w:szCs w:val="28"/>
        </w:rPr>
      </w:pPr>
      <w:r w:rsidRPr="0079132C">
        <w:rPr>
          <w:iCs/>
          <w:sz w:val="28"/>
          <w:szCs w:val="28"/>
        </w:rPr>
        <w:t xml:space="preserve">9. </w:t>
      </w:r>
      <w:r w:rsidR="00520A8F" w:rsidRPr="0079132C">
        <w:rPr>
          <w:iCs/>
          <w:sz w:val="28"/>
          <w:szCs w:val="28"/>
        </w:rPr>
        <w:t xml:space="preserve">Главе </w:t>
      </w:r>
      <w:r w:rsidR="003A3463" w:rsidRPr="0079132C">
        <w:rPr>
          <w:iCs/>
          <w:sz w:val="28"/>
          <w:szCs w:val="28"/>
        </w:rPr>
        <w:t xml:space="preserve"> </w:t>
      </w:r>
      <w:proofErr w:type="spellStart"/>
      <w:r w:rsidR="003A3463" w:rsidRPr="0079132C">
        <w:rPr>
          <w:iCs/>
          <w:sz w:val="28"/>
          <w:szCs w:val="28"/>
        </w:rPr>
        <w:t>Ягановского</w:t>
      </w:r>
      <w:proofErr w:type="spellEnd"/>
      <w:r w:rsidR="003A3463" w:rsidRPr="0079132C">
        <w:rPr>
          <w:iCs/>
          <w:sz w:val="28"/>
          <w:szCs w:val="28"/>
        </w:rPr>
        <w:t xml:space="preserve"> сельского </w:t>
      </w:r>
      <w:r w:rsidR="00520A8F" w:rsidRPr="0079132C">
        <w:rPr>
          <w:iCs/>
          <w:sz w:val="28"/>
          <w:szCs w:val="28"/>
        </w:rPr>
        <w:t>поселения гарантируется за счёт</w:t>
      </w:r>
      <w:r w:rsidR="007C11B5" w:rsidRPr="0079132C">
        <w:rPr>
          <w:iCs/>
          <w:sz w:val="28"/>
          <w:szCs w:val="28"/>
        </w:rPr>
        <w:t xml:space="preserve"> средств бюджета </w:t>
      </w:r>
      <w:proofErr w:type="spellStart"/>
      <w:r w:rsidR="007C11B5" w:rsidRPr="0079132C">
        <w:rPr>
          <w:iCs/>
          <w:sz w:val="28"/>
          <w:szCs w:val="28"/>
        </w:rPr>
        <w:t>Ягановского</w:t>
      </w:r>
      <w:proofErr w:type="spellEnd"/>
      <w:r w:rsidR="00676BE7" w:rsidRPr="0079132C">
        <w:rPr>
          <w:iCs/>
          <w:sz w:val="28"/>
          <w:szCs w:val="28"/>
        </w:rPr>
        <w:t xml:space="preserve"> сельского поселения доплата к пенси</w:t>
      </w:r>
      <w:r w:rsidR="003A3463" w:rsidRPr="0079132C">
        <w:rPr>
          <w:iCs/>
          <w:sz w:val="28"/>
          <w:szCs w:val="28"/>
        </w:rPr>
        <w:t>и в</w:t>
      </w:r>
      <w:r w:rsidR="005A271C" w:rsidRPr="0079132C">
        <w:rPr>
          <w:iCs/>
          <w:sz w:val="28"/>
          <w:szCs w:val="28"/>
        </w:rPr>
        <w:t xml:space="preserve"> соответствии с  Законом</w:t>
      </w:r>
      <w:r w:rsidR="004B62D9" w:rsidRPr="0079132C">
        <w:rPr>
          <w:iCs/>
          <w:sz w:val="28"/>
          <w:szCs w:val="28"/>
        </w:rPr>
        <w:t xml:space="preserve"> Вологодской области от 26 декабря 2007 года № 1728-ОЗ</w:t>
      </w:r>
      <w:r w:rsidR="00F77686" w:rsidRPr="0079132C">
        <w:rPr>
          <w:b/>
          <w:iCs/>
          <w:color w:val="FF0000"/>
        </w:rPr>
        <w:t xml:space="preserve"> </w:t>
      </w:r>
      <w:r w:rsidR="00F77686" w:rsidRPr="0079132C">
        <w:rPr>
          <w:iCs/>
          <w:sz w:val="28"/>
          <w:szCs w:val="28"/>
        </w:rPr>
        <w:t xml:space="preserve">«О некоторых гарантиях </w:t>
      </w:r>
      <w:proofErr w:type="gramStart"/>
      <w:r w:rsidR="00F77686" w:rsidRPr="0079132C">
        <w:rPr>
          <w:iCs/>
          <w:sz w:val="28"/>
          <w:szCs w:val="28"/>
        </w:rPr>
        <w:t>осуществления полномочий глав муниципальных образований Вологодской области</w:t>
      </w:r>
      <w:proofErr w:type="gramEnd"/>
      <w:r w:rsidR="00F77686" w:rsidRPr="0079132C">
        <w:rPr>
          <w:iCs/>
          <w:sz w:val="28"/>
          <w:szCs w:val="28"/>
        </w:rPr>
        <w:t>»</w:t>
      </w:r>
      <w:r w:rsidR="00037BA3" w:rsidRPr="0079132C">
        <w:rPr>
          <w:iCs/>
          <w:sz w:val="28"/>
          <w:szCs w:val="28"/>
        </w:rPr>
        <w:t>.</w:t>
      </w:r>
    </w:p>
    <w:p w:rsidR="003A3463" w:rsidRPr="0079132C" w:rsidRDefault="003A3463" w:rsidP="00520A8F">
      <w:pPr>
        <w:autoSpaceDE w:val="0"/>
        <w:autoSpaceDN w:val="0"/>
        <w:adjustRightInd w:val="0"/>
        <w:ind w:firstLine="708"/>
        <w:outlineLvl w:val="0"/>
        <w:rPr>
          <w:iCs/>
          <w:sz w:val="28"/>
          <w:szCs w:val="28"/>
        </w:rPr>
      </w:pPr>
      <w:r w:rsidRPr="0079132C">
        <w:rPr>
          <w:iCs/>
          <w:sz w:val="28"/>
          <w:szCs w:val="28"/>
        </w:rPr>
        <w:t xml:space="preserve">Размер доплаты к пенсии лицам, замещавшим должность главы </w:t>
      </w:r>
      <w:proofErr w:type="spellStart"/>
      <w:r w:rsidRPr="0079132C">
        <w:rPr>
          <w:iCs/>
          <w:sz w:val="28"/>
          <w:szCs w:val="28"/>
        </w:rPr>
        <w:t>Ягановского</w:t>
      </w:r>
      <w:proofErr w:type="spellEnd"/>
      <w:r w:rsidRPr="0079132C">
        <w:rPr>
          <w:iCs/>
          <w:sz w:val="28"/>
          <w:szCs w:val="28"/>
        </w:rPr>
        <w:t xml:space="preserve"> сельского поселения, составляет 55 процентов от размера заработной платы (оплаты труда) на момент прекращения полномочий главы </w:t>
      </w:r>
      <w:proofErr w:type="spellStart"/>
      <w:r w:rsidRPr="0079132C">
        <w:rPr>
          <w:iCs/>
          <w:sz w:val="28"/>
          <w:szCs w:val="28"/>
        </w:rPr>
        <w:t>Ягановского</w:t>
      </w:r>
      <w:proofErr w:type="spellEnd"/>
      <w:r w:rsidRPr="0079132C">
        <w:rPr>
          <w:iCs/>
          <w:sz w:val="28"/>
          <w:szCs w:val="28"/>
        </w:rPr>
        <w:t xml:space="preserve"> сельского поселения.</w:t>
      </w:r>
    </w:p>
    <w:p w:rsidR="003A3463" w:rsidRPr="0079132C" w:rsidRDefault="003A3463" w:rsidP="003A3463">
      <w:pPr>
        <w:autoSpaceDE w:val="0"/>
        <w:autoSpaceDN w:val="0"/>
        <w:adjustRightInd w:val="0"/>
        <w:rPr>
          <w:rFonts w:eastAsiaTheme="minorHAnsi"/>
          <w:sz w:val="28"/>
          <w:szCs w:val="28"/>
          <w:lang w:eastAsia="en-US"/>
        </w:rPr>
      </w:pPr>
      <w:proofErr w:type="gramStart"/>
      <w:r w:rsidRPr="0079132C">
        <w:rPr>
          <w:rFonts w:eastAsiaTheme="minorHAnsi"/>
          <w:sz w:val="28"/>
          <w:szCs w:val="28"/>
          <w:lang w:eastAsia="en-US"/>
        </w:rPr>
        <w:t xml:space="preserve">За лицами, которым установлена доплата к пенсии до дня вступления в силу </w:t>
      </w:r>
      <w:r w:rsidRPr="0079132C">
        <w:rPr>
          <w:iCs/>
          <w:sz w:val="28"/>
          <w:szCs w:val="28"/>
        </w:rPr>
        <w:t>закона Вологодской области от 27 июня 2017 года № 4163-ОЗ «О внесении изменений в закон о</w:t>
      </w:r>
      <w:bookmarkStart w:id="7" w:name="_GoBack"/>
      <w:bookmarkEnd w:id="7"/>
      <w:r w:rsidRPr="0079132C">
        <w:rPr>
          <w:iCs/>
          <w:sz w:val="28"/>
          <w:szCs w:val="28"/>
        </w:rPr>
        <w:t>бласти «О некоторых гарантиях осуществления полномочий глав муниципальных образований Вологодской области» (далее – закон Вологодской области от 27 июня 2017 года № 4163-ОЗ)</w:t>
      </w:r>
      <w:r w:rsidRPr="0079132C">
        <w:rPr>
          <w:rFonts w:eastAsiaTheme="minorHAnsi"/>
          <w:sz w:val="28"/>
          <w:szCs w:val="28"/>
          <w:lang w:eastAsia="en-US"/>
        </w:rPr>
        <w:t>, а также за лицами, которые приобрели право на установление доплаты к пенсии до</w:t>
      </w:r>
      <w:proofErr w:type="gramEnd"/>
      <w:r w:rsidRPr="0079132C">
        <w:rPr>
          <w:rFonts w:eastAsiaTheme="minorHAnsi"/>
          <w:sz w:val="28"/>
          <w:szCs w:val="28"/>
          <w:lang w:eastAsia="en-US"/>
        </w:rPr>
        <w:t xml:space="preserve"> </w:t>
      </w:r>
      <w:proofErr w:type="gramStart"/>
      <w:r w:rsidRPr="0079132C">
        <w:rPr>
          <w:rFonts w:eastAsiaTheme="minorHAnsi"/>
          <w:sz w:val="28"/>
          <w:szCs w:val="28"/>
          <w:lang w:eastAsia="en-US"/>
        </w:rPr>
        <w:t xml:space="preserve">дня вступления в силу </w:t>
      </w:r>
      <w:r w:rsidRPr="0079132C">
        <w:rPr>
          <w:iCs/>
          <w:sz w:val="28"/>
          <w:szCs w:val="28"/>
        </w:rPr>
        <w:t>закона Вологодской области от 27 июня 2017 года № 4163-ОЗ</w:t>
      </w:r>
      <w:r w:rsidRPr="0079132C">
        <w:rPr>
          <w:rFonts w:eastAsiaTheme="minorHAnsi"/>
          <w:sz w:val="28"/>
          <w:szCs w:val="28"/>
          <w:lang w:eastAsia="en-US"/>
        </w:rPr>
        <w:t xml:space="preserve">, сохраняется право на доплату к пенсии в размере, определяемом в соответствии с </w:t>
      </w:r>
      <w:hyperlink r:id="rId19" w:history="1">
        <w:r w:rsidRPr="0079132C">
          <w:rPr>
            <w:rFonts w:eastAsiaTheme="minorHAnsi"/>
            <w:sz w:val="28"/>
            <w:szCs w:val="28"/>
            <w:lang w:eastAsia="en-US"/>
          </w:rPr>
          <w:t>частью 1 статьи 4</w:t>
        </w:r>
      </w:hyperlink>
      <w:r w:rsidRPr="0079132C">
        <w:rPr>
          <w:rFonts w:eastAsiaTheme="minorHAnsi"/>
          <w:sz w:val="28"/>
          <w:szCs w:val="28"/>
          <w:lang w:eastAsia="en-US"/>
        </w:rPr>
        <w:t xml:space="preserve"> закона области от 26 декабря 2007 года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w:t>
      </w:r>
      <w:r w:rsidRPr="0079132C">
        <w:rPr>
          <w:iCs/>
          <w:sz w:val="28"/>
          <w:szCs w:val="28"/>
        </w:rPr>
        <w:t>закона Вологодской области от 27</w:t>
      </w:r>
      <w:proofErr w:type="gramEnd"/>
      <w:r w:rsidRPr="0079132C">
        <w:rPr>
          <w:iCs/>
          <w:sz w:val="28"/>
          <w:szCs w:val="28"/>
        </w:rPr>
        <w:t xml:space="preserve"> июня 2017 года № 4163-ОЗ</w:t>
      </w:r>
      <w:r w:rsidRPr="0079132C">
        <w:rPr>
          <w:rFonts w:eastAsiaTheme="minorHAnsi"/>
          <w:sz w:val="28"/>
          <w:szCs w:val="28"/>
          <w:lang w:eastAsia="en-US"/>
        </w:rPr>
        <w:t>).</w:t>
      </w:r>
    </w:p>
    <w:p w:rsidR="003A3463" w:rsidRPr="00037BA3" w:rsidRDefault="003A3463" w:rsidP="00037BA3">
      <w:pPr>
        <w:autoSpaceDE w:val="0"/>
        <w:autoSpaceDN w:val="0"/>
        <w:adjustRightInd w:val="0"/>
        <w:rPr>
          <w:rFonts w:eastAsiaTheme="minorHAnsi"/>
          <w:bCs/>
          <w:sz w:val="28"/>
          <w:szCs w:val="28"/>
          <w:lang w:eastAsia="en-US"/>
        </w:rPr>
      </w:pPr>
      <w:r w:rsidRPr="0079132C">
        <w:rPr>
          <w:rFonts w:eastAsiaTheme="minorHAnsi"/>
          <w:bCs/>
          <w:sz w:val="28"/>
          <w:szCs w:val="28"/>
          <w:lang w:eastAsia="en-US"/>
        </w:rPr>
        <w:t xml:space="preserve">Порядок обращения, назначения и выплаты доплаты к пенсии определяется решением Совета поселения с учетом положений </w:t>
      </w:r>
      <w:r w:rsidRPr="0079132C">
        <w:rPr>
          <w:rFonts w:eastAsiaTheme="minorHAnsi"/>
          <w:sz w:val="28"/>
          <w:szCs w:val="28"/>
          <w:lang w:eastAsia="en-US"/>
        </w:rPr>
        <w:t xml:space="preserve">закона Вологодской области от 26 декабря 2007 года № 1728-ОЗ «О некоторых гарантиях </w:t>
      </w:r>
      <w:proofErr w:type="gramStart"/>
      <w:r w:rsidRPr="0079132C">
        <w:rPr>
          <w:rFonts w:eastAsiaTheme="minorHAnsi"/>
          <w:sz w:val="28"/>
          <w:szCs w:val="28"/>
          <w:lang w:eastAsia="en-US"/>
        </w:rPr>
        <w:t>осуществления полномочий глав муниципальных образований Вологодской области</w:t>
      </w:r>
      <w:proofErr w:type="gramEnd"/>
      <w:r w:rsidRPr="0079132C">
        <w:rPr>
          <w:rFonts w:eastAsiaTheme="minorHAnsi"/>
          <w:sz w:val="28"/>
          <w:szCs w:val="28"/>
          <w:lang w:eastAsia="en-US"/>
        </w:rPr>
        <w:t>».</w:t>
      </w:r>
    </w:p>
    <w:p w:rsidR="007D4211" w:rsidRDefault="007D4211" w:rsidP="00D265BF">
      <w:pPr>
        <w:autoSpaceDE w:val="0"/>
        <w:autoSpaceDN w:val="0"/>
        <w:adjustRightInd w:val="0"/>
        <w:ind w:firstLine="708"/>
        <w:rPr>
          <w:sz w:val="28"/>
          <w:szCs w:val="28"/>
        </w:rPr>
      </w:pPr>
      <w:r w:rsidRPr="00037BA3">
        <w:rPr>
          <w:sz w:val="28"/>
          <w:szCs w:val="28"/>
        </w:rPr>
        <w:t>1</w:t>
      </w:r>
      <w:r w:rsidR="00D265BF" w:rsidRPr="00037BA3">
        <w:rPr>
          <w:sz w:val="28"/>
          <w:szCs w:val="28"/>
        </w:rPr>
        <w:t>0</w:t>
      </w:r>
      <w:r w:rsidRPr="00037BA3">
        <w:rPr>
          <w:sz w:val="28"/>
          <w:szCs w:val="28"/>
        </w:rPr>
        <w:t xml:space="preserve">. Главе поселения, </w:t>
      </w:r>
      <w:proofErr w:type="gramStart"/>
      <w:r w:rsidRPr="00037BA3">
        <w:rPr>
          <w:bCs/>
          <w:sz w:val="28"/>
          <w:szCs w:val="28"/>
        </w:rPr>
        <w:t>осуществляющему</w:t>
      </w:r>
      <w:proofErr w:type="gramEnd"/>
      <w:r w:rsidRPr="00037BA3">
        <w:rPr>
          <w:bCs/>
          <w:sz w:val="28"/>
          <w:szCs w:val="28"/>
        </w:rPr>
        <w:t xml:space="preserve"> свои полномочия на постоянной основе, </w:t>
      </w:r>
      <w:r w:rsidRPr="00037BA3">
        <w:rPr>
          <w:sz w:val="28"/>
          <w:szCs w:val="28"/>
        </w:rPr>
        <w:t xml:space="preserve">гарантируется предоставление ежегодного </w:t>
      </w:r>
      <w:r w:rsidRPr="00037BA3">
        <w:rPr>
          <w:sz w:val="28"/>
          <w:szCs w:val="28"/>
        </w:rPr>
        <w:lastRenderedPageBreak/>
        <w:t>дополнительного оплачиваемого отпуска продолжительностью 10 календарных дней.</w:t>
      </w:r>
    </w:p>
    <w:p w:rsidR="004B62D9" w:rsidRPr="004B62D9" w:rsidRDefault="004B62D9" w:rsidP="00D265BF">
      <w:pPr>
        <w:autoSpaceDE w:val="0"/>
        <w:autoSpaceDN w:val="0"/>
        <w:adjustRightInd w:val="0"/>
        <w:ind w:firstLine="708"/>
        <w:rPr>
          <w:rFonts w:eastAsiaTheme="minorHAnsi"/>
          <w:sz w:val="28"/>
          <w:szCs w:val="28"/>
          <w:lang w:eastAsia="en-US"/>
        </w:rPr>
      </w:pPr>
      <w:r w:rsidRPr="004B62D9">
        <w:rPr>
          <w:rFonts w:eastAsiaTheme="minorHAnsi"/>
          <w:sz w:val="28"/>
          <w:szCs w:val="28"/>
          <w:lang w:eastAsia="en-US"/>
        </w:rPr>
        <w:t>Порядок предоставления ежегодного дополнительного оплачиваемого отпуска лицу, замещающему должность главы муниципального образования на постоянной основе, определяется решением Совета поселения.</w:t>
      </w:r>
    </w:p>
    <w:p w:rsidR="007D4211" w:rsidRPr="000B4D15" w:rsidRDefault="007D4211" w:rsidP="007D4211">
      <w:pPr>
        <w:pStyle w:val="ConsNormal"/>
        <w:widowControl/>
        <w:jc w:val="both"/>
        <w:rPr>
          <w:rFonts w:ascii="Times New Roman" w:hAnsi="Times New Roman" w:cs="Times New Roman"/>
          <w:sz w:val="28"/>
          <w:szCs w:val="28"/>
        </w:rPr>
      </w:pPr>
      <w:r w:rsidRPr="000B4D15">
        <w:rPr>
          <w:rFonts w:ascii="Times New Roman" w:eastAsia="Times New Roman" w:hAnsi="Times New Roman" w:cs="Times New Roman"/>
          <w:sz w:val="28"/>
          <w:szCs w:val="28"/>
        </w:rPr>
        <w:t>1</w:t>
      </w:r>
      <w:r w:rsidR="00D265BF" w:rsidRPr="000B4D15">
        <w:rPr>
          <w:rFonts w:ascii="Times New Roman" w:eastAsia="Times New Roman" w:hAnsi="Times New Roman" w:cs="Times New Roman"/>
          <w:sz w:val="28"/>
          <w:szCs w:val="28"/>
        </w:rPr>
        <w:t>1</w:t>
      </w:r>
      <w:r w:rsidRPr="000B4D15">
        <w:rPr>
          <w:rFonts w:ascii="Times New Roman" w:eastAsia="Times New Roman" w:hAnsi="Times New Roman" w:cs="Times New Roman"/>
          <w:sz w:val="28"/>
          <w:szCs w:val="28"/>
        </w:rPr>
        <w:t>. Решение об изменении срока полномочий, а также решение об изменении перечня полномочий</w:t>
      </w:r>
      <w:r w:rsidRPr="000B4D15">
        <w:rPr>
          <w:rFonts w:ascii="Times New Roman" w:hAnsi="Times New Roman" w:cs="Times New Roman"/>
          <w:sz w:val="28"/>
          <w:szCs w:val="28"/>
        </w:rPr>
        <w:t xml:space="preserve"> и (или) порядка избрания</w:t>
      </w:r>
      <w:r w:rsidRPr="000B4D15">
        <w:rPr>
          <w:rFonts w:ascii="Times New Roman" w:eastAsia="Times New Roman" w:hAnsi="Times New Roman" w:cs="Times New Roman"/>
          <w:sz w:val="28"/>
          <w:szCs w:val="28"/>
        </w:rPr>
        <w:t xml:space="preserve"> главы</w:t>
      </w:r>
      <w:r w:rsidRPr="000B4D15">
        <w:rPr>
          <w:rFonts w:ascii="Times New Roman" w:hAnsi="Times New Roman" w:cs="Times New Roman"/>
          <w:bCs/>
          <w:sz w:val="28"/>
          <w:szCs w:val="28"/>
        </w:rPr>
        <w:t xml:space="preserve"> поселения</w:t>
      </w:r>
      <w:r w:rsidR="00DB6A0E" w:rsidRPr="000B4D15">
        <w:rPr>
          <w:rFonts w:ascii="Times New Roman" w:hAnsi="Times New Roman" w:cs="Times New Roman"/>
          <w:bCs/>
          <w:sz w:val="28"/>
          <w:szCs w:val="28"/>
        </w:rPr>
        <w:t xml:space="preserve"> </w:t>
      </w:r>
      <w:r w:rsidRPr="000B4D15">
        <w:rPr>
          <w:rFonts w:ascii="Times New Roman" w:hAnsi="Times New Roman" w:cs="Times New Roman"/>
          <w:bCs/>
          <w:sz w:val="28"/>
          <w:szCs w:val="28"/>
        </w:rPr>
        <w:t xml:space="preserve"> </w:t>
      </w:r>
      <w:r w:rsidRPr="000B4D15">
        <w:rPr>
          <w:rFonts w:ascii="Times New Roman" w:eastAsia="Times New Roman" w:hAnsi="Times New Roman" w:cs="Times New Roman"/>
          <w:sz w:val="28"/>
          <w:szCs w:val="28"/>
        </w:rPr>
        <w:t>применяется только к главе</w:t>
      </w:r>
      <w:r w:rsidR="00DB6A0E" w:rsidRPr="000B4D15">
        <w:rPr>
          <w:rFonts w:ascii="Times New Roman" w:hAnsi="Times New Roman" w:cs="Times New Roman"/>
          <w:bCs/>
          <w:sz w:val="28"/>
          <w:szCs w:val="28"/>
        </w:rPr>
        <w:t xml:space="preserve"> </w:t>
      </w:r>
      <w:r w:rsidRPr="000B4D15">
        <w:rPr>
          <w:rFonts w:ascii="Times New Roman" w:hAnsi="Times New Roman" w:cs="Times New Roman"/>
          <w:bCs/>
          <w:sz w:val="28"/>
          <w:szCs w:val="28"/>
        </w:rPr>
        <w:t>поселения</w:t>
      </w:r>
      <w:r w:rsidRPr="000B4D15">
        <w:rPr>
          <w:rFonts w:ascii="Times New Roman" w:eastAsia="Times New Roman" w:hAnsi="Times New Roman" w:cs="Times New Roman"/>
          <w:sz w:val="28"/>
          <w:szCs w:val="28"/>
        </w:rPr>
        <w:t>, избранному после вступления в силу соответствующего решения</w:t>
      </w:r>
      <w:proofErr w:type="gramStart"/>
      <w:r w:rsidRPr="000B4D15">
        <w:rPr>
          <w:rFonts w:ascii="Times New Roman" w:hAnsi="Times New Roman" w:cs="Times New Roman"/>
          <w:sz w:val="28"/>
          <w:szCs w:val="28"/>
        </w:rPr>
        <w:t>.».</w:t>
      </w:r>
      <w:proofErr w:type="gramEnd"/>
    </w:p>
    <w:p w:rsidR="00F80C19" w:rsidRPr="000B4D15" w:rsidRDefault="00F80C19" w:rsidP="007D4211">
      <w:pPr>
        <w:pStyle w:val="ConsNormal"/>
        <w:widowControl/>
        <w:jc w:val="both"/>
        <w:rPr>
          <w:rFonts w:ascii="Times New Roman" w:hAnsi="Times New Roman" w:cs="Times New Roman"/>
          <w:sz w:val="28"/>
          <w:szCs w:val="28"/>
        </w:rPr>
      </w:pPr>
    </w:p>
    <w:p w:rsidR="00F80C19" w:rsidRPr="000B4D15" w:rsidRDefault="00F80C19" w:rsidP="007D4211">
      <w:pPr>
        <w:pStyle w:val="ConsNormal"/>
        <w:widowControl/>
        <w:jc w:val="both"/>
        <w:rPr>
          <w:rFonts w:ascii="Times New Roman" w:hAnsi="Times New Roman" w:cs="Times New Roman"/>
          <w:sz w:val="28"/>
          <w:szCs w:val="28"/>
        </w:rPr>
      </w:pPr>
      <w:r w:rsidRPr="000B4D15">
        <w:rPr>
          <w:rFonts w:ascii="Times New Roman" w:hAnsi="Times New Roman" w:cs="Times New Roman"/>
          <w:sz w:val="28"/>
          <w:szCs w:val="28"/>
        </w:rPr>
        <w:t>1.</w:t>
      </w:r>
      <w:r w:rsidR="00375BD2" w:rsidRPr="000B4D15">
        <w:rPr>
          <w:rFonts w:ascii="Times New Roman" w:hAnsi="Times New Roman" w:cs="Times New Roman"/>
          <w:sz w:val="28"/>
          <w:szCs w:val="28"/>
        </w:rPr>
        <w:t>9</w:t>
      </w:r>
      <w:r w:rsidRPr="000B4D15">
        <w:rPr>
          <w:rFonts w:ascii="Times New Roman" w:hAnsi="Times New Roman" w:cs="Times New Roman"/>
          <w:sz w:val="28"/>
          <w:szCs w:val="28"/>
        </w:rPr>
        <w:t>. Статью 29 Устава изложить в следующей редакции:</w:t>
      </w:r>
    </w:p>
    <w:p w:rsidR="00F80C19" w:rsidRPr="000B4D15" w:rsidRDefault="00F80C19" w:rsidP="007D4211">
      <w:pPr>
        <w:pStyle w:val="ConsNormal"/>
        <w:widowControl/>
        <w:jc w:val="both"/>
        <w:rPr>
          <w:rFonts w:ascii="Times New Roman" w:hAnsi="Times New Roman" w:cs="Times New Roman"/>
          <w:sz w:val="28"/>
          <w:szCs w:val="28"/>
        </w:rPr>
      </w:pPr>
    </w:p>
    <w:p w:rsidR="00F80C19" w:rsidRPr="000B4D15" w:rsidRDefault="00F80C19" w:rsidP="00F80C19">
      <w:pPr>
        <w:pStyle w:val="ConsNormal"/>
        <w:widowControl/>
        <w:ind w:firstLine="540"/>
        <w:jc w:val="center"/>
        <w:rPr>
          <w:rFonts w:ascii="Times New Roman" w:hAnsi="Times New Roman" w:cs="Times New Roman"/>
          <w:kern w:val="1"/>
          <w:sz w:val="28"/>
          <w:szCs w:val="28"/>
        </w:rPr>
      </w:pPr>
      <w:r w:rsidRPr="000B4D15">
        <w:rPr>
          <w:rFonts w:ascii="Times New Roman" w:hAnsi="Times New Roman" w:cs="Times New Roman"/>
          <w:b/>
          <w:kern w:val="1"/>
          <w:sz w:val="28"/>
          <w:szCs w:val="28"/>
        </w:rPr>
        <w:t>«Статья 29.</w:t>
      </w:r>
      <w:r w:rsidRPr="000B4D15">
        <w:rPr>
          <w:rFonts w:ascii="Times New Roman" w:hAnsi="Times New Roman" w:cs="Times New Roman"/>
          <w:kern w:val="1"/>
          <w:sz w:val="28"/>
          <w:szCs w:val="28"/>
        </w:rPr>
        <w:t xml:space="preserve"> </w:t>
      </w:r>
    </w:p>
    <w:p w:rsidR="00F80C19" w:rsidRPr="000B4D15" w:rsidRDefault="00F80C19" w:rsidP="00F80C19">
      <w:pPr>
        <w:pStyle w:val="ConsNormal"/>
        <w:widowControl/>
        <w:ind w:firstLine="540"/>
        <w:jc w:val="center"/>
        <w:rPr>
          <w:rFonts w:ascii="Times New Roman" w:hAnsi="Times New Roman" w:cs="Times New Roman"/>
          <w:b/>
          <w:kern w:val="1"/>
          <w:sz w:val="28"/>
          <w:szCs w:val="28"/>
        </w:rPr>
      </w:pPr>
      <w:r w:rsidRPr="000B4D15">
        <w:rPr>
          <w:rFonts w:ascii="Times New Roman" w:hAnsi="Times New Roman" w:cs="Times New Roman"/>
          <w:b/>
          <w:kern w:val="1"/>
          <w:sz w:val="28"/>
          <w:szCs w:val="28"/>
        </w:rPr>
        <w:t>Полномочия главы поселения.</w:t>
      </w:r>
    </w:p>
    <w:p w:rsidR="00F80C19" w:rsidRPr="000B4D15" w:rsidRDefault="00F80C19" w:rsidP="00F80C19">
      <w:pPr>
        <w:pStyle w:val="ConsNormal"/>
        <w:widowControl/>
        <w:ind w:firstLine="540"/>
        <w:jc w:val="both"/>
        <w:rPr>
          <w:rFonts w:ascii="Times New Roman" w:hAnsi="Times New Roman" w:cs="Times New Roman"/>
          <w:sz w:val="28"/>
          <w:szCs w:val="28"/>
        </w:rPr>
      </w:pPr>
    </w:p>
    <w:p w:rsidR="00F80C19" w:rsidRPr="000B4D15" w:rsidRDefault="00F80C19" w:rsidP="00F80C19">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t xml:space="preserve">1. Глава поселения как высшее должностное лицо </w:t>
      </w:r>
      <w:proofErr w:type="spellStart"/>
      <w:r w:rsidR="00C33B19" w:rsidRPr="000B4D15">
        <w:rPr>
          <w:rFonts w:ascii="Times New Roman" w:hAnsi="Times New Roman" w:cs="Times New Roman"/>
          <w:sz w:val="28"/>
          <w:szCs w:val="28"/>
        </w:rPr>
        <w:t>Ягановского</w:t>
      </w:r>
      <w:proofErr w:type="spellEnd"/>
      <w:r w:rsidRPr="000B4D15">
        <w:rPr>
          <w:rFonts w:ascii="Times New Roman" w:hAnsi="Times New Roman" w:cs="Times New Roman"/>
          <w:sz w:val="28"/>
          <w:szCs w:val="28"/>
        </w:rPr>
        <w:t xml:space="preserve"> сельского поселения </w:t>
      </w:r>
      <w:r w:rsidR="008A1C6E" w:rsidRPr="000B4D15">
        <w:rPr>
          <w:rFonts w:ascii="Times New Roman" w:hAnsi="Times New Roman" w:cs="Times New Roman"/>
          <w:sz w:val="28"/>
          <w:szCs w:val="28"/>
        </w:rPr>
        <w:t xml:space="preserve"> </w:t>
      </w:r>
      <w:r w:rsidRPr="000B4D15">
        <w:rPr>
          <w:rFonts w:ascii="Times New Roman" w:hAnsi="Times New Roman" w:cs="Times New Roman"/>
          <w:sz w:val="28"/>
          <w:szCs w:val="28"/>
        </w:rPr>
        <w:t>обладает следующими полномочиями:</w:t>
      </w:r>
    </w:p>
    <w:p w:rsidR="00F80C19" w:rsidRPr="000B4D15" w:rsidRDefault="00F80C19" w:rsidP="00F80C19">
      <w:pPr>
        <w:pStyle w:val="ConsPlusNormal"/>
        <w:widowControl/>
        <w:numPr>
          <w:ilvl w:val="0"/>
          <w:numId w:val="2"/>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 xml:space="preserve">представляет </w:t>
      </w:r>
      <w:proofErr w:type="spellStart"/>
      <w:r w:rsidR="00C33B19" w:rsidRPr="000B4D15">
        <w:rPr>
          <w:rFonts w:ascii="Times New Roman" w:hAnsi="Times New Roman" w:cs="Times New Roman"/>
          <w:sz w:val="28"/>
          <w:szCs w:val="28"/>
        </w:rPr>
        <w:t>Ягановское</w:t>
      </w:r>
      <w:proofErr w:type="spellEnd"/>
      <w:r w:rsidRPr="000B4D15">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F80C19" w:rsidRPr="000B4D15" w:rsidRDefault="00F80C19" w:rsidP="00F80C19">
      <w:pPr>
        <w:pStyle w:val="ConsPlusNormal"/>
        <w:widowControl/>
        <w:numPr>
          <w:ilvl w:val="0"/>
          <w:numId w:val="2"/>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подписывает и обнародует в порядке, установленном настоящим Уставом, нормативные правовые акты, принятые Советом поселения;</w:t>
      </w:r>
    </w:p>
    <w:p w:rsidR="00F80C19" w:rsidRPr="000B4D15" w:rsidRDefault="00F80C19" w:rsidP="00F80C19">
      <w:pPr>
        <w:pStyle w:val="ConsPlusNormal"/>
        <w:widowControl/>
        <w:numPr>
          <w:ilvl w:val="0"/>
          <w:numId w:val="2"/>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издает в пределах своих полномочий правовые акты;</w:t>
      </w:r>
    </w:p>
    <w:p w:rsidR="00F80C19" w:rsidRPr="000B4D15" w:rsidRDefault="00F80C19" w:rsidP="00F80C19">
      <w:pPr>
        <w:pStyle w:val="ConsPlusNormal"/>
        <w:widowControl/>
        <w:numPr>
          <w:ilvl w:val="0"/>
          <w:numId w:val="2"/>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вправе требовать созыва внеочередного заседания Совета поселения;</w:t>
      </w:r>
    </w:p>
    <w:p w:rsidR="00F80C19" w:rsidRPr="000B4D15" w:rsidRDefault="00F80C19" w:rsidP="00F80C19">
      <w:pPr>
        <w:pStyle w:val="ConsPlusNormal"/>
        <w:widowControl/>
        <w:numPr>
          <w:ilvl w:val="0"/>
          <w:numId w:val="2"/>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Вологодской области.</w:t>
      </w:r>
    </w:p>
    <w:p w:rsidR="00F80C19" w:rsidRPr="000B4D15" w:rsidRDefault="00F80C19" w:rsidP="00F80C19">
      <w:pPr>
        <w:pStyle w:val="ConsPlusNormal"/>
        <w:widowControl/>
        <w:numPr>
          <w:ilvl w:val="0"/>
          <w:numId w:val="2"/>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представляет Совету поселения ежегодный отчет о результатах своей деятельности, о результатах деятельности Администрации поселения, о решении вопросов, поставленных Советом поселения.</w:t>
      </w:r>
    </w:p>
    <w:p w:rsidR="00F80C19" w:rsidRPr="000B4D15" w:rsidRDefault="00F80C19" w:rsidP="00F80C19">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t>2. Глава поселения как глава Администрации поселения обладает следующими полномочиями:</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осуществляет полномочия по внутриорганизационному управлению и функции руководителя Администрации поселения как юридического лица;</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осуществляет на принципах единоначалия общее руководство деятельностью Администрации поселения, ее структурных подразделений по решению всех вопросов, отнесенных к полномочиям Администрации поселения;</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обеспечивает исполнение переданных органам местного самоуправления сельского поселения государственных полномочий;</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lastRenderedPageBreak/>
        <w:t>рассматривает отчеты и доклады руководителей структурных подразделений Администрации поселения;</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в рамках своих полномочий обеспечивает выполнение нормативных правовых актов Совета поселения;</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обладает правом внесения в Совет поселения проектов муниципальных правовых актов;</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представляет на утверждение Совета поселения проект бюджета поселения и отчет о его исполнении;</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представляет на рассмотрение Совета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поселения;</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 xml:space="preserve">разрабатывает и представляет на утверждение Совету поселения структуру </w:t>
      </w:r>
      <w:r w:rsidR="00C33B19" w:rsidRPr="000B4D15">
        <w:rPr>
          <w:rFonts w:ascii="Times New Roman" w:hAnsi="Times New Roman" w:cs="Times New Roman"/>
          <w:sz w:val="28"/>
          <w:szCs w:val="28"/>
        </w:rPr>
        <w:t>А</w:t>
      </w:r>
      <w:r w:rsidRPr="000B4D15">
        <w:rPr>
          <w:rFonts w:ascii="Times New Roman" w:hAnsi="Times New Roman" w:cs="Times New Roman"/>
          <w:sz w:val="28"/>
          <w:szCs w:val="28"/>
        </w:rPr>
        <w:t>дминистрации поселения, проекты изменений к ней, формирует в порядке, определенном настоящим Уставом, Администрацию поселения, а также решает вопросы применения к муниципальным служащим мер поощрения и дисциплинарной ответственности;</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 xml:space="preserve">назначает и освобождает от должности заместителей главы поселения; </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назначает и освобождает от должности руководителей муниципальных предприятий и учреждений;</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ведет прием населения, организует рассмотрение предложений, заявлений и жалоб граждан, принятие по ним решений;</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представляет на утверждение Совета поселения планы и программы развития сельского поселения, отчеты об их исполнении;</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 xml:space="preserve">принимает меры по обеспечению и защите интересов  </w:t>
      </w:r>
      <w:proofErr w:type="spellStart"/>
      <w:r w:rsidR="00C33B19" w:rsidRPr="000B4D15">
        <w:rPr>
          <w:rFonts w:ascii="Times New Roman" w:hAnsi="Times New Roman" w:cs="Times New Roman"/>
          <w:sz w:val="28"/>
          <w:szCs w:val="28"/>
        </w:rPr>
        <w:t>Ягановского</w:t>
      </w:r>
      <w:proofErr w:type="spellEnd"/>
      <w:r w:rsidRPr="000B4D15">
        <w:rPr>
          <w:rFonts w:ascii="Times New Roman" w:hAnsi="Times New Roman" w:cs="Times New Roman"/>
          <w:sz w:val="28"/>
          <w:szCs w:val="28"/>
        </w:rPr>
        <w:t xml:space="preserve"> сельского поселения в суде, арбитражном суде, а также соответствующих органах государственной власти;</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от имени Администрации поселения подписывает исковые заявления в суды;</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получает в соответствии с действующим законодательством от организаций, расположенных на территории муниципального образования, сведения, необходимые для анализа социально - экономического развития сельского поселения;</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обеспечивает исполнение бюджета сельского поселения, утвержденного Советом поселения, распоряжается средствами сельского поселения в соответствии с бюджетным законодательством Российской Федерации и решениями Совета поселения;</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предлагает изменения и дополнения в Устав сельского поселения;</w:t>
      </w:r>
    </w:p>
    <w:p w:rsidR="00F80C19" w:rsidRPr="000B4D15" w:rsidRDefault="00F80C19" w:rsidP="00F80C19">
      <w:pPr>
        <w:pStyle w:val="ConsNormal"/>
        <w:widowControl/>
        <w:numPr>
          <w:ilvl w:val="0"/>
          <w:numId w:val="3"/>
        </w:numPr>
        <w:tabs>
          <w:tab w:val="left" w:pos="360"/>
        </w:tabs>
        <w:jc w:val="both"/>
        <w:rPr>
          <w:rFonts w:ascii="Times New Roman" w:hAnsi="Times New Roman" w:cs="Times New Roman"/>
          <w:sz w:val="28"/>
          <w:szCs w:val="28"/>
        </w:rPr>
      </w:pPr>
      <w:r w:rsidRPr="000B4D15">
        <w:rPr>
          <w:rFonts w:ascii="Times New Roman" w:hAnsi="Times New Roman" w:cs="Times New Roman"/>
          <w:sz w:val="28"/>
          <w:szCs w:val="28"/>
        </w:rPr>
        <w:t>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F80C19" w:rsidRPr="000B4D15" w:rsidRDefault="00F80C19" w:rsidP="00F80C19">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lastRenderedPageBreak/>
        <w:t>3. Глава поселения имеет иные полномочия в соответствии с федеральными законами и законами Вологодской области, решениями Совета поселения.</w:t>
      </w:r>
    </w:p>
    <w:p w:rsidR="00F80C19" w:rsidRPr="000B4D15" w:rsidRDefault="00F80C19" w:rsidP="00F80C19">
      <w:pPr>
        <w:pStyle w:val="ConsNormal"/>
        <w:widowControl/>
        <w:ind w:firstLine="540"/>
        <w:jc w:val="both"/>
        <w:rPr>
          <w:rFonts w:ascii="Times New Roman" w:hAnsi="Times New Roman" w:cs="Times New Roman"/>
          <w:sz w:val="28"/>
          <w:szCs w:val="28"/>
        </w:rPr>
      </w:pPr>
      <w:r w:rsidRPr="000B4D15">
        <w:rPr>
          <w:rFonts w:ascii="Times New Roman" w:hAnsi="Times New Roman" w:cs="Times New Roman"/>
          <w:sz w:val="28"/>
          <w:szCs w:val="28"/>
        </w:rPr>
        <w:t>4. Глава поселения как председатель Совета поселения наделен соответствующими полномочиями в соответствии с пунктом 2 статьи 23 настоящего Устава.</w:t>
      </w:r>
    </w:p>
    <w:p w:rsidR="00F80C19" w:rsidRPr="000B4D15" w:rsidRDefault="00F80C19" w:rsidP="00F80C19">
      <w:pPr>
        <w:tabs>
          <w:tab w:val="left" w:pos="394"/>
        </w:tabs>
        <w:ind w:firstLine="557"/>
        <w:rPr>
          <w:sz w:val="28"/>
          <w:szCs w:val="28"/>
        </w:rPr>
      </w:pPr>
      <w:r w:rsidRPr="000B4D15">
        <w:rPr>
          <w:sz w:val="28"/>
          <w:szCs w:val="28"/>
        </w:rPr>
        <w:t xml:space="preserve">5. </w:t>
      </w:r>
      <w:proofErr w:type="gramStart"/>
      <w:r w:rsidRPr="000B4D15">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иного временного отсутствия главы поселения, его полномочия в полном объеме временно исполняет заместитель главы сельского поселения, а в случае его отсутствия – должностное лицо Администрации поселения, определяемое Советом поселения.».</w:t>
      </w:r>
      <w:proofErr w:type="gramEnd"/>
    </w:p>
    <w:p w:rsidR="00F80C19" w:rsidRPr="000B4D15" w:rsidRDefault="00F80C19" w:rsidP="007D4211">
      <w:pPr>
        <w:pStyle w:val="ConsNormal"/>
        <w:widowControl/>
        <w:jc w:val="both"/>
        <w:rPr>
          <w:rFonts w:ascii="Times New Roman" w:hAnsi="Times New Roman" w:cs="Times New Roman"/>
          <w:sz w:val="28"/>
          <w:szCs w:val="28"/>
        </w:rPr>
      </w:pPr>
    </w:p>
    <w:p w:rsidR="00E633A7" w:rsidRPr="000B4D15" w:rsidRDefault="00E633A7" w:rsidP="007D4211">
      <w:pPr>
        <w:pStyle w:val="ConsNormal"/>
        <w:widowControl/>
        <w:jc w:val="both"/>
        <w:rPr>
          <w:rFonts w:ascii="Times New Roman" w:hAnsi="Times New Roman" w:cs="Times New Roman"/>
          <w:sz w:val="28"/>
          <w:szCs w:val="28"/>
        </w:rPr>
      </w:pPr>
    </w:p>
    <w:p w:rsidR="00E633A7" w:rsidRPr="000B4D15" w:rsidRDefault="00E633A7" w:rsidP="007D4211">
      <w:pPr>
        <w:pStyle w:val="ConsNormal"/>
        <w:widowControl/>
        <w:jc w:val="both"/>
        <w:rPr>
          <w:rFonts w:ascii="Times New Roman" w:hAnsi="Times New Roman" w:cs="Times New Roman"/>
          <w:sz w:val="28"/>
          <w:szCs w:val="28"/>
        </w:rPr>
      </w:pPr>
      <w:r w:rsidRPr="000B4D15">
        <w:rPr>
          <w:rFonts w:ascii="Times New Roman" w:hAnsi="Times New Roman" w:cs="Times New Roman"/>
          <w:sz w:val="28"/>
          <w:szCs w:val="28"/>
        </w:rPr>
        <w:t>1.</w:t>
      </w:r>
      <w:r w:rsidR="00375BD2" w:rsidRPr="000B4D15">
        <w:rPr>
          <w:rFonts w:ascii="Times New Roman" w:hAnsi="Times New Roman" w:cs="Times New Roman"/>
          <w:sz w:val="28"/>
          <w:szCs w:val="28"/>
        </w:rPr>
        <w:t>10</w:t>
      </w:r>
      <w:r w:rsidRPr="000B4D15">
        <w:rPr>
          <w:rFonts w:ascii="Times New Roman" w:hAnsi="Times New Roman" w:cs="Times New Roman"/>
          <w:sz w:val="28"/>
          <w:szCs w:val="28"/>
        </w:rPr>
        <w:t>. Статью 33 Устава изложить в следующей редакции:</w:t>
      </w:r>
    </w:p>
    <w:p w:rsidR="00E633A7" w:rsidRPr="000B4D15" w:rsidRDefault="00E633A7" w:rsidP="007D4211">
      <w:pPr>
        <w:pStyle w:val="ConsNormal"/>
        <w:widowControl/>
        <w:jc w:val="both"/>
        <w:rPr>
          <w:rFonts w:ascii="Times New Roman" w:hAnsi="Times New Roman" w:cs="Times New Roman"/>
          <w:sz w:val="28"/>
          <w:szCs w:val="28"/>
        </w:rPr>
      </w:pPr>
    </w:p>
    <w:p w:rsidR="00E633A7" w:rsidRPr="000B4D15" w:rsidRDefault="00E633A7" w:rsidP="00E633A7">
      <w:pPr>
        <w:pStyle w:val="a4"/>
        <w:keepLines/>
        <w:widowControl w:val="0"/>
        <w:ind w:left="450" w:firstLine="107"/>
        <w:rPr>
          <w:b/>
          <w:kern w:val="2"/>
          <w:sz w:val="28"/>
          <w:szCs w:val="28"/>
        </w:rPr>
      </w:pPr>
      <w:r w:rsidRPr="000B4D15">
        <w:rPr>
          <w:b/>
          <w:kern w:val="2"/>
          <w:sz w:val="28"/>
          <w:szCs w:val="28"/>
        </w:rPr>
        <w:t xml:space="preserve">«Статья 33. </w:t>
      </w:r>
    </w:p>
    <w:p w:rsidR="00E633A7" w:rsidRPr="000B4D15" w:rsidRDefault="00E633A7" w:rsidP="00E633A7">
      <w:pPr>
        <w:pStyle w:val="a4"/>
        <w:keepLines/>
        <w:widowControl w:val="0"/>
        <w:ind w:left="450" w:firstLine="107"/>
        <w:rPr>
          <w:b/>
          <w:kern w:val="2"/>
          <w:sz w:val="28"/>
          <w:szCs w:val="28"/>
        </w:rPr>
      </w:pPr>
      <w:r w:rsidRPr="000B4D15">
        <w:rPr>
          <w:b/>
          <w:kern w:val="2"/>
          <w:sz w:val="28"/>
          <w:szCs w:val="28"/>
        </w:rPr>
        <w:t>Полномочия Администрации</w:t>
      </w:r>
      <w:r w:rsidRPr="000B4D15">
        <w:rPr>
          <w:b/>
          <w:sz w:val="28"/>
          <w:szCs w:val="28"/>
        </w:rPr>
        <w:t xml:space="preserve"> </w:t>
      </w:r>
      <w:r w:rsidRPr="000B4D15">
        <w:rPr>
          <w:b/>
          <w:kern w:val="2"/>
          <w:sz w:val="28"/>
          <w:szCs w:val="28"/>
        </w:rPr>
        <w:t>поселения.</w:t>
      </w:r>
    </w:p>
    <w:p w:rsidR="00E633A7" w:rsidRPr="000B4D15" w:rsidRDefault="00E633A7" w:rsidP="00E633A7">
      <w:pPr>
        <w:pStyle w:val="ConsNormal"/>
        <w:widowControl/>
        <w:ind w:firstLine="0"/>
        <w:jc w:val="both"/>
        <w:rPr>
          <w:rFonts w:ascii="Times New Roman" w:hAnsi="Times New Roman" w:cs="Times New Roman"/>
          <w:sz w:val="28"/>
          <w:szCs w:val="28"/>
        </w:rPr>
      </w:pPr>
    </w:p>
    <w:p w:rsidR="00E633A7" w:rsidRPr="000B4D15" w:rsidRDefault="00E633A7" w:rsidP="00E633A7">
      <w:pPr>
        <w:ind w:firstLine="0"/>
        <w:rPr>
          <w:color w:val="000000"/>
          <w:sz w:val="28"/>
          <w:szCs w:val="28"/>
        </w:rPr>
      </w:pPr>
      <w:r w:rsidRPr="000B4D15">
        <w:rPr>
          <w:color w:val="000000"/>
          <w:sz w:val="28"/>
          <w:szCs w:val="28"/>
        </w:rPr>
        <w:t>1. К полномочиям Администрации поселения относятся:</w:t>
      </w:r>
    </w:p>
    <w:p w:rsidR="00E633A7" w:rsidRPr="000B4D15" w:rsidRDefault="00E633A7" w:rsidP="00E633A7">
      <w:pPr>
        <w:ind w:firstLine="450"/>
        <w:rPr>
          <w:color w:val="000000"/>
          <w:sz w:val="28"/>
          <w:szCs w:val="28"/>
        </w:rPr>
      </w:pPr>
      <w:r w:rsidRPr="000B4D15">
        <w:rPr>
          <w:color w:val="000000"/>
          <w:sz w:val="28"/>
          <w:szCs w:val="28"/>
        </w:rPr>
        <w:t>1) исполнение полномочий по решению вопросов местного значения в соответствии с федеральными законами, законами Вологодской области и решениями Совета поселения, постановлениями и распоряжениями Администрации поселения;</w:t>
      </w:r>
    </w:p>
    <w:p w:rsidR="00E633A7" w:rsidRPr="000B4D15" w:rsidRDefault="00E633A7" w:rsidP="00E633A7">
      <w:pPr>
        <w:ind w:firstLine="450"/>
        <w:rPr>
          <w:color w:val="000000"/>
          <w:sz w:val="28"/>
          <w:szCs w:val="28"/>
        </w:rPr>
      </w:pPr>
      <w:r w:rsidRPr="000B4D15">
        <w:rPr>
          <w:color w:val="000000"/>
          <w:sz w:val="28"/>
          <w:szCs w:val="28"/>
        </w:rPr>
        <w:t xml:space="preserve">2) управление и распоряжение имуществом, находящимся в муниципальной собственности </w:t>
      </w:r>
      <w:proofErr w:type="spellStart"/>
      <w:r w:rsidR="00C33B19" w:rsidRPr="000B4D15">
        <w:rPr>
          <w:bCs/>
          <w:sz w:val="28"/>
          <w:szCs w:val="28"/>
        </w:rPr>
        <w:t>Ягановского</w:t>
      </w:r>
      <w:proofErr w:type="spellEnd"/>
      <w:r w:rsidRPr="000B4D15">
        <w:rPr>
          <w:sz w:val="28"/>
          <w:szCs w:val="28"/>
        </w:rPr>
        <w:t xml:space="preserve"> </w:t>
      </w:r>
      <w:r w:rsidRPr="000B4D15">
        <w:rPr>
          <w:color w:val="000000"/>
          <w:sz w:val="28"/>
          <w:szCs w:val="28"/>
        </w:rPr>
        <w:t>сельского поселения</w:t>
      </w:r>
      <w:r w:rsidR="00DB6A0E" w:rsidRPr="000B4D15">
        <w:rPr>
          <w:color w:val="000000"/>
          <w:sz w:val="28"/>
          <w:szCs w:val="28"/>
        </w:rPr>
        <w:t xml:space="preserve"> в соответствии с порядком, </w:t>
      </w:r>
      <w:r w:rsidRPr="000B4D15">
        <w:rPr>
          <w:color w:val="000000"/>
          <w:sz w:val="28"/>
          <w:szCs w:val="28"/>
        </w:rPr>
        <w:t>установленным Советом поселения; ведение реестра муниципального имущества;</w:t>
      </w:r>
    </w:p>
    <w:p w:rsidR="00E633A7" w:rsidRPr="000B4D15" w:rsidRDefault="00E633A7" w:rsidP="00E633A7">
      <w:pPr>
        <w:autoSpaceDE w:val="0"/>
        <w:autoSpaceDN w:val="0"/>
        <w:adjustRightInd w:val="0"/>
        <w:ind w:firstLine="450"/>
        <w:rPr>
          <w:rFonts w:eastAsia="Calibri"/>
          <w:sz w:val="28"/>
          <w:szCs w:val="28"/>
        </w:rPr>
      </w:pPr>
      <w:r w:rsidRPr="000B4D15">
        <w:rPr>
          <w:color w:val="000000"/>
          <w:sz w:val="28"/>
          <w:szCs w:val="28"/>
        </w:rPr>
        <w:t xml:space="preserve">3) составление проекта бюджета </w:t>
      </w:r>
      <w:proofErr w:type="spellStart"/>
      <w:r w:rsidR="00C33B19" w:rsidRPr="000B4D15">
        <w:rPr>
          <w:color w:val="000000"/>
          <w:sz w:val="28"/>
          <w:szCs w:val="28"/>
        </w:rPr>
        <w:t>Ягановского</w:t>
      </w:r>
      <w:proofErr w:type="spellEnd"/>
      <w:r w:rsidR="00DB6A0E" w:rsidRPr="000B4D15">
        <w:rPr>
          <w:color w:val="000000"/>
          <w:sz w:val="28"/>
          <w:szCs w:val="28"/>
        </w:rPr>
        <w:t xml:space="preserve"> </w:t>
      </w:r>
      <w:r w:rsidRPr="000B4D15">
        <w:rPr>
          <w:color w:val="000000"/>
          <w:sz w:val="28"/>
          <w:szCs w:val="28"/>
        </w:rPr>
        <w:t>сельского поселения, исполнение бюджета сельского поселения,</w:t>
      </w:r>
      <w:r w:rsidRPr="000B4D15">
        <w:rPr>
          <w:rFonts w:eastAsia="Calibri"/>
          <w:sz w:val="28"/>
          <w:szCs w:val="28"/>
        </w:rPr>
        <w:t xml:space="preserve"> осуществление </w:t>
      </w:r>
      <w:proofErr w:type="gramStart"/>
      <w:r w:rsidRPr="000B4D15">
        <w:rPr>
          <w:rFonts w:eastAsia="Calibri"/>
          <w:sz w:val="28"/>
          <w:szCs w:val="28"/>
        </w:rPr>
        <w:t>контроля за</w:t>
      </w:r>
      <w:proofErr w:type="gramEnd"/>
      <w:r w:rsidRPr="000B4D15">
        <w:rPr>
          <w:rFonts w:eastAsia="Calibri"/>
          <w:sz w:val="28"/>
          <w:szCs w:val="28"/>
        </w:rPr>
        <w:t xml:space="preserve"> его исполнением, </w:t>
      </w:r>
      <w:r w:rsidRPr="000B4D15">
        <w:rPr>
          <w:color w:val="000000"/>
          <w:sz w:val="28"/>
          <w:szCs w:val="28"/>
        </w:rPr>
        <w:t>составление отчетов о его исполнении (ходе исполнения) перед населением и Советом поселения и иные бюджетные полномочия в соответствии с бюджетным законодательством;</w:t>
      </w:r>
    </w:p>
    <w:p w:rsidR="00E633A7" w:rsidRPr="000B4D15" w:rsidRDefault="00E633A7" w:rsidP="00E633A7">
      <w:pPr>
        <w:ind w:firstLine="450"/>
        <w:rPr>
          <w:color w:val="000000"/>
          <w:sz w:val="28"/>
          <w:szCs w:val="28"/>
        </w:rPr>
      </w:pPr>
      <w:r w:rsidRPr="000B4D15">
        <w:rPr>
          <w:color w:val="000000"/>
          <w:sz w:val="28"/>
          <w:szCs w:val="28"/>
        </w:rPr>
        <w:t>4) осуществление в установленном порядке от имени</w:t>
      </w:r>
      <w:r w:rsidR="00C33B19" w:rsidRPr="000B4D15">
        <w:rPr>
          <w:color w:val="000000"/>
          <w:sz w:val="28"/>
          <w:szCs w:val="28"/>
        </w:rPr>
        <w:t xml:space="preserve"> </w:t>
      </w:r>
      <w:proofErr w:type="spellStart"/>
      <w:r w:rsidR="00C33B19" w:rsidRPr="000B4D15">
        <w:rPr>
          <w:color w:val="000000"/>
          <w:sz w:val="28"/>
          <w:szCs w:val="28"/>
        </w:rPr>
        <w:t>Ягановского</w:t>
      </w:r>
      <w:proofErr w:type="spellEnd"/>
      <w:r w:rsidR="00DB6A0E" w:rsidRPr="000B4D15">
        <w:rPr>
          <w:bCs/>
          <w:sz w:val="28"/>
          <w:szCs w:val="28"/>
        </w:rPr>
        <w:t xml:space="preserve"> </w:t>
      </w:r>
      <w:r w:rsidRPr="000B4D15">
        <w:rPr>
          <w:color w:val="000000"/>
          <w:sz w:val="28"/>
          <w:szCs w:val="28"/>
        </w:rPr>
        <w:t>сельского поселения муниципальных заимствований;</w:t>
      </w:r>
    </w:p>
    <w:p w:rsidR="00D17EBF" w:rsidRPr="000B4D15" w:rsidRDefault="00E633A7" w:rsidP="00DF1714">
      <w:pPr>
        <w:ind w:firstLine="450"/>
        <w:rPr>
          <w:sz w:val="28"/>
          <w:szCs w:val="28"/>
        </w:rPr>
      </w:pPr>
      <w:r w:rsidRPr="000B4D15">
        <w:rPr>
          <w:sz w:val="28"/>
          <w:szCs w:val="28"/>
        </w:rPr>
        <w:t xml:space="preserve">5) организация сбора статистических показателей, характеризующих состояние экономики и социальной сферы </w:t>
      </w:r>
      <w:proofErr w:type="spellStart"/>
      <w:r w:rsidR="00C33B19" w:rsidRPr="000B4D15">
        <w:rPr>
          <w:bCs/>
          <w:sz w:val="28"/>
          <w:szCs w:val="28"/>
        </w:rPr>
        <w:t>Ягановского</w:t>
      </w:r>
      <w:proofErr w:type="spellEnd"/>
      <w:r w:rsidRPr="000B4D15">
        <w:rPr>
          <w:sz w:val="28"/>
          <w:szCs w:val="28"/>
        </w:rPr>
        <w:t xml:space="preserve"> сельского поселения и предоставление указанных данных органам государственной власти</w:t>
      </w:r>
      <w:r w:rsidR="00D17EBF" w:rsidRPr="000B4D15">
        <w:rPr>
          <w:sz w:val="28"/>
          <w:szCs w:val="28"/>
        </w:rPr>
        <w:t xml:space="preserve"> в порядке, установленном Правительством Российской Федерации</w:t>
      </w:r>
      <w:r w:rsidRPr="000B4D15">
        <w:rPr>
          <w:sz w:val="28"/>
          <w:szCs w:val="28"/>
        </w:rPr>
        <w:t>;</w:t>
      </w:r>
    </w:p>
    <w:p w:rsidR="00E633A7" w:rsidRPr="000B4D15" w:rsidRDefault="00E633A7" w:rsidP="00E633A7">
      <w:pPr>
        <w:ind w:firstLine="450"/>
        <w:rPr>
          <w:color w:val="000000"/>
          <w:sz w:val="28"/>
          <w:szCs w:val="28"/>
        </w:rPr>
      </w:pPr>
      <w:r w:rsidRPr="000B4D15">
        <w:rPr>
          <w:color w:val="000000"/>
          <w:sz w:val="28"/>
          <w:szCs w:val="28"/>
        </w:rPr>
        <w:t>6) управление муниципальным долгом сельского поселения;</w:t>
      </w:r>
    </w:p>
    <w:p w:rsidR="00E633A7" w:rsidRPr="000B4D15" w:rsidRDefault="00E633A7" w:rsidP="00E633A7">
      <w:pPr>
        <w:ind w:firstLine="450"/>
        <w:rPr>
          <w:color w:val="000000"/>
          <w:sz w:val="28"/>
          <w:szCs w:val="28"/>
        </w:rPr>
      </w:pPr>
      <w:r w:rsidRPr="000B4D15">
        <w:rPr>
          <w:color w:val="000000"/>
          <w:sz w:val="28"/>
          <w:szCs w:val="28"/>
        </w:rPr>
        <w:t xml:space="preserve">7) </w:t>
      </w:r>
      <w:r w:rsidRPr="000B4D15">
        <w:rPr>
          <w:rFonts w:eastAsia="Calibri"/>
          <w:sz w:val="28"/>
          <w:szCs w:val="28"/>
          <w:lang w:eastAsia="en-US"/>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0B4D15">
        <w:rPr>
          <w:rFonts w:eastAsia="Calibri"/>
          <w:sz w:val="28"/>
          <w:szCs w:val="28"/>
          <w:lang w:eastAsia="en-US"/>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0B4D15">
        <w:rPr>
          <w:kern w:val="1"/>
          <w:sz w:val="28"/>
          <w:szCs w:val="28"/>
        </w:rPr>
        <w:t>;</w:t>
      </w:r>
    </w:p>
    <w:p w:rsidR="00E633A7" w:rsidRPr="000B4D15" w:rsidRDefault="00E633A7" w:rsidP="00E633A7">
      <w:pPr>
        <w:pStyle w:val="a3"/>
        <w:ind w:left="0" w:firstLine="450"/>
        <w:rPr>
          <w:color w:val="000000"/>
          <w:sz w:val="28"/>
          <w:szCs w:val="28"/>
        </w:rPr>
      </w:pPr>
      <w:r w:rsidRPr="000B4D15">
        <w:rPr>
          <w:color w:val="000000"/>
          <w:sz w:val="28"/>
          <w:szCs w:val="28"/>
        </w:rPr>
        <w:t>8)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633A7" w:rsidRPr="000B4D15" w:rsidRDefault="00E633A7" w:rsidP="00E633A7">
      <w:pPr>
        <w:ind w:firstLine="450"/>
        <w:rPr>
          <w:color w:val="000000"/>
          <w:sz w:val="28"/>
          <w:szCs w:val="28"/>
        </w:rPr>
      </w:pPr>
      <w:proofErr w:type="gramStart"/>
      <w:r w:rsidRPr="000B4D15">
        <w:rPr>
          <w:color w:val="000000"/>
          <w:sz w:val="28"/>
          <w:szCs w:val="28"/>
        </w:rPr>
        <w:t>9)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Вологодской области;</w:t>
      </w:r>
      <w:proofErr w:type="gramEnd"/>
    </w:p>
    <w:p w:rsidR="00E633A7" w:rsidRPr="000B4D15" w:rsidRDefault="00E633A7" w:rsidP="00E633A7">
      <w:pPr>
        <w:autoSpaceDE w:val="0"/>
        <w:autoSpaceDN w:val="0"/>
        <w:adjustRightInd w:val="0"/>
        <w:ind w:firstLine="540"/>
        <w:rPr>
          <w:color w:val="000000"/>
          <w:sz w:val="28"/>
          <w:szCs w:val="28"/>
        </w:rPr>
      </w:pPr>
      <w:r w:rsidRPr="000B4D15">
        <w:rPr>
          <w:color w:val="000000"/>
          <w:sz w:val="28"/>
          <w:szCs w:val="28"/>
        </w:rPr>
        <w:t xml:space="preserve">10) создание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B4D15">
        <w:rPr>
          <w:rFonts w:eastAsia="Calibri"/>
          <w:sz w:val="28"/>
          <w:szCs w:val="28"/>
          <w:lang w:eastAsia="en-US"/>
        </w:rPr>
        <w:t>осуществление закупок товаров, работ, услуг для обеспечения муниципальных нужд</w:t>
      </w:r>
      <w:r w:rsidRPr="000B4D15">
        <w:rPr>
          <w:color w:val="000000"/>
          <w:sz w:val="28"/>
          <w:szCs w:val="28"/>
        </w:rPr>
        <w:t>;</w:t>
      </w:r>
    </w:p>
    <w:p w:rsidR="00DF1714" w:rsidRPr="000B4D15" w:rsidRDefault="00DF1714" w:rsidP="00E633A7">
      <w:pPr>
        <w:autoSpaceDE w:val="0"/>
        <w:autoSpaceDN w:val="0"/>
        <w:adjustRightInd w:val="0"/>
        <w:ind w:firstLine="540"/>
        <w:rPr>
          <w:rFonts w:eastAsia="Calibri"/>
          <w:sz w:val="28"/>
          <w:szCs w:val="28"/>
          <w:lang w:eastAsia="en-US"/>
        </w:rPr>
      </w:pPr>
      <w:r w:rsidRPr="000B4D15">
        <w:rPr>
          <w:sz w:val="28"/>
          <w:szCs w:val="28"/>
        </w:rPr>
        <w:t>11) полномочия в сфере стратегического планирования, предусмотренные Федеральным законом от 28.06.2014 года № 172-ФЗ «О стратегическом планировании в Российской Федерации»;</w:t>
      </w:r>
    </w:p>
    <w:p w:rsidR="00E633A7" w:rsidRPr="000B4D15" w:rsidRDefault="00E633A7" w:rsidP="00E633A7">
      <w:pPr>
        <w:ind w:firstLine="450"/>
        <w:rPr>
          <w:color w:val="000000"/>
          <w:sz w:val="28"/>
          <w:szCs w:val="28"/>
        </w:rPr>
      </w:pPr>
      <w:r w:rsidRPr="000B4D15">
        <w:rPr>
          <w:color w:val="000000"/>
          <w:sz w:val="28"/>
          <w:szCs w:val="28"/>
        </w:rPr>
        <w:t>1</w:t>
      </w:r>
      <w:r w:rsidR="00DF1714" w:rsidRPr="000B4D15">
        <w:rPr>
          <w:color w:val="000000"/>
          <w:sz w:val="28"/>
          <w:szCs w:val="28"/>
        </w:rPr>
        <w:t>2</w:t>
      </w:r>
      <w:r w:rsidRPr="000B4D15">
        <w:rPr>
          <w:color w:val="000000"/>
          <w:sz w:val="28"/>
          <w:szCs w:val="28"/>
        </w:rPr>
        <w:t>) иные полномочия, определенные федеральными законами и законами области, а также решениями Совета поселения.</w:t>
      </w:r>
    </w:p>
    <w:p w:rsidR="00E633A7" w:rsidRPr="000B4D15" w:rsidRDefault="00E633A7" w:rsidP="00E633A7">
      <w:pPr>
        <w:ind w:firstLine="450"/>
        <w:rPr>
          <w:color w:val="000000"/>
          <w:sz w:val="28"/>
          <w:szCs w:val="28"/>
        </w:rPr>
      </w:pPr>
      <w:r w:rsidRPr="000B4D15">
        <w:rPr>
          <w:color w:val="000000"/>
          <w:sz w:val="28"/>
          <w:szCs w:val="28"/>
        </w:rPr>
        <w:t>2. Порядок работы Администрации поселения устанавливается Регламентом, утверждаемым постановлением Администрации поселения</w:t>
      </w:r>
      <w:proofErr w:type="gramStart"/>
      <w:r w:rsidRPr="000B4D15">
        <w:rPr>
          <w:color w:val="000000"/>
          <w:sz w:val="28"/>
          <w:szCs w:val="28"/>
        </w:rPr>
        <w:t>.».</w:t>
      </w:r>
      <w:proofErr w:type="gramEnd"/>
    </w:p>
    <w:p w:rsidR="00647B39" w:rsidRPr="000B4D15" w:rsidRDefault="00647B39" w:rsidP="00647B39">
      <w:pPr>
        <w:tabs>
          <w:tab w:val="left" w:pos="394"/>
        </w:tabs>
        <w:rPr>
          <w:rFonts w:eastAsiaTheme="minorHAnsi"/>
          <w:b/>
          <w:color w:val="7030A0"/>
          <w:sz w:val="28"/>
          <w:szCs w:val="28"/>
          <w:lang w:eastAsia="en-US"/>
        </w:rPr>
      </w:pPr>
    </w:p>
    <w:p w:rsidR="00E633A7" w:rsidRPr="000B4D15" w:rsidRDefault="00E633A7" w:rsidP="007D4211">
      <w:pPr>
        <w:pStyle w:val="ConsNormal"/>
        <w:widowControl/>
        <w:jc w:val="both"/>
        <w:rPr>
          <w:rFonts w:ascii="Times New Roman" w:hAnsi="Times New Roman" w:cs="Times New Roman"/>
          <w:sz w:val="28"/>
          <w:szCs w:val="28"/>
        </w:rPr>
      </w:pPr>
      <w:r w:rsidRPr="000B4D15">
        <w:rPr>
          <w:rFonts w:ascii="Times New Roman" w:hAnsi="Times New Roman" w:cs="Times New Roman"/>
          <w:sz w:val="28"/>
          <w:szCs w:val="28"/>
        </w:rPr>
        <w:t>1.</w:t>
      </w:r>
      <w:r w:rsidR="00375BD2" w:rsidRPr="000B4D15">
        <w:rPr>
          <w:rFonts w:ascii="Times New Roman" w:hAnsi="Times New Roman" w:cs="Times New Roman"/>
          <w:sz w:val="28"/>
          <w:szCs w:val="28"/>
        </w:rPr>
        <w:t>1</w:t>
      </w:r>
      <w:r w:rsidR="00FA4085" w:rsidRPr="000B4D15">
        <w:rPr>
          <w:rFonts w:ascii="Times New Roman" w:hAnsi="Times New Roman" w:cs="Times New Roman"/>
          <w:sz w:val="28"/>
          <w:szCs w:val="28"/>
        </w:rPr>
        <w:t>1</w:t>
      </w:r>
      <w:r w:rsidRPr="000B4D15">
        <w:rPr>
          <w:rFonts w:ascii="Times New Roman" w:hAnsi="Times New Roman" w:cs="Times New Roman"/>
          <w:sz w:val="28"/>
          <w:szCs w:val="28"/>
        </w:rPr>
        <w:t>. Статью 35 Устава изложить в следующей редакции:</w:t>
      </w:r>
    </w:p>
    <w:p w:rsidR="00E633A7" w:rsidRPr="000B4D15" w:rsidRDefault="00E633A7" w:rsidP="007D4211">
      <w:pPr>
        <w:pStyle w:val="ConsNormal"/>
        <w:widowControl/>
        <w:jc w:val="both"/>
        <w:rPr>
          <w:rFonts w:ascii="Times New Roman" w:hAnsi="Times New Roman" w:cs="Times New Roman"/>
          <w:sz w:val="28"/>
          <w:szCs w:val="28"/>
        </w:rPr>
      </w:pPr>
    </w:p>
    <w:p w:rsidR="00E633A7" w:rsidRPr="000B4D15" w:rsidRDefault="00E633A7" w:rsidP="00E633A7">
      <w:pPr>
        <w:tabs>
          <w:tab w:val="left" w:pos="394"/>
        </w:tabs>
        <w:ind w:left="557" w:firstLine="0"/>
        <w:jc w:val="center"/>
        <w:rPr>
          <w:rFonts w:eastAsiaTheme="minorHAnsi"/>
          <w:b/>
          <w:sz w:val="28"/>
          <w:szCs w:val="28"/>
          <w:lang w:eastAsia="en-US"/>
        </w:rPr>
      </w:pPr>
      <w:r w:rsidRPr="000B4D15">
        <w:rPr>
          <w:rFonts w:eastAsiaTheme="minorHAnsi"/>
          <w:b/>
          <w:sz w:val="28"/>
          <w:szCs w:val="28"/>
          <w:lang w:eastAsia="en-US"/>
        </w:rPr>
        <w:t>«Статья 35.</w:t>
      </w:r>
    </w:p>
    <w:p w:rsidR="00E633A7" w:rsidRPr="000B4D15" w:rsidRDefault="00E633A7" w:rsidP="00E633A7">
      <w:pPr>
        <w:tabs>
          <w:tab w:val="left" w:pos="394"/>
        </w:tabs>
        <w:ind w:left="557" w:firstLine="0"/>
        <w:jc w:val="center"/>
        <w:rPr>
          <w:rFonts w:eastAsiaTheme="minorHAnsi"/>
          <w:b/>
          <w:sz w:val="28"/>
          <w:szCs w:val="28"/>
          <w:lang w:eastAsia="en-US"/>
        </w:rPr>
      </w:pPr>
      <w:r w:rsidRPr="000B4D15">
        <w:rPr>
          <w:rFonts w:eastAsiaTheme="minorHAnsi"/>
          <w:b/>
          <w:sz w:val="28"/>
          <w:szCs w:val="28"/>
          <w:lang w:eastAsia="en-US"/>
        </w:rPr>
        <w:t>Порядок принятия и вступления в силу муниципальных правовых актов.</w:t>
      </w:r>
    </w:p>
    <w:p w:rsidR="00E633A7" w:rsidRPr="000B4D15" w:rsidRDefault="00E633A7" w:rsidP="00E633A7">
      <w:pPr>
        <w:tabs>
          <w:tab w:val="left" w:pos="394"/>
        </w:tabs>
        <w:ind w:left="557" w:firstLine="0"/>
        <w:rPr>
          <w:rFonts w:eastAsiaTheme="minorHAnsi"/>
          <w:sz w:val="28"/>
          <w:szCs w:val="28"/>
          <w:lang w:eastAsia="en-US"/>
        </w:rPr>
      </w:pP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 xml:space="preserve">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w:t>
      </w:r>
      <w:r w:rsidRPr="000B4D15">
        <w:rPr>
          <w:rFonts w:eastAsiaTheme="minorHAnsi"/>
          <w:sz w:val="28"/>
          <w:szCs w:val="28"/>
          <w:lang w:eastAsia="en-US"/>
        </w:rPr>
        <w:lastRenderedPageBreak/>
        <w:t>или должностным лицом, на рассмотрение которых выносятся указанные проекты.</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proofErr w:type="spellStart"/>
      <w:r w:rsidR="00C33B19" w:rsidRPr="000B4D15">
        <w:rPr>
          <w:rFonts w:eastAsiaTheme="minorHAnsi"/>
          <w:sz w:val="28"/>
          <w:szCs w:val="28"/>
          <w:lang w:eastAsia="en-US"/>
        </w:rPr>
        <w:t>Ягановского</w:t>
      </w:r>
      <w:proofErr w:type="spellEnd"/>
      <w:r w:rsidRPr="000B4D15">
        <w:rPr>
          <w:rFonts w:eastAsiaTheme="minorHAnsi"/>
          <w:sz w:val="28"/>
          <w:szCs w:val="28"/>
          <w:lang w:eastAsia="en-US"/>
        </w:rPr>
        <w:t xml:space="preserve"> сельского поселения в порядке, установленном муниципальными нормативными правовыми актами в соответствии с законом Вологодской области, за исключением:</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1) проектов нормативных правовых актов Совета поселения, устанавливающих, изменяющих, приостанавливающих, отменяющих местные налоги и сборы;</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2) проектов нормативных правовых актов Совета поселения, регулирующих бюджетные правоотношения.</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 xml:space="preserve">5. Совет поселения по вопросам своего ведения принимает решения – правовые акты нормативного и иного характера. </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Решения принимаются на заседании Совета поселения открытым, в том числе поименным, или тайным голосованием.</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6. Решения Совета поселения принимаются на заседании Совета поселения в порядке, предусмотренном статьей 22 настоящего Устава.</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w:t>
      </w:r>
      <w:r w:rsidR="0049467C" w:rsidRPr="000B4D15">
        <w:rPr>
          <w:rFonts w:eastAsiaTheme="minorHAnsi"/>
          <w:sz w:val="28"/>
          <w:szCs w:val="28"/>
          <w:lang w:eastAsia="en-US"/>
        </w:rPr>
        <w:t xml:space="preserve">, учредителем которых выступает </w:t>
      </w:r>
      <w:proofErr w:type="spellStart"/>
      <w:r w:rsidR="0049467C" w:rsidRPr="000B4D15">
        <w:rPr>
          <w:rFonts w:eastAsiaTheme="minorHAnsi"/>
          <w:sz w:val="28"/>
          <w:szCs w:val="28"/>
          <w:lang w:eastAsia="en-US"/>
        </w:rPr>
        <w:t>Ягановское</w:t>
      </w:r>
      <w:proofErr w:type="spellEnd"/>
      <w:r w:rsidRPr="000B4D15">
        <w:rPr>
          <w:rFonts w:eastAsiaTheme="minorHAnsi"/>
          <w:sz w:val="28"/>
          <w:szCs w:val="28"/>
          <w:lang w:eastAsia="en-US"/>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lastRenderedPageBreak/>
        <w:t xml:space="preserve">Муниципальные нормативные правовые акты Совета поселения о налогах и сборах вступают в силу в соответствии с Налоговым кодексом Российской Федерации. </w:t>
      </w:r>
    </w:p>
    <w:p w:rsidR="00E633A7" w:rsidRPr="000B4D15" w:rsidRDefault="00E633A7" w:rsidP="00E633A7">
      <w:pPr>
        <w:tabs>
          <w:tab w:val="left" w:pos="394"/>
        </w:tabs>
        <w:rPr>
          <w:rFonts w:eastAsiaTheme="minorHAnsi"/>
          <w:sz w:val="28"/>
          <w:szCs w:val="28"/>
          <w:lang w:eastAsia="en-US"/>
        </w:rPr>
      </w:pPr>
      <w:r w:rsidRPr="000B4D15">
        <w:rPr>
          <w:rFonts w:eastAsiaTheme="minorHAnsi"/>
          <w:sz w:val="28"/>
          <w:szCs w:val="28"/>
          <w:lang w:eastAsia="en-US"/>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A65760" w:rsidRDefault="00E633A7" w:rsidP="00E633A7">
      <w:pPr>
        <w:tabs>
          <w:tab w:val="left" w:pos="394"/>
        </w:tabs>
        <w:rPr>
          <w:rFonts w:eastAsiaTheme="minorHAnsi"/>
          <w:sz w:val="28"/>
          <w:szCs w:val="28"/>
          <w:lang w:eastAsia="en-US"/>
        </w:rPr>
      </w:pPr>
      <w:r w:rsidRPr="000B4D15">
        <w:rPr>
          <w:rFonts w:eastAsiaTheme="minorHAnsi"/>
          <w:sz w:val="28"/>
          <w:szCs w:val="28"/>
          <w:lang w:eastAsia="en-US"/>
        </w:rPr>
        <w:t xml:space="preserve">Официальным считается опубликование (обнародование) муниципальных правовых актов в </w:t>
      </w:r>
      <w:r w:rsidR="0049467C" w:rsidRPr="000B4D15">
        <w:rPr>
          <w:rFonts w:eastAsiaTheme="minorHAnsi"/>
          <w:sz w:val="28"/>
          <w:szCs w:val="28"/>
          <w:lang w:eastAsia="en-US"/>
        </w:rPr>
        <w:t>информационном бюллетене «</w:t>
      </w:r>
      <w:proofErr w:type="spellStart"/>
      <w:r w:rsidR="0049467C" w:rsidRPr="000B4D15">
        <w:rPr>
          <w:rFonts w:eastAsiaTheme="minorHAnsi"/>
          <w:sz w:val="28"/>
          <w:szCs w:val="28"/>
          <w:lang w:eastAsia="en-US"/>
        </w:rPr>
        <w:t>Яган</w:t>
      </w:r>
      <w:r w:rsidR="00A65760">
        <w:rPr>
          <w:rFonts w:eastAsiaTheme="minorHAnsi"/>
          <w:sz w:val="28"/>
          <w:szCs w:val="28"/>
          <w:lang w:eastAsia="en-US"/>
        </w:rPr>
        <w:t>о</w:t>
      </w:r>
      <w:r w:rsidR="0049467C" w:rsidRPr="000B4D15">
        <w:rPr>
          <w:rFonts w:eastAsiaTheme="minorHAnsi"/>
          <w:sz w:val="28"/>
          <w:szCs w:val="28"/>
          <w:lang w:eastAsia="en-US"/>
        </w:rPr>
        <w:t>вский</w:t>
      </w:r>
      <w:proofErr w:type="spellEnd"/>
      <w:r w:rsidR="0049467C" w:rsidRPr="000B4D15">
        <w:rPr>
          <w:rFonts w:eastAsiaTheme="minorHAnsi"/>
          <w:sz w:val="28"/>
          <w:szCs w:val="28"/>
          <w:lang w:eastAsia="en-US"/>
        </w:rPr>
        <w:t xml:space="preserve"> вестник»</w:t>
      </w:r>
      <w:r w:rsidR="00A65760">
        <w:rPr>
          <w:rFonts w:eastAsiaTheme="minorHAnsi"/>
          <w:sz w:val="28"/>
          <w:szCs w:val="28"/>
          <w:lang w:eastAsia="en-US"/>
        </w:rPr>
        <w:t>.</w:t>
      </w:r>
    </w:p>
    <w:p w:rsidR="00E633A7" w:rsidRPr="000B4D15" w:rsidRDefault="00E633A7" w:rsidP="00E633A7">
      <w:pPr>
        <w:tabs>
          <w:tab w:val="left" w:pos="394"/>
        </w:tabs>
        <w:ind w:firstLine="557"/>
        <w:rPr>
          <w:rFonts w:eastAsiaTheme="minorHAnsi"/>
          <w:sz w:val="28"/>
          <w:szCs w:val="28"/>
          <w:lang w:eastAsia="en-US"/>
        </w:rPr>
      </w:pPr>
      <w:proofErr w:type="gramStart"/>
      <w:r w:rsidRPr="000B4D15">
        <w:rPr>
          <w:rFonts w:eastAsiaTheme="minorHAnsi"/>
          <w:sz w:val="28"/>
          <w:szCs w:val="28"/>
          <w:lang w:eastAsia="en-US"/>
        </w:rPr>
        <w:t>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самоуправления, должностным лицам, организациям, размещены в специально отведенных местах, определенных решением Совета поселения.».</w:t>
      </w:r>
      <w:proofErr w:type="gramEnd"/>
    </w:p>
    <w:p w:rsidR="00C504DB" w:rsidRPr="000B4D15" w:rsidRDefault="00C504DB" w:rsidP="00E633A7">
      <w:pPr>
        <w:tabs>
          <w:tab w:val="left" w:pos="394"/>
        </w:tabs>
        <w:ind w:firstLine="557"/>
        <w:rPr>
          <w:rFonts w:eastAsiaTheme="minorHAnsi"/>
          <w:sz w:val="28"/>
          <w:szCs w:val="28"/>
          <w:lang w:eastAsia="en-US"/>
        </w:rPr>
      </w:pPr>
    </w:p>
    <w:p w:rsidR="00C504DB" w:rsidRPr="000B4D15" w:rsidRDefault="00C504DB" w:rsidP="00E633A7">
      <w:pPr>
        <w:tabs>
          <w:tab w:val="left" w:pos="394"/>
        </w:tabs>
        <w:ind w:firstLine="557"/>
        <w:rPr>
          <w:rFonts w:eastAsiaTheme="minorHAnsi"/>
          <w:sz w:val="28"/>
          <w:szCs w:val="28"/>
          <w:lang w:eastAsia="en-US"/>
        </w:rPr>
      </w:pPr>
      <w:r w:rsidRPr="000B4D15">
        <w:rPr>
          <w:rFonts w:eastAsiaTheme="minorHAnsi"/>
          <w:sz w:val="28"/>
          <w:szCs w:val="28"/>
          <w:lang w:eastAsia="en-US"/>
        </w:rPr>
        <w:t>1.1</w:t>
      </w:r>
      <w:r w:rsidR="00FA4085" w:rsidRPr="000B4D15">
        <w:rPr>
          <w:rFonts w:eastAsiaTheme="minorHAnsi"/>
          <w:sz w:val="28"/>
          <w:szCs w:val="28"/>
          <w:lang w:eastAsia="en-US"/>
        </w:rPr>
        <w:t>2</w:t>
      </w:r>
      <w:r w:rsidRPr="000B4D15">
        <w:rPr>
          <w:rFonts w:eastAsiaTheme="minorHAnsi"/>
          <w:sz w:val="28"/>
          <w:szCs w:val="28"/>
          <w:lang w:eastAsia="en-US"/>
        </w:rPr>
        <w:t>. Статью 47 Устава изложить в следующей редакции:</w:t>
      </w:r>
    </w:p>
    <w:p w:rsidR="00C504DB" w:rsidRPr="000B4D15" w:rsidRDefault="00C504DB" w:rsidP="00E633A7">
      <w:pPr>
        <w:tabs>
          <w:tab w:val="left" w:pos="394"/>
        </w:tabs>
        <w:ind w:firstLine="557"/>
        <w:rPr>
          <w:rFonts w:eastAsiaTheme="minorHAnsi"/>
          <w:sz w:val="28"/>
          <w:szCs w:val="28"/>
          <w:lang w:eastAsia="en-US"/>
        </w:rPr>
      </w:pPr>
    </w:p>
    <w:p w:rsidR="00C504DB" w:rsidRPr="000B4D15" w:rsidRDefault="00C504DB" w:rsidP="00C504DB">
      <w:pPr>
        <w:keepLines/>
        <w:widowControl w:val="0"/>
        <w:suppressAutoHyphens/>
        <w:overflowPunct w:val="0"/>
        <w:autoSpaceDE w:val="0"/>
        <w:ind w:firstLine="540"/>
        <w:jc w:val="center"/>
        <w:textAlignment w:val="baseline"/>
        <w:rPr>
          <w:b/>
          <w:kern w:val="1"/>
          <w:sz w:val="28"/>
          <w:szCs w:val="28"/>
          <w:lang w:eastAsia="ar-SA"/>
        </w:rPr>
      </w:pPr>
      <w:r w:rsidRPr="000B4D15">
        <w:rPr>
          <w:b/>
          <w:kern w:val="1"/>
          <w:sz w:val="28"/>
          <w:szCs w:val="28"/>
          <w:lang w:eastAsia="ar-SA"/>
        </w:rPr>
        <w:t xml:space="preserve">«Статья 47. </w:t>
      </w:r>
    </w:p>
    <w:p w:rsidR="00C504DB" w:rsidRPr="000B4D15" w:rsidRDefault="00C504DB" w:rsidP="00C504DB">
      <w:pPr>
        <w:keepLines/>
        <w:widowControl w:val="0"/>
        <w:suppressAutoHyphens/>
        <w:overflowPunct w:val="0"/>
        <w:autoSpaceDE w:val="0"/>
        <w:ind w:firstLine="540"/>
        <w:jc w:val="center"/>
        <w:textAlignment w:val="baseline"/>
        <w:rPr>
          <w:b/>
          <w:kern w:val="1"/>
          <w:sz w:val="28"/>
          <w:szCs w:val="28"/>
          <w:lang w:eastAsia="ar-SA"/>
        </w:rPr>
      </w:pPr>
      <w:r w:rsidRPr="000B4D15">
        <w:rPr>
          <w:b/>
          <w:kern w:val="1"/>
          <w:sz w:val="28"/>
          <w:szCs w:val="28"/>
          <w:lang w:eastAsia="ar-SA"/>
        </w:rPr>
        <w:t>Средства самообложения граждан.</w:t>
      </w:r>
    </w:p>
    <w:p w:rsidR="00C504DB" w:rsidRPr="000B4D15" w:rsidRDefault="00C504DB" w:rsidP="00C504DB">
      <w:pPr>
        <w:suppressAutoHyphens/>
        <w:overflowPunct w:val="0"/>
        <w:autoSpaceDE w:val="0"/>
        <w:spacing w:before="20" w:after="20"/>
        <w:ind w:firstLine="540"/>
        <w:textAlignment w:val="baseline"/>
        <w:rPr>
          <w:sz w:val="28"/>
          <w:szCs w:val="28"/>
          <w:lang w:eastAsia="ar-SA"/>
        </w:rPr>
      </w:pPr>
    </w:p>
    <w:p w:rsidR="00C504DB" w:rsidRPr="000B4D15" w:rsidRDefault="00C504DB" w:rsidP="00C504DB">
      <w:pPr>
        <w:suppressAutoHyphens/>
        <w:overflowPunct w:val="0"/>
        <w:autoSpaceDE w:val="0"/>
        <w:spacing w:before="20" w:after="20"/>
        <w:ind w:firstLine="540"/>
        <w:textAlignment w:val="baseline"/>
        <w:rPr>
          <w:sz w:val="28"/>
          <w:szCs w:val="28"/>
          <w:lang w:eastAsia="ar-SA"/>
        </w:rPr>
      </w:pPr>
      <w:r w:rsidRPr="000B4D15">
        <w:rPr>
          <w:sz w:val="28"/>
          <w:szCs w:val="28"/>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C504DB" w:rsidRPr="000B4D15" w:rsidRDefault="00C504DB" w:rsidP="00C504DB">
      <w:pPr>
        <w:suppressAutoHyphens/>
        <w:overflowPunct w:val="0"/>
        <w:autoSpaceDE w:val="0"/>
        <w:spacing w:before="20" w:after="20"/>
        <w:ind w:firstLine="540"/>
        <w:textAlignment w:val="baseline"/>
        <w:rPr>
          <w:sz w:val="28"/>
          <w:szCs w:val="28"/>
          <w:lang w:eastAsia="ar-SA"/>
        </w:rPr>
      </w:pPr>
      <w:proofErr w:type="gramStart"/>
      <w:r w:rsidRPr="000B4D15">
        <w:rPr>
          <w:sz w:val="28"/>
          <w:szCs w:val="28"/>
          <w:lang w:eastAsia="ar-SA"/>
        </w:rPr>
        <w:t>Размер платежей в порядке самообложения граждан устанавливается в абсолютной величин</w:t>
      </w:r>
      <w:r w:rsidR="0049467C" w:rsidRPr="000B4D15">
        <w:rPr>
          <w:sz w:val="28"/>
          <w:szCs w:val="28"/>
          <w:lang w:eastAsia="ar-SA"/>
        </w:rPr>
        <w:t xml:space="preserve">е равным для всех жителей </w:t>
      </w:r>
      <w:proofErr w:type="spellStart"/>
      <w:r w:rsidR="0049467C" w:rsidRPr="000B4D15">
        <w:rPr>
          <w:sz w:val="28"/>
          <w:szCs w:val="28"/>
          <w:lang w:eastAsia="ar-SA"/>
        </w:rPr>
        <w:t>Ягановского</w:t>
      </w:r>
      <w:proofErr w:type="spellEnd"/>
      <w:r w:rsidRPr="000B4D15">
        <w:rPr>
          <w:sz w:val="28"/>
          <w:szCs w:val="28"/>
          <w:lang w:eastAsia="ar-SA"/>
        </w:rPr>
        <w:t xml:space="preserve"> сельского </w:t>
      </w:r>
      <w:r w:rsidR="0049467C" w:rsidRPr="000B4D15">
        <w:rPr>
          <w:sz w:val="28"/>
          <w:szCs w:val="28"/>
          <w:lang w:eastAsia="ar-SA"/>
        </w:rPr>
        <w:t>поселения</w:t>
      </w:r>
      <w:r w:rsidRPr="000B4D15">
        <w:rPr>
          <w:sz w:val="28"/>
          <w:szCs w:val="28"/>
          <w:lang w:eastAsia="ar-SA"/>
        </w:rPr>
        <w:t xml:space="preserve"> (населенного</w:t>
      </w:r>
      <w:r w:rsidR="0049467C" w:rsidRPr="000B4D15">
        <w:rPr>
          <w:sz w:val="28"/>
          <w:szCs w:val="28"/>
          <w:lang w:eastAsia="ar-SA"/>
        </w:rPr>
        <w:t xml:space="preserve"> пункта, входящего в состав </w:t>
      </w:r>
      <w:proofErr w:type="spellStart"/>
      <w:r w:rsidR="0049467C" w:rsidRPr="000B4D15">
        <w:rPr>
          <w:sz w:val="28"/>
          <w:szCs w:val="28"/>
          <w:lang w:eastAsia="ar-SA"/>
        </w:rPr>
        <w:t>Ягановского</w:t>
      </w:r>
      <w:proofErr w:type="spellEnd"/>
      <w:r w:rsidRPr="000B4D15">
        <w:rPr>
          <w:sz w:val="28"/>
          <w:szCs w:val="28"/>
          <w:lang w:eastAsia="ar-SA"/>
        </w:rPr>
        <w:t xml:space="preserve"> сельского поселе</w:t>
      </w:r>
      <w:r w:rsidR="0049467C" w:rsidRPr="000B4D15">
        <w:rPr>
          <w:sz w:val="28"/>
          <w:szCs w:val="28"/>
          <w:lang w:eastAsia="ar-SA"/>
        </w:rPr>
        <w:t>ния</w:t>
      </w:r>
      <w:r w:rsidRPr="000B4D15">
        <w:rPr>
          <w:sz w:val="28"/>
          <w:szCs w:val="28"/>
          <w:lang w:eastAsia="ar-SA"/>
        </w:rPr>
        <w:t>, за исключением отдельных категорий граждан, численность которых не может превышать 30</w:t>
      </w:r>
      <w:r w:rsidR="0049467C" w:rsidRPr="000B4D15">
        <w:rPr>
          <w:sz w:val="28"/>
          <w:szCs w:val="28"/>
          <w:lang w:eastAsia="ar-SA"/>
        </w:rPr>
        <w:t xml:space="preserve"> процентов общего числа жителей </w:t>
      </w:r>
      <w:proofErr w:type="spellStart"/>
      <w:r w:rsidR="0049467C" w:rsidRPr="000B4D15">
        <w:rPr>
          <w:sz w:val="28"/>
          <w:szCs w:val="28"/>
          <w:lang w:eastAsia="ar-SA"/>
        </w:rPr>
        <w:t>Ягановского</w:t>
      </w:r>
      <w:proofErr w:type="spellEnd"/>
      <w:r w:rsidR="00D144D2" w:rsidRPr="000B4D15">
        <w:rPr>
          <w:sz w:val="28"/>
          <w:szCs w:val="28"/>
          <w:lang w:eastAsia="ar-SA"/>
        </w:rPr>
        <w:t xml:space="preserve"> </w:t>
      </w:r>
      <w:r w:rsidRPr="000B4D15">
        <w:rPr>
          <w:sz w:val="28"/>
          <w:szCs w:val="28"/>
          <w:lang w:eastAsia="ar-SA"/>
        </w:rPr>
        <w:t>сельского поселения</w:t>
      </w:r>
      <w:r w:rsidR="00D144D2" w:rsidRPr="000B4D15">
        <w:rPr>
          <w:sz w:val="28"/>
          <w:szCs w:val="28"/>
          <w:lang w:eastAsia="ar-SA"/>
        </w:rPr>
        <w:t xml:space="preserve"> (населенного</w:t>
      </w:r>
      <w:r w:rsidR="0049467C" w:rsidRPr="000B4D15">
        <w:rPr>
          <w:sz w:val="28"/>
          <w:szCs w:val="28"/>
          <w:lang w:eastAsia="ar-SA"/>
        </w:rPr>
        <w:t xml:space="preserve"> пункта, входящего в состав </w:t>
      </w:r>
      <w:proofErr w:type="spellStart"/>
      <w:r w:rsidR="0049467C" w:rsidRPr="000B4D15">
        <w:rPr>
          <w:sz w:val="28"/>
          <w:szCs w:val="28"/>
          <w:lang w:eastAsia="ar-SA"/>
        </w:rPr>
        <w:t>Ягановского</w:t>
      </w:r>
      <w:proofErr w:type="spellEnd"/>
      <w:r w:rsidR="00D144D2" w:rsidRPr="000B4D15">
        <w:rPr>
          <w:sz w:val="28"/>
          <w:szCs w:val="28"/>
          <w:lang w:eastAsia="ar-SA"/>
        </w:rPr>
        <w:t xml:space="preserve"> сельского поселе</w:t>
      </w:r>
      <w:r w:rsidR="0049467C" w:rsidRPr="000B4D15">
        <w:rPr>
          <w:sz w:val="28"/>
          <w:szCs w:val="28"/>
          <w:lang w:eastAsia="ar-SA"/>
        </w:rPr>
        <w:t>ния</w:t>
      </w:r>
      <w:r w:rsidR="00D144D2" w:rsidRPr="000B4D15">
        <w:rPr>
          <w:sz w:val="28"/>
          <w:szCs w:val="28"/>
          <w:lang w:eastAsia="ar-SA"/>
        </w:rPr>
        <w:t>)</w:t>
      </w:r>
      <w:r w:rsidRPr="000B4D15">
        <w:rPr>
          <w:sz w:val="28"/>
          <w:szCs w:val="28"/>
          <w:lang w:eastAsia="ar-SA"/>
        </w:rPr>
        <w:t>, для которых размер платежей может быть уменьшен.</w:t>
      </w:r>
      <w:proofErr w:type="gramEnd"/>
    </w:p>
    <w:p w:rsidR="00C504DB" w:rsidRPr="000B4D15" w:rsidRDefault="00C504DB" w:rsidP="00C504DB">
      <w:pPr>
        <w:suppressAutoHyphens/>
        <w:overflowPunct w:val="0"/>
        <w:autoSpaceDE w:val="0"/>
        <w:spacing w:before="20" w:after="20"/>
        <w:ind w:firstLine="540"/>
        <w:textAlignment w:val="baseline"/>
        <w:rPr>
          <w:sz w:val="28"/>
          <w:szCs w:val="28"/>
          <w:lang w:eastAsia="ar-SA"/>
        </w:rPr>
      </w:pPr>
      <w:r w:rsidRPr="000B4D15">
        <w:rPr>
          <w:sz w:val="28"/>
          <w:szCs w:val="28"/>
          <w:lang w:eastAsia="ar-SA"/>
        </w:rPr>
        <w:t>2. Вопросы введения и использования</w:t>
      </w:r>
      <w:r w:rsidR="00D144D2" w:rsidRPr="000B4D15">
        <w:rPr>
          <w:sz w:val="28"/>
          <w:szCs w:val="28"/>
          <w:lang w:eastAsia="ar-SA"/>
        </w:rPr>
        <w:t>, указанных в части 1 настоящей статьи,</w:t>
      </w:r>
      <w:r w:rsidRPr="000B4D15">
        <w:rPr>
          <w:sz w:val="28"/>
          <w:szCs w:val="28"/>
          <w:lang w:eastAsia="ar-SA"/>
        </w:rPr>
        <w:t xml:space="preserve"> разовых платежей граждан решаются на местном референдуме</w:t>
      </w:r>
      <w:r w:rsidR="00D144D2" w:rsidRPr="000B4D15">
        <w:rPr>
          <w:sz w:val="28"/>
          <w:szCs w:val="28"/>
          <w:lang w:eastAsia="ar-SA"/>
        </w:rPr>
        <w:t>, а в случае, предусмотренных пунктом «б» части 1 статьи 16 настоящего Устава, на сходе граждан</w:t>
      </w:r>
      <w:proofErr w:type="gramStart"/>
      <w:r w:rsidRPr="000B4D15">
        <w:rPr>
          <w:sz w:val="28"/>
          <w:szCs w:val="28"/>
          <w:lang w:eastAsia="ar-SA"/>
        </w:rPr>
        <w:t>.».</w:t>
      </w:r>
      <w:proofErr w:type="gramEnd"/>
    </w:p>
    <w:p w:rsidR="007D4211" w:rsidRPr="000B4D15" w:rsidRDefault="007D4211" w:rsidP="002D74EA">
      <w:pPr>
        <w:tabs>
          <w:tab w:val="left" w:pos="394"/>
        </w:tabs>
        <w:ind w:firstLine="0"/>
        <w:rPr>
          <w:rFonts w:eastAsiaTheme="minorHAnsi"/>
          <w:sz w:val="28"/>
          <w:szCs w:val="28"/>
          <w:lang w:eastAsia="en-US"/>
        </w:rPr>
      </w:pPr>
    </w:p>
    <w:p w:rsidR="0054229E" w:rsidRPr="000B4D15" w:rsidRDefault="002D74EA" w:rsidP="002D74EA">
      <w:pPr>
        <w:tabs>
          <w:tab w:val="left" w:pos="394"/>
        </w:tabs>
        <w:ind w:firstLine="557"/>
        <w:rPr>
          <w:rFonts w:eastAsiaTheme="minorHAnsi"/>
          <w:sz w:val="28"/>
          <w:szCs w:val="28"/>
          <w:lang w:eastAsia="en-US"/>
        </w:rPr>
      </w:pPr>
      <w:r w:rsidRPr="000B4D15">
        <w:rPr>
          <w:rFonts w:eastAsiaTheme="minorHAnsi"/>
          <w:sz w:val="28"/>
          <w:szCs w:val="28"/>
          <w:lang w:eastAsia="en-US"/>
        </w:rPr>
        <w:t>1.</w:t>
      </w:r>
      <w:r w:rsidR="00375BD2" w:rsidRPr="000B4D15">
        <w:rPr>
          <w:rFonts w:eastAsiaTheme="minorHAnsi"/>
          <w:sz w:val="28"/>
          <w:szCs w:val="28"/>
          <w:lang w:eastAsia="en-US"/>
        </w:rPr>
        <w:t>1</w:t>
      </w:r>
      <w:r w:rsidR="00FA4085" w:rsidRPr="000B4D15">
        <w:rPr>
          <w:rFonts w:eastAsiaTheme="minorHAnsi"/>
          <w:sz w:val="28"/>
          <w:szCs w:val="28"/>
          <w:lang w:eastAsia="en-US"/>
        </w:rPr>
        <w:t>3</w:t>
      </w:r>
      <w:r w:rsidRPr="000B4D15">
        <w:rPr>
          <w:rFonts w:eastAsiaTheme="minorHAnsi"/>
          <w:sz w:val="28"/>
          <w:szCs w:val="28"/>
          <w:lang w:eastAsia="en-US"/>
        </w:rPr>
        <w:t xml:space="preserve">. </w:t>
      </w:r>
      <w:r w:rsidR="0054229E" w:rsidRPr="000B4D15">
        <w:rPr>
          <w:rFonts w:eastAsiaTheme="minorHAnsi"/>
          <w:sz w:val="28"/>
          <w:szCs w:val="28"/>
          <w:lang w:eastAsia="en-US"/>
        </w:rPr>
        <w:t xml:space="preserve">Статью 53 Устава изложить в следующей редакции: </w:t>
      </w:r>
    </w:p>
    <w:p w:rsidR="0054229E" w:rsidRPr="000B4D15" w:rsidRDefault="0054229E" w:rsidP="002A26C0">
      <w:pPr>
        <w:rPr>
          <w:sz w:val="28"/>
          <w:szCs w:val="28"/>
        </w:rPr>
      </w:pPr>
    </w:p>
    <w:p w:rsidR="0054229E" w:rsidRPr="000B4D15" w:rsidRDefault="0054229E" w:rsidP="00FF0268">
      <w:pPr>
        <w:suppressAutoHyphens/>
        <w:overflowPunct w:val="0"/>
        <w:autoSpaceDE w:val="0"/>
        <w:ind w:firstLine="557"/>
        <w:jc w:val="center"/>
        <w:textAlignment w:val="baseline"/>
        <w:rPr>
          <w:b/>
          <w:kern w:val="1"/>
          <w:sz w:val="28"/>
          <w:szCs w:val="28"/>
          <w:lang w:eastAsia="ar-SA"/>
        </w:rPr>
      </w:pPr>
      <w:r w:rsidRPr="000B4D15">
        <w:rPr>
          <w:b/>
          <w:kern w:val="1"/>
          <w:sz w:val="28"/>
          <w:szCs w:val="28"/>
          <w:lang w:eastAsia="ar-SA"/>
        </w:rPr>
        <w:t>«Статья 53.</w:t>
      </w:r>
    </w:p>
    <w:p w:rsidR="0054229E" w:rsidRPr="000B4D15" w:rsidRDefault="0054229E" w:rsidP="0054229E">
      <w:pPr>
        <w:suppressAutoHyphens/>
        <w:overflowPunct w:val="0"/>
        <w:autoSpaceDE w:val="0"/>
        <w:ind w:firstLine="557"/>
        <w:jc w:val="center"/>
        <w:textAlignment w:val="baseline"/>
        <w:rPr>
          <w:b/>
          <w:kern w:val="1"/>
          <w:sz w:val="28"/>
          <w:szCs w:val="28"/>
          <w:lang w:eastAsia="ar-SA"/>
        </w:rPr>
      </w:pPr>
      <w:r w:rsidRPr="000B4D15">
        <w:rPr>
          <w:b/>
          <w:kern w:val="1"/>
          <w:sz w:val="28"/>
          <w:szCs w:val="28"/>
          <w:lang w:eastAsia="ar-SA"/>
        </w:rPr>
        <w:lastRenderedPageBreak/>
        <w:t xml:space="preserve">Порядок принятия Устава </w:t>
      </w:r>
      <w:proofErr w:type="spellStart"/>
      <w:r w:rsidR="0060305F" w:rsidRPr="000B4D15">
        <w:rPr>
          <w:rFonts w:eastAsia="Arial"/>
          <w:b/>
          <w:sz w:val="28"/>
          <w:szCs w:val="28"/>
          <w:lang w:eastAsia="ar-SA"/>
        </w:rPr>
        <w:t>Ягановского</w:t>
      </w:r>
      <w:proofErr w:type="spellEnd"/>
      <w:r w:rsidRPr="000B4D15">
        <w:rPr>
          <w:b/>
          <w:kern w:val="1"/>
          <w:sz w:val="28"/>
          <w:szCs w:val="28"/>
          <w:lang w:eastAsia="ar-SA"/>
        </w:rPr>
        <w:t xml:space="preserve"> сельского поселения, порядок внесения изменений и дополнений в Устав и вступления в силу Устава.</w:t>
      </w:r>
    </w:p>
    <w:p w:rsidR="0054229E" w:rsidRPr="000B4D15" w:rsidRDefault="0054229E" w:rsidP="0054229E">
      <w:pPr>
        <w:suppressAutoHyphens/>
        <w:overflowPunct w:val="0"/>
        <w:autoSpaceDE w:val="0"/>
        <w:ind w:firstLine="557"/>
        <w:jc w:val="center"/>
        <w:textAlignment w:val="baseline"/>
        <w:rPr>
          <w:b/>
          <w:kern w:val="1"/>
          <w:sz w:val="28"/>
          <w:szCs w:val="28"/>
          <w:lang w:eastAsia="ar-SA"/>
        </w:rPr>
      </w:pPr>
    </w:p>
    <w:p w:rsidR="0054229E" w:rsidRPr="000B4D15" w:rsidRDefault="0060305F" w:rsidP="0054229E">
      <w:pPr>
        <w:suppressAutoHyphens/>
        <w:ind w:firstLine="540"/>
        <w:rPr>
          <w:sz w:val="28"/>
          <w:szCs w:val="28"/>
          <w:lang w:eastAsia="ar-SA"/>
        </w:rPr>
      </w:pPr>
      <w:proofErr w:type="gramStart"/>
      <w:r w:rsidRPr="000B4D15">
        <w:rPr>
          <w:sz w:val="28"/>
          <w:szCs w:val="28"/>
          <w:lang w:eastAsia="ar-SA"/>
        </w:rPr>
        <w:t xml:space="preserve">Проект Устава </w:t>
      </w:r>
      <w:proofErr w:type="spellStart"/>
      <w:r w:rsidRPr="000B4D15">
        <w:rPr>
          <w:sz w:val="28"/>
          <w:szCs w:val="28"/>
          <w:lang w:eastAsia="ar-SA"/>
        </w:rPr>
        <w:t>Ягановского</w:t>
      </w:r>
      <w:proofErr w:type="spellEnd"/>
      <w:r w:rsidR="0054229E" w:rsidRPr="000B4D15">
        <w:rPr>
          <w:sz w:val="28"/>
          <w:szCs w:val="28"/>
        </w:rPr>
        <w:t xml:space="preserve"> сельского поселения</w:t>
      </w:r>
      <w:r w:rsidR="0054229E" w:rsidRPr="000B4D15">
        <w:rPr>
          <w:sz w:val="28"/>
          <w:szCs w:val="28"/>
          <w:lang w:eastAsia="ar-SA"/>
        </w:rPr>
        <w:t xml:space="preserve">, проект муниципального правового акта о внесении изменений и дополнений в Устав </w:t>
      </w:r>
      <w:r w:rsidR="0054229E" w:rsidRPr="000B4D15">
        <w:rPr>
          <w:sz w:val="28"/>
          <w:szCs w:val="28"/>
        </w:rPr>
        <w:t xml:space="preserve"> </w:t>
      </w:r>
      <w:proofErr w:type="spellStart"/>
      <w:r w:rsidRPr="000B4D15">
        <w:rPr>
          <w:rFonts w:eastAsia="Arial"/>
          <w:sz w:val="28"/>
          <w:szCs w:val="28"/>
          <w:lang w:eastAsia="ar-SA"/>
        </w:rPr>
        <w:t>Ягановского</w:t>
      </w:r>
      <w:proofErr w:type="spellEnd"/>
      <w:r w:rsidR="0054229E" w:rsidRPr="000B4D15">
        <w:rPr>
          <w:sz w:val="28"/>
          <w:szCs w:val="28"/>
        </w:rPr>
        <w:t xml:space="preserve"> сельского поселения </w:t>
      </w:r>
      <w:r w:rsidR="0054229E" w:rsidRPr="000B4D15">
        <w:rPr>
          <w:sz w:val="28"/>
          <w:szCs w:val="28"/>
          <w:lang w:eastAsia="ar-SA"/>
        </w:rPr>
        <w:t>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установленного Советом поселения порядка учета предложений по проекту указанного Устава, проекту указанного муниципального правового акта</w:t>
      </w:r>
      <w:proofErr w:type="gramEnd"/>
      <w:r w:rsidR="0054229E" w:rsidRPr="000B4D15">
        <w:rPr>
          <w:sz w:val="28"/>
          <w:szCs w:val="28"/>
          <w:lang w:eastAsia="ar-SA"/>
        </w:rPr>
        <w:t xml:space="preserve">, а также порядка участия граждан в его обсуждении.      </w:t>
      </w:r>
    </w:p>
    <w:p w:rsidR="0054229E" w:rsidRPr="000B4D15" w:rsidRDefault="0054229E" w:rsidP="0054229E">
      <w:pPr>
        <w:suppressAutoHyphens/>
        <w:autoSpaceDE w:val="0"/>
        <w:ind w:firstLine="540"/>
        <w:rPr>
          <w:rFonts w:eastAsiaTheme="minorHAnsi"/>
          <w:sz w:val="28"/>
          <w:szCs w:val="28"/>
          <w:lang w:eastAsia="en-US"/>
        </w:rPr>
      </w:pPr>
      <w:proofErr w:type="gramStart"/>
      <w:r w:rsidRPr="000B4D15">
        <w:rPr>
          <w:rFonts w:eastAsiaTheme="minorHAnsi"/>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w:t>
      </w:r>
      <w:r w:rsidR="0060305F" w:rsidRPr="000B4D15">
        <w:rPr>
          <w:rFonts w:eastAsiaTheme="minorHAnsi"/>
          <w:sz w:val="28"/>
          <w:szCs w:val="28"/>
          <w:lang w:eastAsia="en-US"/>
        </w:rPr>
        <w:t xml:space="preserve"> в Устав </w:t>
      </w:r>
      <w:proofErr w:type="spellStart"/>
      <w:r w:rsidR="0060305F" w:rsidRPr="000B4D15">
        <w:rPr>
          <w:rFonts w:eastAsiaTheme="minorHAnsi"/>
          <w:sz w:val="28"/>
          <w:szCs w:val="28"/>
          <w:lang w:eastAsia="en-US"/>
        </w:rPr>
        <w:t>Ягановского</w:t>
      </w:r>
      <w:proofErr w:type="spellEnd"/>
      <w:r w:rsidRPr="000B4D15">
        <w:rPr>
          <w:rFonts w:eastAsiaTheme="minorHAnsi"/>
          <w:sz w:val="28"/>
          <w:szCs w:val="28"/>
          <w:lang w:eastAsia="en-US"/>
        </w:rPr>
        <w:t xml:space="preserve">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Вологодской области в целях приведения данного Устава</w:t>
      </w:r>
      <w:proofErr w:type="gramEnd"/>
      <w:r w:rsidRPr="000B4D15">
        <w:rPr>
          <w:rFonts w:eastAsiaTheme="minorHAnsi"/>
          <w:sz w:val="28"/>
          <w:szCs w:val="28"/>
          <w:lang w:eastAsia="en-US"/>
        </w:rPr>
        <w:t xml:space="preserve"> в соответствие с этими нормативными правовыми актами.</w:t>
      </w:r>
    </w:p>
    <w:p w:rsidR="0054229E" w:rsidRPr="000B4D15" w:rsidRDefault="0054229E" w:rsidP="0054229E">
      <w:pPr>
        <w:suppressAutoHyphens/>
        <w:autoSpaceDE w:val="0"/>
        <w:ind w:firstLine="540"/>
        <w:rPr>
          <w:rFonts w:eastAsia="Arial"/>
          <w:sz w:val="28"/>
          <w:szCs w:val="28"/>
          <w:lang w:eastAsia="ar-SA"/>
        </w:rPr>
      </w:pPr>
      <w:r w:rsidRPr="000B4D15">
        <w:rPr>
          <w:rFonts w:eastAsia="Arial"/>
          <w:sz w:val="28"/>
          <w:szCs w:val="28"/>
          <w:lang w:eastAsia="ar-SA"/>
        </w:rPr>
        <w:t>Устав сельского поселения, муниципальный правовой акт о внесении изменений и дополнений в Устав</w:t>
      </w:r>
      <w:r w:rsidRPr="000B4D15">
        <w:rPr>
          <w:sz w:val="28"/>
          <w:szCs w:val="28"/>
        </w:rPr>
        <w:t xml:space="preserve"> </w:t>
      </w:r>
      <w:proofErr w:type="spellStart"/>
      <w:r w:rsidR="0060305F" w:rsidRPr="000B4D15">
        <w:rPr>
          <w:rFonts w:eastAsia="Arial"/>
          <w:sz w:val="28"/>
          <w:szCs w:val="28"/>
          <w:lang w:eastAsia="ar-SA"/>
        </w:rPr>
        <w:t>Ягановского</w:t>
      </w:r>
      <w:proofErr w:type="spellEnd"/>
      <w:r w:rsidRPr="000B4D15">
        <w:rPr>
          <w:sz w:val="28"/>
          <w:szCs w:val="28"/>
        </w:rPr>
        <w:t xml:space="preserve"> сельского поселения </w:t>
      </w:r>
      <w:r w:rsidRPr="000B4D15">
        <w:rPr>
          <w:rFonts w:eastAsia="Arial"/>
          <w:sz w:val="28"/>
          <w:szCs w:val="28"/>
          <w:lang w:eastAsia="ar-SA"/>
        </w:rPr>
        <w:t>принимаются большинством в две трети голосов от установленной численности депутатов Совета поселения.</w:t>
      </w:r>
    </w:p>
    <w:p w:rsidR="0054229E" w:rsidRPr="000B4D15" w:rsidRDefault="0054229E" w:rsidP="0054229E">
      <w:pPr>
        <w:suppressAutoHyphens/>
        <w:autoSpaceDE w:val="0"/>
        <w:ind w:firstLine="540"/>
        <w:rPr>
          <w:rFonts w:eastAsia="Arial"/>
          <w:sz w:val="28"/>
          <w:szCs w:val="28"/>
          <w:lang w:eastAsia="ar-SA"/>
        </w:rPr>
      </w:pPr>
      <w:r w:rsidRPr="000B4D15">
        <w:rPr>
          <w:rFonts w:eastAsia="Arial"/>
          <w:sz w:val="28"/>
          <w:szCs w:val="28"/>
          <w:lang w:eastAsia="ar-SA"/>
        </w:rPr>
        <w:t>Устав</w:t>
      </w:r>
      <w:r w:rsidRPr="000B4D15">
        <w:rPr>
          <w:sz w:val="28"/>
          <w:szCs w:val="28"/>
        </w:rPr>
        <w:t xml:space="preserve"> </w:t>
      </w:r>
      <w:proofErr w:type="spellStart"/>
      <w:r w:rsidR="0060305F" w:rsidRPr="000B4D15">
        <w:rPr>
          <w:rFonts w:eastAsia="Arial"/>
          <w:sz w:val="28"/>
          <w:szCs w:val="28"/>
          <w:lang w:eastAsia="ar-SA"/>
        </w:rPr>
        <w:t>Ягановского</w:t>
      </w:r>
      <w:proofErr w:type="spellEnd"/>
      <w:r w:rsidRPr="000B4D15">
        <w:rPr>
          <w:sz w:val="28"/>
          <w:szCs w:val="28"/>
        </w:rPr>
        <w:t xml:space="preserve"> сельского поселения</w:t>
      </w:r>
      <w:r w:rsidRPr="000B4D15">
        <w:rPr>
          <w:rFonts w:eastAsia="Arial"/>
          <w:sz w:val="28"/>
          <w:szCs w:val="28"/>
          <w:lang w:eastAsia="ar-SA"/>
        </w:rPr>
        <w:t>, муниципальный правовой акт о внесении изменений и дополнений в Устав</w:t>
      </w:r>
      <w:r w:rsidRPr="000B4D15">
        <w:rPr>
          <w:sz w:val="28"/>
          <w:szCs w:val="28"/>
        </w:rPr>
        <w:t xml:space="preserve"> </w:t>
      </w:r>
      <w:proofErr w:type="spellStart"/>
      <w:r w:rsidR="0060305F" w:rsidRPr="000B4D15">
        <w:rPr>
          <w:rFonts w:eastAsia="Arial"/>
          <w:sz w:val="28"/>
          <w:szCs w:val="28"/>
          <w:lang w:eastAsia="ar-SA"/>
        </w:rPr>
        <w:t>Ягановского</w:t>
      </w:r>
      <w:proofErr w:type="spellEnd"/>
      <w:r w:rsidRPr="000B4D15">
        <w:rPr>
          <w:sz w:val="28"/>
          <w:szCs w:val="28"/>
        </w:rPr>
        <w:t xml:space="preserve"> с</w:t>
      </w:r>
      <w:r w:rsidR="008A5D99" w:rsidRPr="000B4D15">
        <w:rPr>
          <w:sz w:val="28"/>
          <w:szCs w:val="28"/>
        </w:rPr>
        <w:t>ельского поселе</w:t>
      </w:r>
      <w:r w:rsidR="0060305F" w:rsidRPr="000B4D15">
        <w:rPr>
          <w:sz w:val="28"/>
          <w:szCs w:val="28"/>
        </w:rPr>
        <w:t>ния</w:t>
      </w:r>
      <w:r w:rsidR="008A5D99" w:rsidRPr="000B4D15">
        <w:rPr>
          <w:sz w:val="28"/>
          <w:szCs w:val="28"/>
        </w:rPr>
        <w:t xml:space="preserve"> </w:t>
      </w:r>
      <w:r w:rsidRPr="000B4D15">
        <w:rPr>
          <w:rFonts w:eastAsia="Arial"/>
          <w:sz w:val="28"/>
          <w:szCs w:val="28"/>
          <w:lang w:eastAsia="ar-SA"/>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4229E" w:rsidRPr="000B4D15" w:rsidRDefault="0054229E" w:rsidP="0054229E">
      <w:pPr>
        <w:suppressAutoHyphens/>
        <w:autoSpaceDE w:val="0"/>
        <w:ind w:firstLine="540"/>
        <w:rPr>
          <w:rFonts w:eastAsia="Arial"/>
          <w:sz w:val="28"/>
          <w:szCs w:val="28"/>
          <w:lang w:eastAsia="ar-SA"/>
        </w:rPr>
      </w:pPr>
      <w:r w:rsidRPr="000B4D15">
        <w:rPr>
          <w:rFonts w:eastAsia="Arial"/>
          <w:sz w:val="28"/>
          <w:szCs w:val="28"/>
          <w:lang w:eastAsia="ar-SA"/>
        </w:rPr>
        <w:t>Устав</w:t>
      </w:r>
      <w:r w:rsidR="0060305F" w:rsidRPr="000B4D15">
        <w:rPr>
          <w:sz w:val="28"/>
          <w:szCs w:val="28"/>
        </w:rPr>
        <w:t xml:space="preserve"> </w:t>
      </w:r>
      <w:proofErr w:type="spellStart"/>
      <w:r w:rsidR="0060305F" w:rsidRPr="000B4D15">
        <w:rPr>
          <w:sz w:val="28"/>
          <w:szCs w:val="28"/>
        </w:rPr>
        <w:t>Ягановского</w:t>
      </w:r>
      <w:proofErr w:type="spellEnd"/>
      <w:r w:rsidRPr="000B4D15">
        <w:rPr>
          <w:sz w:val="28"/>
          <w:szCs w:val="28"/>
        </w:rPr>
        <w:t xml:space="preserve"> сельского поселения</w:t>
      </w:r>
      <w:r w:rsidRPr="000B4D15">
        <w:rPr>
          <w:rFonts w:eastAsia="Arial"/>
          <w:sz w:val="28"/>
          <w:szCs w:val="28"/>
          <w:lang w:eastAsia="ar-SA"/>
        </w:rPr>
        <w:t>, муниципальный правовой акт о внесении изменений и дополнений в Устав</w:t>
      </w:r>
      <w:r w:rsidRPr="000B4D15">
        <w:rPr>
          <w:sz w:val="28"/>
          <w:szCs w:val="28"/>
        </w:rPr>
        <w:t xml:space="preserve"> </w:t>
      </w:r>
      <w:proofErr w:type="spellStart"/>
      <w:r w:rsidR="0060305F" w:rsidRPr="000B4D15">
        <w:rPr>
          <w:rFonts w:eastAsia="Arial"/>
          <w:sz w:val="28"/>
          <w:szCs w:val="28"/>
          <w:lang w:eastAsia="ar-SA"/>
        </w:rPr>
        <w:t>Ягановского</w:t>
      </w:r>
      <w:proofErr w:type="spellEnd"/>
      <w:r w:rsidRPr="000B4D15">
        <w:rPr>
          <w:sz w:val="28"/>
          <w:szCs w:val="28"/>
        </w:rPr>
        <w:t xml:space="preserve"> сельского поселения </w:t>
      </w:r>
      <w:r w:rsidRPr="000B4D15">
        <w:rPr>
          <w:rFonts w:eastAsia="Arial"/>
          <w:sz w:val="28"/>
          <w:szCs w:val="28"/>
          <w:lang w:eastAsia="ar-SA"/>
        </w:rPr>
        <w:t>подлежат официальному опубликованию после государственной регистрации территориальном органе уполномоченного федерального органа исполнительной власти в сфере регистрации уставов муниципальных образований и вступают в силу после его официального опубликования.</w:t>
      </w:r>
    </w:p>
    <w:p w:rsidR="0054229E" w:rsidRPr="000B4D15" w:rsidRDefault="0054229E" w:rsidP="0054229E">
      <w:pPr>
        <w:suppressAutoHyphens/>
        <w:autoSpaceDE w:val="0"/>
        <w:ind w:firstLine="540"/>
        <w:rPr>
          <w:rFonts w:eastAsia="Arial"/>
          <w:sz w:val="28"/>
          <w:szCs w:val="28"/>
          <w:lang w:eastAsia="ar-SA"/>
        </w:rPr>
      </w:pPr>
      <w:proofErr w:type="gramStart"/>
      <w:r w:rsidRPr="000B4D15">
        <w:rPr>
          <w:rFonts w:eastAsia="Arial"/>
          <w:sz w:val="28"/>
          <w:szCs w:val="28"/>
          <w:lang w:eastAsia="ar-SA"/>
        </w:rPr>
        <w:t>Глава поселения обязан опубликовать (обнародовать)</w:t>
      </w:r>
      <w:r w:rsidR="0060305F" w:rsidRPr="000B4D15">
        <w:rPr>
          <w:rFonts w:eastAsia="Arial"/>
          <w:sz w:val="28"/>
          <w:szCs w:val="28"/>
          <w:lang w:eastAsia="ar-SA"/>
        </w:rPr>
        <w:t xml:space="preserve"> зарегистрированные Устав </w:t>
      </w:r>
      <w:proofErr w:type="spellStart"/>
      <w:r w:rsidR="0060305F" w:rsidRPr="000B4D15">
        <w:rPr>
          <w:rFonts w:eastAsia="Arial"/>
          <w:sz w:val="28"/>
          <w:szCs w:val="28"/>
          <w:lang w:eastAsia="ar-SA"/>
        </w:rPr>
        <w:t>Ягановского</w:t>
      </w:r>
      <w:proofErr w:type="spellEnd"/>
      <w:r w:rsidRPr="000B4D15">
        <w:rPr>
          <w:sz w:val="28"/>
          <w:szCs w:val="28"/>
        </w:rPr>
        <w:t xml:space="preserve"> сельского поселения</w:t>
      </w:r>
      <w:r w:rsidRPr="000B4D15">
        <w:rPr>
          <w:rFonts w:eastAsia="Arial"/>
          <w:sz w:val="28"/>
          <w:szCs w:val="28"/>
          <w:lang w:eastAsia="ar-SA"/>
        </w:rPr>
        <w:t>, муниципальный правовой акт о внесении изменений и дополнений в Устав</w:t>
      </w:r>
      <w:r w:rsidRPr="000B4D15">
        <w:rPr>
          <w:sz w:val="28"/>
          <w:szCs w:val="28"/>
        </w:rPr>
        <w:t xml:space="preserve"> </w:t>
      </w:r>
      <w:proofErr w:type="spellStart"/>
      <w:r w:rsidR="0060305F" w:rsidRPr="000B4D15">
        <w:rPr>
          <w:rFonts w:eastAsia="Arial"/>
          <w:sz w:val="28"/>
          <w:szCs w:val="28"/>
          <w:lang w:eastAsia="ar-SA"/>
        </w:rPr>
        <w:t>Ягановского</w:t>
      </w:r>
      <w:proofErr w:type="spellEnd"/>
      <w:r w:rsidRPr="000B4D15">
        <w:rPr>
          <w:sz w:val="28"/>
          <w:szCs w:val="28"/>
        </w:rPr>
        <w:t xml:space="preserve"> сельского поселения </w:t>
      </w:r>
      <w:r w:rsidRPr="000B4D15">
        <w:rPr>
          <w:rFonts w:eastAsia="Arial"/>
          <w:sz w:val="28"/>
          <w:szCs w:val="28"/>
          <w:lang w:eastAsia="ar-SA"/>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4229E" w:rsidRPr="000B4D15" w:rsidRDefault="0054229E" w:rsidP="0054229E">
      <w:pPr>
        <w:suppressAutoHyphens/>
        <w:autoSpaceDE w:val="0"/>
        <w:ind w:firstLine="540"/>
        <w:rPr>
          <w:rFonts w:eastAsia="Arial"/>
          <w:sz w:val="28"/>
          <w:szCs w:val="28"/>
          <w:lang w:eastAsia="ar-SA"/>
        </w:rPr>
      </w:pPr>
      <w:r w:rsidRPr="000B4D15">
        <w:rPr>
          <w:rFonts w:eastAsia="Arial"/>
          <w:sz w:val="28"/>
          <w:szCs w:val="28"/>
          <w:lang w:eastAsia="ar-SA"/>
        </w:rPr>
        <w:lastRenderedPageBreak/>
        <w:t>Настоящий Устав вступает в силу после официального опубликования, следующего за его государственной регистрацией в установленном порядке.</w:t>
      </w:r>
    </w:p>
    <w:p w:rsidR="0054229E" w:rsidRPr="000B4D15" w:rsidRDefault="0054229E" w:rsidP="0054229E">
      <w:pPr>
        <w:suppressAutoHyphens/>
        <w:autoSpaceDE w:val="0"/>
        <w:ind w:firstLine="540"/>
        <w:rPr>
          <w:rFonts w:eastAsia="Arial"/>
          <w:sz w:val="28"/>
          <w:szCs w:val="28"/>
          <w:lang w:eastAsia="ar-SA"/>
        </w:rPr>
      </w:pPr>
      <w:r w:rsidRPr="000B4D15">
        <w:rPr>
          <w:rFonts w:eastAsia="Arial"/>
          <w:sz w:val="28"/>
          <w:szCs w:val="28"/>
          <w:lang w:eastAsia="ar-SA"/>
        </w:rPr>
        <w:t>Муниципальный правовой акт о внесении изменений и дополнений в настоящий Устав вступает в силу после его официального опубликования, следующего за государственной регистрацией.</w:t>
      </w:r>
    </w:p>
    <w:p w:rsidR="00616719" w:rsidRPr="000B4D15" w:rsidRDefault="00616719" w:rsidP="00616719">
      <w:pPr>
        <w:autoSpaceDE w:val="0"/>
        <w:autoSpaceDN w:val="0"/>
        <w:adjustRightInd w:val="0"/>
        <w:ind w:firstLine="540"/>
        <w:rPr>
          <w:rFonts w:eastAsiaTheme="minorHAnsi"/>
          <w:bCs/>
          <w:sz w:val="28"/>
          <w:szCs w:val="28"/>
          <w:lang w:eastAsia="en-US"/>
        </w:rPr>
      </w:pPr>
      <w:proofErr w:type="gramStart"/>
      <w:r w:rsidRPr="000B4D15">
        <w:rPr>
          <w:rFonts w:eastAsiaTheme="minorHAnsi"/>
          <w:bCs/>
          <w:sz w:val="28"/>
          <w:szCs w:val="28"/>
          <w:lang w:eastAsia="en-US"/>
        </w:rPr>
        <w:t>Изменения и дополнения</w:t>
      </w:r>
      <w:r w:rsidR="0060305F" w:rsidRPr="000B4D15">
        <w:rPr>
          <w:rFonts w:eastAsiaTheme="minorHAnsi"/>
          <w:bCs/>
          <w:sz w:val="28"/>
          <w:szCs w:val="28"/>
          <w:lang w:eastAsia="en-US"/>
        </w:rPr>
        <w:t xml:space="preserve">, внесенные в Устав </w:t>
      </w:r>
      <w:proofErr w:type="spellStart"/>
      <w:r w:rsidR="0060305F" w:rsidRPr="000B4D15">
        <w:rPr>
          <w:rFonts w:eastAsiaTheme="minorHAnsi"/>
          <w:bCs/>
          <w:sz w:val="28"/>
          <w:szCs w:val="28"/>
          <w:lang w:eastAsia="en-US"/>
        </w:rPr>
        <w:t>Ягановского</w:t>
      </w:r>
      <w:proofErr w:type="spellEnd"/>
      <w:r w:rsidRPr="000B4D15">
        <w:rPr>
          <w:rFonts w:eastAsiaTheme="minorHAnsi"/>
          <w:bCs/>
          <w:sz w:val="28"/>
          <w:szCs w:val="28"/>
          <w:lang w:eastAsia="en-US"/>
        </w:rPr>
        <w:t xml:space="preserve"> сельского поселения</w:t>
      </w:r>
      <w:r w:rsidR="008A5D99" w:rsidRPr="000B4D15">
        <w:rPr>
          <w:rFonts w:eastAsiaTheme="minorHAnsi"/>
          <w:bCs/>
          <w:sz w:val="28"/>
          <w:szCs w:val="28"/>
          <w:lang w:eastAsia="en-US"/>
        </w:rPr>
        <w:t xml:space="preserve"> </w:t>
      </w:r>
      <w:r w:rsidRPr="000B4D15">
        <w:rPr>
          <w:rFonts w:eastAsiaTheme="minorHAnsi"/>
          <w:bCs/>
          <w:sz w:val="28"/>
          <w:szCs w:val="28"/>
          <w:lang w:eastAsia="en-US"/>
        </w:rPr>
        <w:t>и изменяющие структуру органов местного самоуправления, разграничение полномочий между органами местного самоуправления (за исключением случ</w:t>
      </w:r>
      <w:r w:rsidR="0060305F" w:rsidRPr="000B4D15">
        <w:rPr>
          <w:rFonts w:eastAsiaTheme="minorHAnsi"/>
          <w:bCs/>
          <w:sz w:val="28"/>
          <w:szCs w:val="28"/>
          <w:lang w:eastAsia="en-US"/>
        </w:rPr>
        <w:t xml:space="preserve">аев приведения Устава </w:t>
      </w:r>
      <w:proofErr w:type="spellStart"/>
      <w:r w:rsidR="0060305F" w:rsidRPr="000B4D15">
        <w:rPr>
          <w:rFonts w:eastAsiaTheme="minorHAnsi"/>
          <w:bCs/>
          <w:sz w:val="28"/>
          <w:szCs w:val="28"/>
          <w:lang w:eastAsia="en-US"/>
        </w:rPr>
        <w:t>Ягановского</w:t>
      </w:r>
      <w:proofErr w:type="spellEnd"/>
      <w:r w:rsidRPr="000B4D15">
        <w:rPr>
          <w:rFonts w:eastAsiaTheme="minorHAnsi"/>
          <w:bCs/>
          <w:sz w:val="28"/>
          <w:szCs w:val="28"/>
          <w:lang w:eastAsia="en-US"/>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w:t>
      </w:r>
      <w:proofErr w:type="gramEnd"/>
      <w:r w:rsidRPr="000B4D15">
        <w:rPr>
          <w:rFonts w:eastAsiaTheme="minorHAnsi"/>
          <w:bCs/>
          <w:sz w:val="28"/>
          <w:szCs w:val="28"/>
          <w:lang w:eastAsia="en-US"/>
        </w:rPr>
        <w:t xml:space="preserve"> о внесении указанных изменен</w:t>
      </w:r>
      <w:r w:rsidR="0060305F" w:rsidRPr="000B4D15">
        <w:rPr>
          <w:rFonts w:eastAsiaTheme="minorHAnsi"/>
          <w:bCs/>
          <w:sz w:val="28"/>
          <w:szCs w:val="28"/>
          <w:lang w:eastAsia="en-US"/>
        </w:rPr>
        <w:t xml:space="preserve">ий и дополнений в Устав </w:t>
      </w:r>
      <w:proofErr w:type="spellStart"/>
      <w:r w:rsidR="0060305F" w:rsidRPr="000B4D15">
        <w:rPr>
          <w:rFonts w:eastAsiaTheme="minorHAnsi"/>
          <w:bCs/>
          <w:sz w:val="28"/>
          <w:szCs w:val="28"/>
          <w:lang w:eastAsia="en-US"/>
        </w:rPr>
        <w:t>Ягановского</w:t>
      </w:r>
      <w:proofErr w:type="spellEnd"/>
      <w:r w:rsidRPr="000B4D15">
        <w:rPr>
          <w:rFonts w:eastAsiaTheme="minorHAnsi"/>
          <w:bCs/>
          <w:sz w:val="28"/>
          <w:szCs w:val="28"/>
          <w:lang w:eastAsia="en-US"/>
        </w:rPr>
        <w:t xml:space="preserve"> сельского поселения. </w:t>
      </w:r>
    </w:p>
    <w:p w:rsidR="0054229E" w:rsidRPr="000B4D15" w:rsidRDefault="0054229E" w:rsidP="0054229E">
      <w:pPr>
        <w:suppressAutoHyphens/>
        <w:autoSpaceDE w:val="0"/>
        <w:ind w:firstLine="540"/>
        <w:rPr>
          <w:sz w:val="28"/>
          <w:szCs w:val="28"/>
          <w:lang w:eastAsia="ar-SA"/>
        </w:rPr>
      </w:pPr>
      <w:proofErr w:type="gramStart"/>
      <w:r w:rsidRPr="000B4D15">
        <w:rPr>
          <w:sz w:val="28"/>
          <w:szCs w:val="28"/>
          <w:lang w:eastAsia="ar-SA"/>
        </w:rPr>
        <w:t>Изменения и дополнения, внесенные в Устав</w:t>
      </w:r>
      <w:r w:rsidRPr="000B4D15">
        <w:rPr>
          <w:sz w:val="28"/>
          <w:szCs w:val="28"/>
        </w:rPr>
        <w:t xml:space="preserve"> </w:t>
      </w:r>
      <w:proofErr w:type="spellStart"/>
      <w:r w:rsidR="0060305F" w:rsidRPr="000B4D15">
        <w:rPr>
          <w:rFonts w:eastAsia="Arial"/>
          <w:sz w:val="28"/>
          <w:szCs w:val="28"/>
          <w:lang w:eastAsia="ar-SA"/>
        </w:rPr>
        <w:t>Ягановского</w:t>
      </w:r>
      <w:proofErr w:type="spellEnd"/>
      <w:r w:rsidRPr="000B4D15">
        <w:rPr>
          <w:sz w:val="28"/>
          <w:szCs w:val="28"/>
        </w:rPr>
        <w:t xml:space="preserve"> сельского поселения </w:t>
      </w:r>
      <w:r w:rsidRPr="000B4D15">
        <w:rPr>
          <w:sz w:val="28"/>
          <w:szCs w:val="28"/>
          <w:lang w:eastAsia="ar-SA"/>
        </w:rPr>
        <w:t xml:space="preserve">и предусматривающие создание контрольно-счетного органа </w:t>
      </w:r>
      <w:proofErr w:type="spellStart"/>
      <w:r w:rsidR="0060305F" w:rsidRPr="000B4D15">
        <w:rPr>
          <w:rFonts w:eastAsia="Arial"/>
          <w:sz w:val="28"/>
          <w:szCs w:val="28"/>
          <w:lang w:eastAsia="ar-SA"/>
        </w:rPr>
        <w:t>Ягановского</w:t>
      </w:r>
      <w:proofErr w:type="spellEnd"/>
      <w:r w:rsidRPr="000B4D15">
        <w:rPr>
          <w:sz w:val="28"/>
          <w:szCs w:val="28"/>
        </w:rPr>
        <w:t xml:space="preserve"> сельского поселения</w:t>
      </w:r>
      <w:r w:rsidR="008A5D99" w:rsidRPr="000B4D15">
        <w:rPr>
          <w:sz w:val="28"/>
          <w:szCs w:val="28"/>
        </w:rPr>
        <w:t xml:space="preserve"> </w:t>
      </w:r>
      <w:r w:rsidRPr="000B4D15">
        <w:rPr>
          <w:sz w:val="28"/>
          <w:szCs w:val="28"/>
          <w:lang w:eastAsia="ar-SA"/>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p>
    <w:p w:rsidR="00FB533E" w:rsidRPr="000B4D15" w:rsidRDefault="00FB533E" w:rsidP="00D265BF">
      <w:pPr>
        <w:autoSpaceDE w:val="0"/>
        <w:autoSpaceDN w:val="0"/>
        <w:adjustRightInd w:val="0"/>
        <w:ind w:firstLine="540"/>
        <w:rPr>
          <w:rFonts w:eastAsiaTheme="minorHAnsi"/>
          <w:sz w:val="28"/>
          <w:szCs w:val="28"/>
          <w:lang w:eastAsia="en-US"/>
        </w:rPr>
      </w:pPr>
      <w:r w:rsidRPr="000B4D15">
        <w:rPr>
          <w:rFonts w:eastAsiaTheme="minorHAnsi"/>
          <w:sz w:val="28"/>
          <w:szCs w:val="28"/>
          <w:lang w:eastAsia="en-US"/>
        </w:rPr>
        <w:t>Изменения и дополнения</w:t>
      </w:r>
      <w:r w:rsidR="0083429F" w:rsidRPr="000B4D15">
        <w:rPr>
          <w:rFonts w:eastAsiaTheme="minorHAnsi"/>
          <w:sz w:val="28"/>
          <w:szCs w:val="28"/>
          <w:lang w:eastAsia="en-US"/>
        </w:rPr>
        <w:t xml:space="preserve"> в Устав </w:t>
      </w:r>
      <w:proofErr w:type="spellStart"/>
      <w:r w:rsidR="0083429F" w:rsidRPr="000B4D15">
        <w:rPr>
          <w:rFonts w:eastAsiaTheme="minorHAnsi"/>
          <w:sz w:val="28"/>
          <w:szCs w:val="28"/>
          <w:lang w:eastAsia="en-US"/>
        </w:rPr>
        <w:t>Ягановского</w:t>
      </w:r>
      <w:proofErr w:type="spellEnd"/>
      <w:r w:rsidRPr="000B4D15">
        <w:rPr>
          <w:rFonts w:eastAsiaTheme="minorHAnsi"/>
          <w:sz w:val="28"/>
          <w:szCs w:val="28"/>
          <w:lang w:eastAsia="en-US"/>
        </w:rPr>
        <w:t xml:space="preserve"> сельского поселения вносятся муниципальным правовым а</w:t>
      </w:r>
      <w:r w:rsidR="00D265BF" w:rsidRPr="000B4D15">
        <w:rPr>
          <w:rFonts w:eastAsiaTheme="minorHAnsi"/>
          <w:sz w:val="28"/>
          <w:szCs w:val="28"/>
          <w:lang w:eastAsia="en-US"/>
        </w:rPr>
        <w:t xml:space="preserve">ктом, который может оформляться </w:t>
      </w:r>
      <w:r w:rsidRPr="000B4D15">
        <w:rPr>
          <w:rFonts w:eastAsiaTheme="minorHAnsi"/>
          <w:sz w:val="28"/>
          <w:szCs w:val="28"/>
          <w:lang w:eastAsia="en-US"/>
        </w:rPr>
        <w:t xml:space="preserve">отдельным нормативным правовым актом, принятым </w:t>
      </w:r>
      <w:r w:rsidR="00B4655B" w:rsidRPr="000B4D15">
        <w:rPr>
          <w:rFonts w:eastAsiaTheme="minorHAnsi"/>
          <w:sz w:val="28"/>
          <w:szCs w:val="28"/>
          <w:lang w:eastAsia="en-US"/>
        </w:rPr>
        <w:t>Советом поселения</w:t>
      </w:r>
      <w:r w:rsidRPr="000B4D15">
        <w:rPr>
          <w:rFonts w:eastAsiaTheme="minorHAnsi"/>
          <w:sz w:val="28"/>
          <w:szCs w:val="28"/>
          <w:lang w:eastAsia="en-US"/>
        </w:rPr>
        <w:t xml:space="preserve"> и подписанным главой </w:t>
      </w:r>
      <w:r w:rsidR="00B4655B" w:rsidRPr="000B4D15">
        <w:rPr>
          <w:rFonts w:eastAsiaTheme="minorHAnsi"/>
          <w:sz w:val="28"/>
          <w:szCs w:val="28"/>
          <w:lang w:eastAsia="en-US"/>
        </w:rPr>
        <w:t>поселения</w:t>
      </w:r>
      <w:r w:rsidRPr="000B4D15">
        <w:rPr>
          <w:rFonts w:eastAsiaTheme="minorHAnsi"/>
          <w:sz w:val="28"/>
          <w:szCs w:val="28"/>
          <w:lang w:eastAsia="en-US"/>
        </w:rPr>
        <w:t xml:space="preserve">. В этом случае на данном правовом акте проставляются реквизиты решения </w:t>
      </w:r>
      <w:r w:rsidR="00B4655B" w:rsidRPr="000B4D15">
        <w:rPr>
          <w:rFonts w:eastAsiaTheme="minorHAnsi"/>
          <w:sz w:val="28"/>
          <w:szCs w:val="28"/>
          <w:lang w:eastAsia="en-US"/>
        </w:rPr>
        <w:t>Совета поселения</w:t>
      </w:r>
      <w:r w:rsidRPr="000B4D15">
        <w:rPr>
          <w:rFonts w:eastAsiaTheme="minorHAnsi"/>
          <w:sz w:val="28"/>
          <w:szCs w:val="28"/>
          <w:lang w:eastAsia="en-US"/>
        </w:rPr>
        <w:t xml:space="preserve"> о его принятии. Включение в такое решение </w:t>
      </w:r>
      <w:r w:rsidR="00B4655B" w:rsidRPr="000B4D15">
        <w:rPr>
          <w:rFonts w:eastAsiaTheme="minorHAnsi"/>
          <w:sz w:val="28"/>
          <w:szCs w:val="28"/>
          <w:lang w:eastAsia="en-US"/>
        </w:rPr>
        <w:t>Совета поселения</w:t>
      </w:r>
      <w:r w:rsidRPr="000B4D15">
        <w:rPr>
          <w:rFonts w:eastAsiaTheme="minorHAnsi"/>
          <w:sz w:val="28"/>
          <w:szCs w:val="28"/>
          <w:lang w:eastAsia="en-US"/>
        </w:rPr>
        <w:t xml:space="preserve"> переходных положений и (или) норм о вступлении в силу изме</w:t>
      </w:r>
      <w:r w:rsidR="00B4655B" w:rsidRPr="000B4D15">
        <w:rPr>
          <w:rFonts w:eastAsiaTheme="minorHAnsi"/>
          <w:sz w:val="28"/>
          <w:szCs w:val="28"/>
          <w:lang w:eastAsia="en-US"/>
        </w:rPr>
        <w:t>нений и дополнений, вносимых в У</w:t>
      </w:r>
      <w:r w:rsidRPr="000B4D15">
        <w:rPr>
          <w:rFonts w:eastAsiaTheme="minorHAnsi"/>
          <w:sz w:val="28"/>
          <w:szCs w:val="28"/>
          <w:lang w:eastAsia="en-US"/>
        </w:rPr>
        <w:t xml:space="preserve">став </w:t>
      </w:r>
      <w:proofErr w:type="spellStart"/>
      <w:r w:rsidR="0083429F" w:rsidRPr="000B4D15">
        <w:rPr>
          <w:rFonts w:eastAsiaTheme="minorHAnsi"/>
          <w:sz w:val="28"/>
          <w:szCs w:val="28"/>
          <w:lang w:eastAsia="en-US"/>
        </w:rPr>
        <w:t>Ягановского</w:t>
      </w:r>
      <w:proofErr w:type="spellEnd"/>
      <w:r w:rsidR="00B4655B" w:rsidRPr="000B4D15">
        <w:rPr>
          <w:rFonts w:eastAsiaTheme="minorHAnsi"/>
          <w:sz w:val="28"/>
          <w:szCs w:val="28"/>
          <w:lang w:eastAsia="en-US"/>
        </w:rPr>
        <w:t xml:space="preserve"> сельского поселения</w:t>
      </w:r>
      <w:r w:rsidRPr="000B4D15">
        <w:rPr>
          <w:rFonts w:eastAsiaTheme="minorHAnsi"/>
          <w:sz w:val="28"/>
          <w:szCs w:val="28"/>
          <w:lang w:eastAsia="en-US"/>
        </w:rPr>
        <w:t>, не допускается.</w:t>
      </w:r>
      <w:r w:rsidR="001B7262" w:rsidRPr="000B4D15">
        <w:rPr>
          <w:rFonts w:eastAsiaTheme="minorHAnsi"/>
          <w:sz w:val="28"/>
          <w:szCs w:val="28"/>
          <w:lang w:eastAsia="en-US"/>
        </w:rPr>
        <w:t xml:space="preserve"> </w:t>
      </w:r>
    </w:p>
    <w:p w:rsidR="0054229E" w:rsidRPr="000B4D15" w:rsidRDefault="0054229E" w:rsidP="0054229E">
      <w:pPr>
        <w:suppressAutoHyphens/>
        <w:autoSpaceDE w:val="0"/>
        <w:ind w:firstLine="540"/>
        <w:rPr>
          <w:rFonts w:eastAsiaTheme="minorHAnsi"/>
          <w:sz w:val="28"/>
          <w:szCs w:val="28"/>
          <w:lang w:eastAsia="en-US"/>
        </w:rPr>
      </w:pPr>
      <w:r w:rsidRPr="000B4D15">
        <w:rPr>
          <w:rFonts w:eastAsiaTheme="minorHAnsi"/>
          <w:sz w:val="28"/>
          <w:szCs w:val="28"/>
          <w:lang w:eastAsia="en-US"/>
        </w:rPr>
        <w:t>Приведение Устава сельского поселения в соответствие с федеральным законом, законом Вологодской области осуществляется в установленный этими законод</w:t>
      </w:r>
      <w:r w:rsidR="0083429F" w:rsidRPr="000B4D15">
        <w:rPr>
          <w:rFonts w:eastAsiaTheme="minorHAnsi"/>
          <w:sz w:val="28"/>
          <w:szCs w:val="28"/>
          <w:lang w:eastAsia="en-US"/>
        </w:rPr>
        <w:t>ательными актами срок. В случае</w:t>
      </w:r>
      <w:proofErr w:type="gramStart"/>
      <w:r w:rsidR="0083429F" w:rsidRPr="000B4D15">
        <w:rPr>
          <w:rFonts w:eastAsiaTheme="minorHAnsi"/>
          <w:sz w:val="28"/>
          <w:szCs w:val="28"/>
          <w:lang w:eastAsia="en-US"/>
        </w:rPr>
        <w:t>,</w:t>
      </w:r>
      <w:proofErr w:type="gramEnd"/>
      <w:r w:rsidRPr="000B4D15">
        <w:rPr>
          <w:rFonts w:eastAsiaTheme="minorHAnsi"/>
          <w:sz w:val="28"/>
          <w:szCs w:val="28"/>
          <w:lang w:eastAsia="en-US"/>
        </w:rPr>
        <w:t xml:space="preserve"> если федеральным законом, законом Вологодской области указанный срок не установлен, срок приведения Устава сельского поселения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решения Совета поселения о внесении изменений и дополнений</w:t>
      </w:r>
      <w:r w:rsidR="0083429F" w:rsidRPr="000B4D15">
        <w:rPr>
          <w:rFonts w:eastAsiaTheme="minorHAnsi"/>
          <w:sz w:val="28"/>
          <w:szCs w:val="28"/>
          <w:lang w:eastAsia="en-US"/>
        </w:rPr>
        <w:t xml:space="preserve"> в Устав </w:t>
      </w:r>
      <w:proofErr w:type="spellStart"/>
      <w:r w:rsidR="0083429F" w:rsidRPr="000B4D15">
        <w:rPr>
          <w:rFonts w:eastAsiaTheme="minorHAnsi"/>
          <w:sz w:val="28"/>
          <w:szCs w:val="28"/>
          <w:lang w:eastAsia="en-US"/>
        </w:rPr>
        <w:t>Ягановского</w:t>
      </w:r>
      <w:proofErr w:type="spellEnd"/>
      <w:r w:rsidRPr="000B4D15">
        <w:rPr>
          <w:rFonts w:eastAsiaTheme="minorHAnsi"/>
          <w:sz w:val="28"/>
          <w:szCs w:val="28"/>
          <w:lang w:eastAsia="en-US"/>
        </w:rPr>
        <w:t xml:space="preserve"> сельского поселения, учета предложений граждан по нему, периодичности заседан</w:t>
      </w:r>
      <w:r w:rsidR="0083429F" w:rsidRPr="000B4D15">
        <w:rPr>
          <w:rFonts w:eastAsiaTheme="minorHAnsi"/>
          <w:sz w:val="28"/>
          <w:szCs w:val="28"/>
          <w:lang w:eastAsia="en-US"/>
        </w:rPr>
        <w:t xml:space="preserve">ий Совета </w:t>
      </w:r>
      <w:proofErr w:type="spellStart"/>
      <w:r w:rsidR="0083429F" w:rsidRPr="000B4D15">
        <w:rPr>
          <w:rFonts w:eastAsiaTheme="minorHAnsi"/>
          <w:sz w:val="28"/>
          <w:szCs w:val="28"/>
          <w:lang w:eastAsia="en-US"/>
        </w:rPr>
        <w:t>Ягановского</w:t>
      </w:r>
      <w:proofErr w:type="spellEnd"/>
      <w:r w:rsidRPr="000B4D15">
        <w:rPr>
          <w:rFonts w:eastAsiaTheme="minorHAnsi"/>
          <w:sz w:val="28"/>
          <w:szCs w:val="28"/>
          <w:lang w:eastAsia="en-US"/>
        </w:rPr>
        <w:t xml:space="preserve">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C54B2" w:rsidRPr="000B4D15" w:rsidRDefault="0083429F" w:rsidP="00B44B13">
      <w:pPr>
        <w:autoSpaceDE w:val="0"/>
        <w:autoSpaceDN w:val="0"/>
        <w:adjustRightInd w:val="0"/>
        <w:ind w:firstLine="540"/>
        <w:rPr>
          <w:rFonts w:eastAsiaTheme="minorHAnsi"/>
          <w:sz w:val="28"/>
          <w:szCs w:val="28"/>
          <w:lang w:eastAsia="en-US"/>
        </w:rPr>
      </w:pPr>
      <w:r w:rsidRPr="000B4D15">
        <w:rPr>
          <w:rFonts w:eastAsiaTheme="minorHAnsi"/>
          <w:sz w:val="28"/>
          <w:szCs w:val="28"/>
          <w:lang w:eastAsia="en-US"/>
        </w:rPr>
        <w:t xml:space="preserve">Изложение Устава </w:t>
      </w:r>
      <w:proofErr w:type="spellStart"/>
      <w:r w:rsidRPr="000B4D15">
        <w:rPr>
          <w:rFonts w:eastAsiaTheme="minorHAnsi"/>
          <w:sz w:val="28"/>
          <w:szCs w:val="28"/>
          <w:lang w:eastAsia="en-US"/>
        </w:rPr>
        <w:t>Ягановского</w:t>
      </w:r>
      <w:proofErr w:type="spellEnd"/>
      <w:r w:rsidRPr="000B4D15">
        <w:rPr>
          <w:rFonts w:eastAsiaTheme="minorHAnsi"/>
          <w:sz w:val="28"/>
          <w:szCs w:val="28"/>
          <w:lang w:eastAsia="en-US"/>
        </w:rPr>
        <w:t xml:space="preserve"> сельского поселения</w:t>
      </w:r>
      <w:r w:rsidR="008A5D99" w:rsidRPr="000B4D15">
        <w:rPr>
          <w:rFonts w:eastAsiaTheme="minorHAnsi"/>
          <w:sz w:val="28"/>
          <w:szCs w:val="28"/>
          <w:lang w:eastAsia="en-US"/>
        </w:rPr>
        <w:t xml:space="preserve"> </w:t>
      </w:r>
      <w:r w:rsidR="00B4655B" w:rsidRPr="000B4D15">
        <w:rPr>
          <w:rFonts w:eastAsiaTheme="minorHAnsi"/>
          <w:sz w:val="28"/>
          <w:szCs w:val="28"/>
          <w:lang w:eastAsia="en-US"/>
        </w:rPr>
        <w:t>в новой редакц</w:t>
      </w:r>
      <w:r w:rsidR="00DC52EC" w:rsidRPr="000B4D15">
        <w:rPr>
          <w:rFonts w:eastAsiaTheme="minorHAnsi"/>
          <w:sz w:val="28"/>
          <w:szCs w:val="28"/>
          <w:lang w:eastAsia="en-US"/>
        </w:rPr>
        <w:t>и</w:t>
      </w:r>
      <w:r w:rsidR="00B4655B" w:rsidRPr="000B4D15">
        <w:rPr>
          <w:rFonts w:eastAsiaTheme="minorHAnsi"/>
          <w:sz w:val="28"/>
          <w:szCs w:val="28"/>
          <w:lang w:eastAsia="en-US"/>
        </w:rPr>
        <w:t>и муниципальным правовым актом о внесении изменений и дополнений</w:t>
      </w:r>
      <w:r w:rsidRPr="000B4D15">
        <w:rPr>
          <w:rFonts w:eastAsiaTheme="minorHAnsi"/>
          <w:sz w:val="28"/>
          <w:szCs w:val="28"/>
          <w:lang w:eastAsia="en-US"/>
        </w:rPr>
        <w:t xml:space="preserve"> в </w:t>
      </w:r>
      <w:r w:rsidRPr="000B4D15">
        <w:rPr>
          <w:rFonts w:eastAsiaTheme="minorHAnsi"/>
          <w:sz w:val="28"/>
          <w:szCs w:val="28"/>
          <w:lang w:eastAsia="en-US"/>
        </w:rPr>
        <w:lastRenderedPageBreak/>
        <w:t xml:space="preserve">Устав </w:t>
      </w:r>
      <w:proofErr w:type="spellStart"/>
      <w:r w:rsidRPr="000B4D15">
        <w:rPr>
          <w:rFonts w:eastAsiaTheme="minorHAnsi"/>
          <w:sz w:val="28"/>
          <w:szCs w:val="28"/>
          <w:lang w:eastAsia="en-US"/>
        </w:rPr>
        <w:t>Ягановского</w:t>
      </w:r>
      <w:proofErr w:type="spellEnd"/>
      <w:r w:rsidRPr="000B4D15">
        <w:rPr>
          <w:rFonts w:eastAsiaTheme="minorHAnsi"/>
          <w:sz w:val="28"/>
          <w:szCs w:val="28"/>
          <w:lang w:eastAsia="en-US"/>
        </w:rPr>
        <w:t xml:space="preserve"> сельского поселения</w:t>
      </w:r>
      <w:r w:rsidR="008A5D99" w:rsidRPr="000B4D15">
        <w:rPr>
          <w:rFonts w:eastAsiaTheme="minorHAnsi"/>
          <w:sz w:val="28"/>
          <w:szCs w:val="28"/>
          <w:lang w:eastAsia="en-US"/>
        </w:rPr>
        <w:t xml:space="preserve"> </w:t>
      </w:r>
      <w:r w:rsidR="00B4655B" w:rsidRPr="000B4D15">
        <w:rPr>
          <w:rFonts w:eastAsiaTheme="minorHAnsi"/>
          <w:sz w:val="28"/>
          <w:szCs w:val="28"/>
          <w:lang w:eastAsia="en-US"/>
        </w:rPr>
        <w:t>не допускается. В этом случа</w:t>
      </w:r>
      <w:r w:rsidRPr="000B4D15">
        <w:rPr>
          <w:rFonts w:eastAsiaTheme="minorHAnsi"/>
          <w:sz w:val="28"/>
          <w:szCs w:val="28"/>
          <w:lang w:eastAsia="en-US"/>
        </w:rPr>
        <w:t xml:space="preserve">е принимается новый Устав </w:t>
      </w:r>
      <w:proofErr w:type="spellStart"/>
      <w:r w:rsidRPr="000B4D15">
        <w:rPr>
          <w:rFonts w:eastAsiaTheme="minorHAnsi"/>
          <w:sz w:val="28"/>
          <w:szCs w:val="28"/>
          <w:lang w:eastAsia="en-US"/>
        </w:rPr>
        <w:t>Ягановского</w:t>
      </w:r>
      <w:proofErr w:type="spellEnd"/>
      <w:r w:rsidR="00B4655B" w:rsidRPr="000B4D15">
        <w:rPr>
          <w:rFonts w:eastAsiaTheme="minorHAnsi"/>
          <w:sz w:val="28"/>
          <w:szCs w:val="28"/>
          <w:lang w:eastAsia="en-US"/>
        </w:rPr>
        <w:t xml:space="preserve"> сельского поселения,</w:t>
      </w:r>
      <w:r w:rsidRPr="000B4D15">
        <w:rPr>
          <w:rFonts w:eastAsiaTheme="minorHAnsi"/>
          <w:sz w:val="28"/>
          <w:szCs w:val="28"/>
          <w:lang w:eastAsia="en-US"/>
        </w:rPr>
        <w:t xml:space="preserve"> а ранее действующий Устав </w:t>
      </w:r>
      <w:proofErr w:type="spellStart"/>
      <w:r w:rsidRPr="000B4D15">
        <w:rPr>
          <w:rFonts w:eastAsiaTheme="minorHAnsi"/>
          <w:sz w:val="28"/>
          <w:szCs w:val="28"/>
          <w:lang w:eastAsia="en-US"/>
        </w:rPr>
        <w:t>Ягановского</w:t>
      </w:r>
      <w:proofErr w:type="spellEnd"/>
      <w:r w:rsidR="00B4655B" w:rsidRPr="000B4D15">
        <w:rPr>
          <w:rFonts w:eastAsiaTheme="minorHAnsi"/>
          <w:sz w:val="28"/>
          <w:szCs w:val="28"/>
          <w:lang w:eastAsia="en-US"/>
        </w:rPr>
        <w:t xml:space="preserve"> сельского поселения и муниципальные правовые акты о внесении в него изменений и дополнений признаются утратившими силу со дня вступления в силу нов</w:t>
      </w:r>
      <w:r w:rsidR="00C63336" w:rsidRPr="000B4D15">
        <w:rPr>
          <w:rFonts w:eastAsiaTheme="minorHAnsi"/>
          <w:sz w:val="28"/>
          <w:szCs w:val="28"/>
          <w:lang w:eastAsia="en-US"/>
        </w:rPr>
        <w:t>ого У</w:t>
      </w:r>
      <w:r w:rsidR="00B4655B" w:rsidRPr="000B4D15">
        <w:rPr>
          <w:rFonts w:eastAsiaTheme="minorHAnsi"/>
          <w:sz w:val="28"/>
          <w:szCs w:val="28"/>
          <w:lang w:eastAsia="en-US"/>
        </w:rPr>
        <w:t xml:space="preserve">става </w:t>
      </w:r>
      <w:proofErr w:type="spellStart"/>
      <w:r w:rsidRPr="000B4D15">
        <w:rPr>
          <w:rFonts w:eastAsiaTheme="minorHAnsi"/>
          <w:sz w:val="28"/>
          <w:szCs w:val="28"/>
          <w:lang w:eastAsia="en-US"/>
        </w:rPr>
        <w:t>Ягановского</w:t>
      </w:r>
      <w:proofErr w:type="spellEnd"/>
      <w:r w:rsidR="00C63336" w:rsidRPr="000B4D15">
        <w:rPr>
          <w:rFonts w:eastAsiaTheme="minorHAnsi"/>
          <w:sz w:val="28"/>
          <w:szCs w:val="28"/>
          <w:lang w:eastAsia="en-US"/>
        </w:rPr>
        <w:t xml:space="preserve"> сельского поселения</w:t>
      </w:r>
      <w:r w:rsidR="003570AC" w:rsidRPr="000B4D15">
        <w:rPr>
          <w:rFonts w:eastAsiaTheme="minorHAnsi"/>
          <w:sz w:val="28"/>
          <w:szCs w:val="28"/>
          <w:lang w:eastAsia="en-US"/>
        </w:rPr>
        <w:t>.</w:t>
      </w:r>
    </w:p>
    <w:p w:rsidR="0054229E" w:rsidRPr="000B4D15" w:rsidRDefault="0054229E" w:rsidP="0054229E">
      <w:pPr>
        <w:suppressAutoHyphens/>
        <w:autoSpaceDE w:val="0"/>
        <w:ind w:firstLine="540"/>
        <w:rPr>
          <w:sz w:val="28"/>
          <w:szCs w:val="28"/>
        </w:rPr>
      </w:pPr>
      <w:r w:rsidRPr="000B4D15">
        <w:rPr>
          <w:rFonts w:eastAsiaTheme="minorHAnsi"/>
          <w:sz w:val="28"/>
          <w:szCs w:val="28"/>
          <w:lang w:eastAsia="en-US"/>
        </w:rPr>
        <w:t xml:space="preserve">2. </w:t>
      </w:r>
      <w:r w:rsidRPr="000B4D15">
        <w:rPr>
          <w:sz w:val="28"/>
          <w:szCs w:val="28"/>
        </w:rPr>
        <w:t>Направить настоящее решен</w:t>
      </w:r>
      <w:r w:rsidR="00AB4645" w:rsidRPr="000B4D15">
        <w:rPr>
          <w:sz w:val="28"/>
          <w:szCs w:val="28"/>
        </w:rPr>
        <w:t xml:space="preserve">ие Совета «О внесении изменений </w:t>
      </w:r>
      <w:r w:rsidRPr="000B4D15">
        <w:rPr>
          <w:sz w:val="28"/>
          <w:szCs w:val="28"/>
        </w:rPr>
        <w:t>в</w:t>
      </w:r>
      <w:r w:rsidR="0083429F" w:rsidRPr="000B4D15">
        <w:rPr>
          <w:sz w:val="28"/>
          <w:szCs w:val="28"/>
        </w:rPr>
        <w:t xml:space="preserve"> Устав </w:t>
      </w:r>
      <w:proofErr w:type="spellStart"/>
      <w:r w:rsidR="0083429F" w:rsidRPr="000B4D15">
        <w:rPr>
          <w:sz w:val="28"/>
          <w:szCs w:val="28"/>
        </w:rPr>
        <w:t>Ягановского</w:t>
      </w:r>
      <w:proofErr w:type="spellEnd"/>
      <w:r w:rsidRPr="000B4D15">
        <w:rPr>
          <w:sz w:val="28"/>
          <w:szCs w:val="28"/>
        </w:rPr>
        <w:t xml:space="preserve"> сельского поселе</w:t>
      </w:r>
      <w:r w:rsidR="0083429F" w:rsidRPr="000B4D15">
        <w:rPr>
          <w:sz w:val="28"/>
          <w:szCs w:val="28"/>
        </w:rPr>
        <w:t>ния</w:t>
      </w:r>
      <w:r w:rsidRPr="000B4D15">
        <w:rPr>
          <w:sz w:val="28"/>
          <w:szCs w:val="28"/>
        </w:rPr>
        <w:t>» для регистрации в Управление Министерства юстиции Российской Федерации по Вологодской области в соответствии с законодательством Российской Федерации</w:t>
      </w:r>
    </w:p>
    <w:p w:rsidR="0054229E" w:rsidRPr="000B4D15" w:rsidRDefault="0054229E" w:rsidP="0054229E">
      <w:pPr>
        <w:autoSpaceDE w:val="0"/>
        <w:autoSpaceDN w:val="0"/>
        <w:adjustRightInd w:val="0"/>
        <w:ind w:firstLine="0"/>
        <w:outlineLvl w:val="1"/>
        <w:rPr>
          <w:sz w:val="28"/>
          <w:szCs w:val="28"/>
        </w:rPr>
      </w:pPr>
      <w:r w:rsidRPr="000B4D15">
        <w:rPr>
          <w:sz w:val="28"/>
          <w:szCs w:val="28"/>
        </w:rPr>
        <w:t xml:space="preserve">        3. После регистрации решения «О вн</w:t>
      </w:r>
      <w:r w:rsidR="00AB4645" w:rsidRPr="000B4D15">
        <w:rPr>
          <w:sz w:val="28"/>
          <w:szCs w:val="28"/>
        </w:rPr>
        <w:t>есении изменений</w:t>
      </w:r>
      <w:r w:rsidR="0083429F" w:rsidRPr="000B4D15">
        <w:rPr>
          <w:sz w:val="28"/>
          <w:szCs w:val="28"/>
        </w:rPr>
        <w:t xml:space="preserve"> в Устав </w:t>
      </w:r>
      <w:proofErr w:type="spellStart"/>
      <w:r w:rsidR="0083429F" w:rsidRPr="000B4D15">
        <w:rPr>
          <w:sz w:val="28"/>
          <w:szCs w:val="28"/>
        </w:rPr>
        <w:t>Ягановского</w:t>
      </w:r>
      <w:proofErr w:type="spellEnd"/>
      <w:r w:rsidRPr="000B4D15">
        <w:rPr>
          <w:sz w:val="28"/>
          <w:szCs w:val="28"/>
        </w:rPr>
        <w:t xml:space="preserve"> сельского поселе</w:t>
      </w:r>
      <w:r w:rsidR="0083429F" w:rsidRPr="000B4D15">
        <w:rPr>
          <w:sz w:val="28"/>
          <w:szCs w:val="28"/>
        </w:rPr>
        <w:t>ния» опубликовать его в информационном бюллетене «</w:t>
      </w:r>
      <w:proofErr w:type="spellStart"/>
      <w:r w:rsidR="0083429F" w:rsidRPr="000B4D15">
        <w:rPr>
          <w:sz w:val="28"/>
          <w:szCs w:val="28"/>
        </w:rPr>
        <w:t>Ягановский</w:t>
      </w:r>
      <w:proofErr w:type="spellEnd"/>
      <w:r w:rsidR="0083429F" w:rsidRPr="000B4D15">
        <w:rPr>
          <w:sz w:val="28"/>
          <w:szCs w:val="28"/>
        </w:rPr>
        <w:t xml:space="preserve"> вестник» </w:t>
      </w:r>
      <w:r w:rsidRPr="000B4D15">
        <w:rPr>
          <w:sz w:val="28"/>
          <w:szCs w:val="28"/>
        </w:rPr>
        <w:t>и разместить на официальном сайте</w:t>
      </w:r>
      <w:r w:rsidR="00D144D2" w:rsidRPr="000B4D15">
        <w:rPr>
          <w:sz w:val="28"/>
          <w:szCs w:val="28"/>
        </w:rPr>
        <w:t xml:space="preserve"> </w:t>
      </w:r>
      <w:r w:rsidR="0083429F" w:rsidRPr="000B4D15">
        <w:rPr>
          <w:sz w:val="28"/>
          <w:szCs w:val="28"/>
        </w:rPr>
        <w:t>Череповецкого муниципального района</w:t>
      </w:r>
      <w:r w:rsidR="00D144D2" w:rsidRPr="000B4D15">
        <w:rPr>
          <w:sz w:val="28"/>
          <w:szCs w:val="28"/>
        </w:rPr>
        <w:t xml:space="preserve"> </w:t>
      </w:r>
      <w:r w:rsidRPr="000B4D15">
        <w:rPr>
          <w:sz w:val="28"/>
          <w:szCs w:val="28"/>
        </w:rPr>
        <w:t>в информационно-телекоммуникационной сети «Интернет».</w:t>
      </w:r>
    </w:p>
    <w:p w:rsidR="0054229E" w:rsidRPr="000B4D15" w:rsidRDefault="0054229E" w:rsidP="0054229E">
      <w:pPr>
        <w:pStyle w:val="ConsPlusNormal"/>
        <w:ind w:firstLine="557"/>
        <w:jc w:val="both"/>
        <w:rPr>
          <w:rFonts w:ascii="Times New Roman" w:hAnsi="Times New Roman" w:cs="Times New Roman"/>
          <w:sz w:val="28"/>
          <w:szCs w:val="28"/>
        </w:rPr>
      </w:pPr>
      <w:r w:rsidRPr="000B4D15">
        <w:rPr>
          <w:rFonts w:ascii="Times New Roman" w:hAnsi="Times New Roman" w:cs="Times New Roman"/>
          <w:sz w:val="28"/>
          <w:szCs w:val="28"/>
        </w:rPr>
        <w:t>4.Установить, что прошедшие регис</w:t>
      </w:r>
      <w:r w:rsidR="0083429F" w:rsidRPr="000B4D15">
        <w:rPr>
          <w:rFonts w:ascii="Times New Roman" w:hAnsi="Times New Roman" w:cs="Times New Roman"/>
          <w:sz w:val="28"/>
          <w:szCs w:val="28"/>
        </w:rPr>
        <w:t xml:space="preserve">трацию изменения  в Устав </w:t>
      </w:r>
      <w:proofErr w:type="spellStart"/>
      <w:r w:rsidR="0083429F" w:rsidRPr="000B4D15">
        <w:rPr>
          <w:rFonts w:ascii="Times New Roman" w:hAnsi="Times New Roman" w:cs="Times New Roman"/>
          <w:sz w:val="28"/>
          <w:szCs w:val="28"/>
        </w:rPr>
        <w:t>Ягановского</w:t>
      </w:r>
      <w:proofErr w:type="spellEnd"/>
      <w:r w:rsidRPr="000B4D15">
        <w:rPr>
          <w:rFonts w:ascii="Times New Roman" w:hAnsi="Times New Roman" w:cs="Times New Roman"/>
          <w:sz w:val="28"/>
          <w:szCs w:val="28"/>
        </w:rPr>
        <w:t xml:space="preserve"> сельского поселе</w:t>
      </w:r>
      <w:r w:rsidR="0083429F" w:rsidRPr="000B4D15">
        <w:rPr>
          <w:rFonts w:ascii="Times New Roman" w:hAnsi="Times New Roman" w:cs="Times New Roman"/>
          <w:sz w:val="28"/>
          <w:szCs w:val="28"/>
        </w:rPr>
        <w:t xml:space="preserve">ния, </w:t>
      </w:r>
      <w:r w:rsidRPr="000B4D15">
        <w:rPr>
          <w:rFonts w:ascii="Times New Roman" w:hAnsi="Times New Roman" w:cs="Times New Roman"/>
          <w:sz w:val="28"/>
          <w:szCs w:val="28"/>
        </w:rPr>
        <w:t xml:space="preserve"> вступают в силу после официального опубликования.</w:t>
      </w:r>
    </w:p>
    <w:p w:rsidR="00FA4085" w:rsidRPr="000B4D15" w:rsidRDefault="004A3567" w:rsidP="009721D6">
      <w:pPr>
        <w:autoSpaceDE w:val="0"/>
        <w:autoSpaceDN w:val="0"/>
        <w:adjustRightInd w:val="0"/>
        <w:ind w:firstLine="540"/>
        <w:rPr>
          <w:rFonts w:eastAsiaTheme="minorHAnsi"/>
          <w:sz w:val="28"/>
          <w:szCs w:val="28"/>
          <w:lang w:eastAsia="en-US"/>
        </w:rPr>
      </w:pPr>
      <w:r w:rsidRPr="000B4D15">
        <w:rPr>
          <w:rFonts w:eastAsiaTheme="minorHAnsi"/>
          <w:sz w:val="28"/>
          <w:szCs w:val="28"/>
          <w:lang w:eastAsia="en-US"/>
        </w:rPr>
        <w:t xml:space="preserve">5. </w:t>
      </w:r>
      <w:r w:rsidR="005E7339" w:rsidRPr="000B4D15">
        <w:rPr>
          <w:rFonts w:eastAsiaTheme="minorHAnsi"/>
          <w:sz w:val="28"/>
          <w:szCs w:val="28"/>
          <w:lang w:eastAsia="en-US"/>
        </w:rPr>
        <w:t>Пункт 11</w:t>
      </w:r>
      <w:r w:rsidR="00FA4085" w:rsidRPr="000B4D15">
        <w:rPr>
          <w:rFonts w:eastAsiaTheme="minorHAnsi"/>
          <w:sz w:val="28"/>
          <w:szCs w:val="28"/>
          <w:lang w:eastAsia="en-US"/>
        </w:rPr>
        <w:t xml:space="preserve"> части 1 статьи 4.1 Устава в редакции настоящего решения действует до 06.03.2018.</w:t>
      </w:r>
    </w:p>
    <w:p w:rsidR="004A3567" w:rsidRPr="000B4D15" w:rsidRDefault="00FA4085" w:rsidP="009721D6">
      <w:pPr>
        <w:autoSpaceDE w:val="0"/>
        <w:autoSpaceDN w:val="0"/>
        <w:adjustRightInd w:val="0"/>
        <w:ind w:firstLine="540"/>
        <w:rPr>
          <w:rFonts w:eastAsiaTheme="minorHAnsi"/>
          <w:sz w:val="28"/>
          <w:szCs w:val="28"/>
          <w:lang w:eastAsia="en-US"/>
        </w:rPr>
      </w:pPr>
      <w:r w:rsidRPr="000B4D15">
        <w:rPr>
          <w:rFonts w:eastAsiaTheme="minorHAnsi"/>
          <w:sz w:val="28"/>
          <w:szCs w:val="28"/>
          <w:lang w:eastAsia="en-US"/>
        </w:rPr>
        <w:t xml:space="preserve">6. </w:t>
      </w:r>
      <w:r w:rsidR="004A3567" w:rsidRPr="000B4D15">
        <w:rPr>
          <w:rFonts w:eastAsiaTheme="minorHAnsi"/>
          <w:sz w:val="28"/>
          <w:szCs w:val="28"/>
          <w:lang w:eastAsia="en-US"/>
        </w:rPr>
        <w:t xml:space="preserve">Пункт </w:t>
      </w:r>
      <w:r w:rsidR="00267E75" w:rsidRPr="000B4D15">
        <w:rPr>
          <w:rFonts w:eastAsiaTheme="minorHAnsi"/>
          <w:sz w:val="28"/>
          <w:szCs w:val="28"/>
          <w:lang w:eastAsia="en-US"/>
        </w:rPr>
        <w:t xml:space="preserve">9 </w:t>
      </w:r>
      <w:r w:rsidR="00D265BF" w:rsidRPr="000B4D15">
        <w:rPr>
          <w:rFonts w:eastAsiaTheme="minorHAnsi"/>
          <w:sz w:val="28"/>
          <w:szCs w:val="28"/>
          <w:lang w:eastAsia="en-US"/>
        </w:rPr>
        <w:t xml:space="preserve">статьи </w:t>
      </w:r>
      <w:r w:rsidR="00267E75" w:rsidRPr="000B4D15">
        <w:rPr>
          <w:rFonts w:eastAsiaTheme="minorHAnsi"/>
          <w:sz w:val="28"/>
          <w:szCs w:val="28"/>
          <w:lang w:eastAsia="en-US"/>
        </w:rPr>
        <w:t>28</w:t>
      </w:r>
      <w:r w:rsidR="004A3567" w:rsidRPr="000B4D15">
        <w:rPr>
          <w:rFonts w:eastAsiaTheme="minorHAnsi"/>
          <w:sz w:val="28"/>
          <w:szCs w:val="28"/>
          <w:lang w:eastAsia="en-US"/>
        </w:rPr>
        <w:t xml:space="preserve"> Устава в редакции настоящего решения действу</w:t>
      </w:r>
      <w:r w:rsidR="00D265BF" w:rsidRPr="000B4D15">
        <w:rPr>
          <w:rFonts w:eastAsiaTheme="minorHAnsi"/>
          <w:sz w:val="28"/>
          <w:szCs w:val="28"/>
          <w:lang w:eastAsia="en-US"/>
        </w:rPr>
        <w:t>ет</w:t>
      </w:r>
      <w:r w:rsidR="004A3567" w:rsidRPr="000B4D15">
        <w:rPr>
          <w:rFonts w:eastAsiaTheme="minorHAnsi"/>
          <w:sz w:val="28"/>
          <w:szCs w:val="28"/>
          <w:lang w:eastAsia="en-US"/>
        </w:rPr>
        <w:t xml:space="preserve"> с 1 сентября 2017 года. </w:t>
      </w:r>
    </w:p>
    <w:p w:rsidR="00A954D1" w:rsidRPr="000B4D15" w:rsidRDefault="00A954D1" w:rsidP="009721D6">
      <w:pPr>
        <w:autoSpaceDE w:val="0"/>
        <w:autoSpaceDN w:val="0"/>
        <w:adjustRightInd w:val="0"/>
        <w:ind w:firstLine="540"/>
        <w:rPr>
          <w:rFonts w:eastAsiaTheme="minorHAnsi"/>
          <w:color w:val="0070C0"/>
          <w:sz w:val="28"/>
          <w:szCs w:val="28"/>
          <w:lang w:eastAsia="en-US"/>
        </w:rPr>
      </w:pPr>
    </w:p>
    <w:p w:rsidR="000B4D15" w:rsidRPr="000B4D15" w:rsidRDefault="000B4D15" w:rsidP="009721D6">
      <w:pPr>
        <w:autoSpaceDE w:val="0"/>
        <w:autoSpaceDN w:val="0"/>
        <w:adjustRightInd w:val="0"/>
        <w:ind w:firstLine="540"/>
        <w:rPr>
          <w:rFonts w:eastAsiaTheme="minorHAnsi"/>
          <w:color w:val="0070C0"/>
          <w:sz w:val="28"/>
          <w:szCs w:val="28"/>
          <w:lang w:eastAsia="en-US"/>
        </w:rPr>
      </w:pPr>
    </w:p>
    <w:p w:rsidR="0054229E" w:rsidRPr="000B4D15" w:rsidRDefault="004A3567" w:rsidP="00647B39">
      <w:pPr>
        <w:pStyle w:val="ConsPlusNormal"/>
        <w:ind w:firstLine="0"/>
        <w:jc w:val="both"/>
        <w:rPr>
          <w:rFonts w:ascii="Times New Roman" w:hAnsi="Times New Roman" w:cs="Times New Roman"/>
          <w:sz w:val="28"/>
          <w:szCs w:val="28"/>
        </w:rPr>
      </w:pPr>
      <w:r w:rsidRPr="000B4D15">
        <w:rPr>
          <w:rFonts w:ascii="Times New Roman" w:hAnsi="Times New Roman" w:cs="Times New Roman"/>
          <w:sz w:val="28"/>
          <w:szCs w:val="28"/>
        </w:rPr>
        <w:t>Глава сельского посел</w:t>
      </w:r>
      <w:r w:rsidR="0013377B" w:rsidRPr="000B4D15">
        <w:rPr>
          <w:rFonts w:ascii="Times New Roman" w:hAnsi="Times New Roman" w:cs="Times New Roman"/>
          <w:sz w:val="28"/>
          <w:szCs w:val="28"/>
        </w:rPr>
        <w:t>ения</w:t>
      </w:r>
      <w:r w:rsidRPr="000B4D15">
        <w:rPr>
          <w:rFonts w:ascii="Times New Roman" w:hAnsi="Times New Roman" w:cs="Times New Roman"/>
          <w:sz w:val="28"/>
          <w:szCs w:val="28"/>
        </w:rPr>
        <w:t xml:space="preserve">                        </w:t>
      </w:r>
      <w:r w:rsidR="0013377B" w:rsidRPr="000B4D15">
        <w:rPr>
          <w:rFonts w:ascii="Times New Roman" w:hAnsi="Times New Roman" w:cs="Times New Roman"/>
          <w:sz w:val="28"/>
          <w:szCs w:val="28"/>
        </w:rPr>
        <w:t xml:space="preserve">              </w:t>
      </w:r>
      <w:r w:rsidR="000B4D15" w:rsidRPr="000B4D15">
        <w:rPr>
          <w:rFonts w:ascii="Times New Roman" w:hAnsi="Times New Roman" w:cs="Times New Roman"/>
          <w:sz w:val="28"/>
          <w:szCs w:val="28"/>
        </w:rPr>
        <w:t xml:space="preserve">                   </w:t>
      </w:r>
      <w:r w:rsidR="0013377B" w:rsidRPr="000B4D15">
        <w:rPr>
          <w:rFonts w:ascii="Times New Roman" w:hAnsi="Times New Roman" w:cs="Times New Roman"/>
          <w:sz w:val="28"/>
          <w:szCs w:val="28"/>
        </w:rPr>
        <w:t xml:space="preserve"> В.А. Семенников</w:t>
      </w:r>
    </w:p>
    <w:sectPr w:rsidR="0054229E" w:rsidRPr="000B4D15" w:rsidSect="000B4D15">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463" w:rsidRDefault="003A3463" w:rsidP="000B4D15">
      <w:r>
        <w:separator/>
      </w:r>
    </w:p>
  </w:endnote>
  <w:endnote w:type="continuationSeparator" w:id="0">
    <w:p w:rsidR="003A3463" w:rsidRDefault="003A3463" w:rsidP="000B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0476"/>
      <w:docPartObj>
        <w:docPartGallery w:val="Page Numbers (Bottom of Page)"/>
        <w:docPartUnique/>
      </w:docPartObj>
    </w:sdtPr>
    <w:sdtEndPr/>
    <w:sdtContent>
      <w:p w:rsidR="003A3463" w:rsidRDefault="0079132C">
        <w:pPr>
          <w:pStyle w:val="aa"/>
          <w:jc w:val="right"/>
        </w:pPr>
        <w:r>
          <w:fldChar w:fldCharType="begin"/>
        </w:r>
        <w:r>
          <w:instrText xml:space="preserve"> PAGE   \* MERGEFORMAT </w:instrText>
        </w:r>
        <w:r>
          <w:fldChar w:fldCharType="separate"/>
        </w:r>
        <w:r>
          <w:rPr>
            <w:noProof/>
          </w:rPr>
          <w:t>22</w:t>
        </w:r>
        <w:r>
          <w:rPr>
            <w:noProof/>
          </w:rPr>
          <w:fldChar w:fldCharType="end"/>
        </w:r>
      </w:p>
    </w:sdtContent>
  </w:sdt>
  <w:p w:rsidR="003A3463" w:rsidRDefault="003A34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463" w:rsidRDefault="003A3463" w:rsidP="000B4D15">
      <w:r>
        <w:separator/>
      </w:r>
    </w:p>
  </w:footnote>
  <w:footnote w:type="continuationSeparator" w:id="0">
    <w:p w:rsidR="003A3463" w:rsidRDefault="003A3463" w:rsidP="000B4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9"/>
      </w:rPr>
    </w:lvl>
    <w:lvl w:ilvl="1">
      <w:start w:val="1"/>
      <w:numFmt w:val="bullet"/>
      <w:lvlText w:val=""/>
      <w:lvlJc w:val="left"/>
      <w:pPr>
        <w:tabs>
          <w:tab w:val="num" w:pos="720"/>
        </w:tabs>
        <w:ind w:left="720" w:hanging="360"/>
      </w:pPr>
      <w:rPr>
        <w:rFonts w:ascii="Symbol" w:hAnsi="Symbol"/>
        <w:sz w:val="24"/>
        <w:szCs w:val="29"/>
      </w:rPr>
    </w:lvl>
    <w:lvl w:ilvl="2">
      <w:start w:val="1"/>
      <w:numFmt w:val="bullet"/>
      <w:lvlText w:val=""/>
      <w:lvlJc w:val="left"/>
      <w:pPr>
        <w:tabs>
          <w:tab w:val="num" w:pos="1080"/>
        </w:tabs>
        <w:ind w:left="1080" w:hanging="360"/>
      </w:pPr>
      <w:rPr>
        <w:rFonts w:ascii="Symbol" w:hAnsi="Symbol"/>
        <w:sz w:val="24"/>
        <w:szCs w:val="29"/>
      </w:rPr>
    </w:lvl>
    <w:lvl w:ilvl="3">
      <w:start w:val="1"/>
      <w:numFmt w:val="bullet"/>
      <w:lvlText w:val=""/>
      <w:lvlJc w:val="left"/>
      <w:pPr>
        <w:tabs>
          <w:tab w:val="num" w:pos="1440"/>
        </w:tabs>
        <w:ind w:left="1440" w:hanging="360"/>
      </w:pPr>
      <w:rPr>
        <w:rFonts w:ascii="Symbol" w:hAnsi="Symbol"/>
        <w:sz w:val="24"/>
        <w:szCs w:val="29"/>
      </w:rPr>
    </w:lvl>
    <w:lvl w:ilvl="4">
      <w:start w:val="1"/>
      <w:numFmt w:val="bullet"/>
      <w:lvlText w:val=""/>
      <w:lvlJc w:val="left"/>
      <w:pPr>
        <w:tabs>
          <w:tab w:val="num" w:pos="1800"/>
        </w:tabs>
        <w:ind w:left="1800" w:hanging="360"/>
      </w:pPr>
      <w:rPr>
        <w:rFonts w:ascii="Symbol" w:hAnsi="Symbol"/>
        <w:sz w:val="24"/>
        <w:szCs w:val="29"/>
      </w:rPr>
    </w:lvl>
    <w:lvl w:ilvl="5">
      <w:start w:val="1"/>
      <w:numFmt w:val="bullet"/>
      <w:lvlText w:val=""/>
      <w:lvlJc w:val="left"/>
      <w:pPr>
        <w:tabs>
          <w:tab w:val="num" w:pos="2160"/>
        </w:tabs>
        <w:ind w:left="2160" w:hanging="360"/>
      </w:pPr>
      <w:rPr>
        <w:rFonts w:ascii="Symbol" w:hAnsi="Symbol"/>
        <w:sz w:val="24"/>
        <w:szCs w:val="29"/>
      </w:rPr>
    </w:lvl>
    <w:lvl w:ilvl="6">
      <w:start w:val="1"/>
      <w:numFmt w:val="bullet"/>
      <w:lvlText w:val=""/>
      <w:lvlJc w:val="left"/>
      <w:pPr>
        <w:tabs>
          <w:tab w:val="num" w:pos="2520"/>
        </w:tabs>
        <w:ind w:left="2520" w:hanging="360"/>
      </w:pPr>
      <w:rPr>
        <w:rFonts w:ascii="Symbol" w:hAnsi="Symbol"/>
        <w:sz w:val="24"/>
        <w:szCs w:val="29"/>
      </w:rPr>
    </w:lvl>
    <w:lvl w:ilvl="7">
      <w:start w:val="1"/>
      <w:numFmt w:val="bullet"/>
      <w:lvlText w:val=""/>
      <w:lvlJc w:val="left"/>
      <w:pPr>
        <w:tabs>
          <w:tab w:val="num" w:pos="2880"/>
        </w:tabs>
        <w:ind w:left="2880" w:hanging="360"/>
      </w:pPr>
      <w:rPr>
        <w:rFonts w:ascii="Symbol" w:hAnsi="Symbol"/>
        <w:sz w:val="24"/>
        <w:szCs w:val="29"/>
      </w:rPr>
    </w:lvl>
    <w:lvl w:ilvl="8">
      <w:start w:val="1"/>
      <w:numFmt w:val="bullet"/>
      <w:lvlText w:val=""/>
      <w:lvlJc w:val="left"/>
      <w:pPr>
        <w:tabs>
          <w:tab w:val="num" w:pos="3240"/>
        </w:tabs>
        <w:ind w:left="3240" w:hanging="360"/>
      </w:pPr>
      <w:rPr>
        <w:rFonts w:ascii="Symbol" w:hAnsi="Symbol"/>
        <w:sz w:val="24"/>
        <w:szCs w:val="29"/>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1EBB26CD"/>
    <w:multiLevelType w:val="multilevel"/>
    <w:tmpl w:val="59DCA5F6"/>
    <w:lvl w:ilvl="0">
      <w:start w:val="1"/>
      <w:numFmt w:val="decimal"/>
      <w:lvlText w:val="%1."/>
      <w:lvlJc w:val="left"/>
      <w:pPr>
        <w:ind w:left="917" w:hanging="360"/>
      </w:pPr>
      <w:rPr>
        <w:rFonts w:hint="default"/>
      </w:rPr>
    </w:lvl>
    <w:lvl w:ilvl="1">
      <w:start w:val="1"/>
      <w:numFmt w:val="decimal"/>
      <w:isLgl/>
      <w:lvlText w:val="%1.%2."/>
      <w:lvlJc w:val="left"/>
      <w:pPr>
        <w:ind w:left="917" w:hanging="360"/>
      </w:pPr>
      <w:rPr>
        <w:rFonts w:hint="default"/>
      </w:rPr>
    </w:lvl>
    <w:lvl w:ilvl="2">
      <w:start w:val="1"/>
      <w:numFmt w:val="decimal"/>
      <w:isLgl/>
      <w:lvlText w:val="%1.%2.%3."/>
      <w:lvlJc w:val="left"/>
      <w:pPr>
        <w:ind w:left="1277" w:hanging="720"/>
      </w:pPr>
      <w:rPr>
        <w:rFonts w:hint="default"/>
      </w:rPr>
    </w:lvl>
    <w:lvl w:ilvl="3">
      <w:start w:val="1"/>
      <w:numFmt w:val="decimal"/>
      <w:isLgl/>
      <w:lvlText w:val="%1.%2.%3.%4."/>
      <w:lvlJc w:val="left"/>
      <w:pPr>
        <w:ind w:left="1277" w:hanging="720"/>
      </w:pPr>
      <w:rPr>
        <w:rFonts w:hint="default"/>
      </w:rPr>
    </w:lvl>
    <w:lvl w:ilvl="4">
      <w:start w:val="1"/>
      <w:numFmt w:val="decimal"/>
      <w:isLgl/>
      <w:lvlText w:val="%1.%2.%3.%4.%5."/>
      <w:lvlJc w:val="left"/>
      <w:pPr>
        <w:ind w:left="1637" w:hanging="1080"/>
      </w:pPr>
      <w:rPr>
        <w:rFonts w:hint="default"/>
      </w:rPr>
    </w:lvl>
    <w:lvl w:ilvl="5">
      <w:start w:val="1"/>
      <w:numFmt w:val="decimal"/>
      <w:isLgl/>
      <w:lvlText w:val="%1.%2.%3.%4.%5.%6."/>
      <w:lvlJc w:val="left"/>
      <w:pPr>
        <w:ind w:left="1637" w:hanging="1080"/>
      </w:pPr>
      <w:rPr>
        <w:rFonts w:hint="default"/>
      </w:rPr>
    </w:lvl>
    <w:lvl w:ilvl="6">
      <w:start w:val="1"/>
      <w:numFmt w:val="decimal"/>
      <w:isLgl/>
      <w:lvlText w:val="%1.%2.%3.%4.%5.%6.%7."/>
      <w:lvlJc w:val="left"/>
      <w:pPr>
        <w:ind w:left="1997" w:hanging="1440"/>
      </w:pPr>
      <w:rPr>
        <w:rFonts w:hint="default"/>
      </w:rPr>
    </w:lvl>
    <w:lvl w:ilvl="7">
      <w:start w:val="1"/>
      <w:numFmt w:val="decimal"/>
      <w:isLgl/>
      <w:lvlText w:val="%1.%2.%3.%4.%5.%6.%7.%8."/>
      <w:lvlJc w:val="left"/>
      <w:pPr>
        <w:ind w:left="1997" w:hanging="1440"/>
      </w:pPr>
      <w:rPr>
        <w:rFonts w:hint="default"/>
      </w:rPr>
    </w:lvl>
    <w:lvl w:ilvl="8">
      <w:start w:val="1"/>
      <w:numFmt w:val="decimal"/>
      <w:isLgl/>
      <w:lvlText w:val="%1.%2.%3.%4.%5.%6.%7.%8.%9."/>
      <w:lvlJc w:val="left"/>
      <w:pPr>
        <w:ind w:left="2357" w:hanging="1800"/>
      </w:pPr>
      <w:rPr>
        <w:rFonts w:hint="default"/>
      </w:rPr>
    </w:lvl>
  </w:abstractNum>
  <w:abstractNum w:abstractNumId="7">
    <w:nsid w:val="40D327E1"/>
    <w:multiLevelType w:val="multilevel"/>
    <w:tmpl w:val="233CFC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8B4810"/>
    <w:multiLevelType w:val="hybridMultilevel"/>
    <w:tmpl w:val="74A20962"/>
    <w:lvl w:ilvl="0" w:tplc="F1EC9A9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3E39"/>
    <w:rsid w:val="00010360"/>
    <w:rsid w:val="000230F9"/>
    <w:rsid w:val="00037BA3"/>
    <w:rsid w:val="00086AF1"/>
    <w:rsid w:val="000955DF"/>
    <w:rsid w:val="000B4D15"/>
    <w:rsid w:val="000D6EB8"/>
    <w:rsid w:val="0013377B"/>
    <w:rsid w:val="00137833"/>
    <w:rsid w:val="00154C12"/>
    <w:rsid w:val="0015666D"/>
    <w:rsid w:val="001B24F5"/>
    <w:rsid w:val="001B6AE8"/>
    <w:rsid w:val="001B7262"/>
    <w:rsid w:val="001C46DB"/>
    <w:rsid w:val="00251743"/>
    <w:rsid w:val="00267E75"/>
    <w:rsid w:val="002931E6"/>
    <w:rsid w:val="00294E1C"/>
    <w:rsid w:val="002A26C0"/>
    <w:rsid w:val="002C6A19"/>
    <w:rsid w:val="002D62FF"/>
    <w:rsid w:val="002D74EA"/>
    <w:rsid w:val="003321A9"/>
    <w:rsid w:val="00332FA1"/>
    <w:rsid w:val="00344FD5"/>
    <w:rsid w:val="00351FEB"/>
    <w:rsid w:val="00352678"/>
    <w:rsid w:val="00352B9C"/>
    <w:rsid w:val="003570AC"/>
    <w:rsid w:val="00375A19"/>
    <w:rsid w:val="00375BD2"/>
    <w:rsid w:val="00397893"/>
    <w:rsid w:val="003A3463"/>
    <w:rsid w:val="003D5473"/>
    <w:rsid w:val="003E40C7"/>
    <w:rsid w:val="00406543"/>
    <w:rsid w:val="00417B70"/>
    <w:rsid w:val="00441DF0"/>
    <w:rsid w:val="00457C71"/>
    <w:rsid w:val="004659F9"/>
    <w:rsid w:val="004735F6"/>
    <w:rsid w:val="00492648"/>
    <w:rsid w:val="0049467C"/>
    <w:rsid w:val="004A3567"/>
    <w:rsid w:val="004B62D9"/>
    <w:rsid w:val="004C5355"/>
    <w:rsid w:val="004E3E39"/>
    <w:rsid w:val="004F2E9C"/>
    <w:rsid w:val="004F5F70"/>
    <w:rsid w:val="00507813"/>
    <w:rsid w:val="00507F5E"/>
    <w:rsid w:val="00520A8F"/>
    <w:rsid w:val="00523313"/>
    <w:rsid w:val="0054229E"/>
    <w:rsid w:val="0056367D"/>
    <w:rsid w:val="00581491"/>
    <w:rsid w:val="005A271C"/>
    <w:rsid w:val="005A4A29"/>
    <w:rsid w:val="005B569D"/>
    <w:rsid w:val="005C4343"/>
    <w:rsid w:val="005E7339"/>
    <w:rsid w:val="0060305F"/>
    <w:rsid w:val="00616719"/>
    <w:rsid w:val="00647B39"/>
    <w:rsid w:val="00676BE7"/>
    <w:rsid w:val="0072494C"/>
    <w:rsid w:val="007524A4"/>
    <w:rsid w:val="00787C90"/>
    <w:rsid w:val="0079132C"/>
    <w:rsid w:val="007C11B5"/>
    <w:rsid w:val="007C54B2"/>
    <w:rsid w:val="007D4211"/>
    <w:rsid w:val="00807ED3"/>
    <w:rsid w:val="0083429F"/>
    <w:rsid w:val="0084286D"/>
    <w:rsid w:val="0084292B"/>
    <w:rsid w:val="008578E9"/>
    <w:rsid w:val="00877DBA"/>
    <w:rsid w:val="008914A9"/>
    <w:rsid w:val="008936AD"/>
    <w:rsid w:val="008A1C6E"/>
    <w:rsid w:val="008A4C4F"/>
    <w:rsid w:val="008A522D"/>
    <w:rsid w:val="008A5D99"/>
    <w:rsid w:val="008C266D"/>
    <w:rsid w:val="008E497E"/>
    <w:rsid w:val="00903E70"/>
    <w:rsid w:val="0096676C"/>
    <w:rsid w:val="009721D6"/>
    <w:rsid w:val="009A314D"/>
    <w:rsid w:val="009B24F6"/>
    <w:rsid w:val="009D0BA8"/>
    <w:rsid w:val="009D7179"/>
    <w:rsid w:val="009E26E8"/>
    <w:rsid w:val="00A01764"/>
    <w:rsid w:val="00A35CD6"/>
    <w:rsid w:val="00A65760"/>
    <w:rsid w:val="00A83295"/>
    <w:rsid w:val="00A954D1"/>
    <w:rsid w:val="00AB4645"/>
    <w:rsid w:val="00AE3671"/>
    <w:rsid w:val="00B2327F"/>
    <w:rsid w:val="00B44B13"/>
    <w:rsid w:val="00B4655B"/>
    <w:rsid w:val="00B51D3E"/>
    <w:rsid w:val="00B8186E"/>
    <w:rsid w:val="00B82C98"/>
    <w:rsid w:val="00B82D86"/>
    <w:rsid w:val="00BB7A7A"/>
    <w:rsid w:val="00BC0D42"/>
    <w:rsid w:val="00BD112A"/>
    <w:rsid w:val="00C043A2"/>
    <w:rsid w:val="00C13C44"/>
    <w:rsid w:val="00C33B19"/>
    <w:rsid w:val="00C504DB"/>
    <w:rsid w:val="00C5128A"/>
    <w:rsid w:val="00C63336"/>
    <w:rsid w:val="00C727F0"/>
    <w:rsid w:val="00C9057F"/>
    <w:rsid w:val="00CE06FE"/>
    <w:rsid w:val="00D04AD5"/>
    <w:rsid w:val="00D144D2"/>
    <w:rsid w:val="00D17EBF"/>
    <w:rsid w:val="00D265BF"/>
    <w:rsid w:val="00D27F2C"/>
    <w:rsid w:val="00D70432"/>
    <w:rsid w:val="00DB404E"/>
    <w:rsid w:val="00DB6A0E"/>
    <w:rsid w:val="00DC4CBF"/>
    <w:rsid w:val="00DC52EC"/>
    <w:rsid w:val="00DF1714"/>
    <w:rsid w:val="00E36D1B"/>
    <w:rsid w:val="00E417A1"/>
    <w:rsid w:val="00E633A7"/>
    <w:rsid w:val="00E722EE"/>
    <w:rsid w:val="00EA2E11"/>
    <w:rsid w:val="00ED5090"/>
    <w:rsid w:val="00F067D7"/>
    <w:rsid w:val="00F220A9"/>
    <w:rsid w:val="00F50857"/>
    <w:rsid w:val="00F555CD"/>
    <w:rsid w:val="00F77686"/>
    <w:rsid w:val="00F80C19"/>
    <w:rsid w:val="00F81367"/>
    <w:rsid w:val="00FA4085"/>
    <w:rsid w:val="00FB533E"/>
    <w:rsid w:val="00FF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3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4E3E39"/>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4E3E39"/>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4E3E39"/>
    <w:rPr>
      <w:rFonts w:ascii="Arial" w:eastAsia="Arial" w:hAnsi="Arial" w:cs="Arial"/>
      <w:sz w:val="20"/>
      <w:szCs w:val="20"/>
      <w:lang w:eastAsia="ru-RU" w:bidi="ru-RU"/>
    </w:rPr>
  </w:style>
  <w:style w:type="paragraph" w:styleId="a3">
    <w:name w:val="List Paragraph"/>
    <w:basedOn w:val="a"/>
    <w:uiPriority w:val="34"/>
    <w:qFormat/>
    <w:rsid w:val="00E722EE"/>
    <w:pPr>
      <w:ind w:left="720"/>
      <w:contextualSpacing/>
    </w:pPr>
  </w:style>
  <w:style w:type="paragraph" w:customStyle="1" w:styleId="ConsNormal">
    <w:name w:val="ConsNormal"/>
    <w:rsid w:val="00DB40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DB404E"/>
    <w:pPr>
      <w:suppressAutoHyphens/>
      <w:overflowPunct w:val="0"/>
      <w:autoSpaceDE w:val="0"/>
      <w:spacing w:before="20" w:after="20"/>
      <w:ind w:firstLine="708"/>
    </w:pPr>
    <w:rPr>
      <w:sz w:val="28"/>
      <w:szCs w:val="28"/>
      <w:lang w:eastAsia="ar-SA"/>
    </w:rPr>
  </w:style>
  <w:style w:type="paragraph" w:customStyle="1" w:styleId="a4">
    <w:name w:val="адресат"/>
    <w:basedOn w:val="a"/>
    <w:next w:val="a"/>
    <w:rsid w:val="005C4343"/>
    <w:pPr>
      <w:suppressAutoHyphens/>
      <w:autoSpaceDE w:val="0"/>
      <w:ind w:firstLine="0"/>
      <w:jc w:val="center"/>
    </w:pPr>
    <w:rPr>
      <w:sz w:val="30"/>
      <w:szCs w:val="30"/>
      <w:lang w:eastAsia="ar-SA"/>
    </w:rPr>
  </w:style>
  <w:style w:type="character" w:styleId="a5">
    <w:name w:val="Hyperlink"/>
    <w:unhideWhenUsed/>
    <w:rsid w:val="00507F5E"/>
    <w:rPr>
      <w:color w:val="0000FF"/>
      <w:u w:val="single"/>
    </w:rPr>
  </w:style>
  <w:style w:type="paragraph" w:styleId="a6">
    <w:name w:val="Body Text"/>
    <w:basedOn w:val="a"/>
    <w:link w:val="a7"/>
    <w:rsid w:val="00DC52EC"/>
    <w:pPr>
      <w:suppressAutoHyphens/>
      <w:ind w:firstLine="0"/>
      <w:jc w:val="left"/>
    </w:pPr>
    <w:rPr>
      <w:sz w:val="28"/>
      <w:lang w:eastAsia="ar-SA"/>
    </w:rPr>
  </w:style>
  <w:style w:type="character" w:customStyle="1" w:styleId="a7">
    <w:name w:val="Основной текст Знак"/>
    <w:basedOn w:val="a0"/>
    <w:link w:val="a6"/>
    <w:rsid w:val="00DC52EC"/>
    <w:rPr>
      <w:rFonts w:ascii="Times New Roman" w:eastAsia="Times New Roman" w:hAnsi="Times New Roman" w:cs="Times New Roman"/>
      <w:sz w:val="28"/>
      <w:szCs w:val="24"/>
      <w:lang w:eastAsia="ar-SA"/>
    </w:rPr>
  </w:style>
  <w:style w:type="paragraph" w:styleId="a8">
    <w:name w:val="header"/>
    <w:basedOn w:val="a"/>
    <w:link w:val="a9"/>
    <w:uiPriority w:val="99"/>
    <w:semiHidden/>
    <w:unhideWhenUsed/>
    <w:rsid w:val="000B4D15"/>
    <w:pPr>
      <w:tabs>
        <w:tab w:val="center" w:pos="4677"/>
        <w:tab w:val="right" w:pos="9355"/>
      </w:tabs>
    </w:pPr>
  </w:style>
  <w:style w:type="character" w:customStyle="1" w:styleId="a9">
    <w:name w:val="Верхний колонтитул Знак"/>
    <w:basedOn w:val="a0"/>
    <w:link w:val="a8"/>
    <w:uiPriority w:val="99"/>
    <w:semiHidden/>
    <w:rsid w:val="000B4D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B4D15"/>
    <w:pPr>
      <w:tabs>
        <w:tab w:val="center" w:pos="4677"/>
        <w:tab w:val="right" w:pos="9355"/>
      </w:tabs>
    </w:pPr>
  </w:style>
  <w:style w:type="character" w:customStyle="1" w:styleId="ab">
    <w:name w:val="Нижний колонтитул Знак"/>
    <w:basedOn w:val="a0"/>
    <w:link w:val="aa"/>
    <w:uiPriority w:val="99"/>
    <w:rsid w:val="000B4D1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9132C"/>
    <w:rPr>
      <w:rFonts w:ascii="Tahoma" w:hAnsi="Tahoma" w:cs="Tahoma"/>
      <w:sz w:val="16"/>
      <w:szCs w:val="16"/>
    </w:rPr>
  </w:style>
  <w:style w:type="character" w:customStyle="1" w:styleId="ad">
    <w:name w:val="Текст выноски Знак"/>
    <w:basedOn w:val="a0"/>
    <w:link w:val="ac"/>
    <w:uiPriority w:val="99"/>
    <w:semiHidden/>
    <w:rsid w:val="007913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CEDD614EB56A6F9165A339ECCA809AFAACF6F5DF2CFE5AEC206309ACT6wAF" TargetMode="External"/><Relationship Id="rId18" Type="http://schemas.openxmlformats.org/officeDocument/2006/relationships/hyperlink" Target="consultantplus://offline/main?base=LAW;n=116687;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ECF622C8D5996EDBD29570A74AC57A2260DB17C3D230F2CCA97EA674E9959E3F1834DF9E2DC4B26O6b7J" TargetMode="External"/><Relationship Id="rId17" Type="http://schemas.openxmlformats.org/officeDocument/2006/relationships/hyperlink" Target="consultantplus://offline/ref=9ABC34DBDDCA123AB67541905B90655DDA4C61C252D9DE685FAD72DB0804E8397BBE8A8094E277CCGFV3L" TargetMode="External"/><Relationship Id="rId2" Type="http://schemas.openxmlformats.org/officeDocument/2006/relationships/numbering" Target="numbering.xml"/><Relationship Id="rId16" Type="http://schemas.openxmlformats.org/officeDocument/2006/relationships/hyperlink" Target="consultantplus://offline/ref=97613DE91B5BB54C9B24A4124AD5488E3138EE438468C2434BE586s5o1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CF622C8D5996EDBD29570A74AC57A2260DB17C3A220F2CCA97EA674EO9b9J" TargetMode="External"/><Relationship Id="rId5" Type="http://schemas.openxmlformats.org/officeDocument/2006/relationships/settings" Target="settings.xml"/><Relationship Id="rId15" Type="http://schemas.openxmlformats.org/officeDocument/2006/relationships/hyperlink" Target="consultantplus://offline/ref=EECF622C8D5996EDBD29570A74AC57A2260DBF793D2D0F2CCA97EA674E9959E3F1834DF9E2DD4A23O6b7J" TargetMode="External"/><Relationship Id="rId10" Type="http://schemas.openxmlformats.org/officeDocument/2006/relationships/hyperlink" Target="consultantplus://offline/ref=759A127A55D6FB74D947DDFB49D086196F0AAE0FFBF0C6AC408215B8E7246C64DE8D57DC78b2N9M" TargetMode="External"/><Relationship Id="rId19" Type="http://schemas.openxmlformats.org/officeDocument/2006/relationships/hyperlink" Target="consultantplus://offline/ref=36C41D3376A0A4D349BD647E4AA5542E7BF018DDE9FE4532916BB249BB48BA66AAAA2FC5B3335136m3Z5H" TargetMode="External"/><Relationship Id="rId4" Type="http://schemas.microsoft.com/office/2007/relationships/stylesWithEffects" Target="stylesWithEffects.xml"/><Relationship Id="rId9" Type="http://schemas.openxmlformats.org/officeDocument/2006/relationships/hyperlink" Target="consultantplus://offline/ref=196FE2D8CA25FD1743C8F2DFDC85146F8C7A8E80309A6D6B60BC9CED79053691D267B65CE5CB8DD9q7mBH" TargetMode="External"/><Relationship Id="rId14" Type="http://schemas.openxmlformats.org/officeDocument/2006/relationships/hyperlink" Target="consultantplus://offline/ref=EECF622C8D5996EDBD29570A74AC57A2260DBF793D2D0F2CCA97EA674E9959E3F1834DF9E2DC4922O6b1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A65FC-192C-4F42-8B93-003968E1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22</Pages>
  <Words>7713</Words>
  <Characters>43966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User</cp:lastModifiedBy>
  <cp:revision>11</cp:revision>
  <cp:lastPrinted>2018-03-23T13:30:00Z</cp:lastPrinted>
  <dcterms:created xsi:type="dcterms:W3CDTF">2018-02-09T07:27:00Z</dcterms:created>
  <dcterms:modified xsi:type="dcterms:W3CDTF">2018-03-23T13:30:00Z</dcterms:modified>
</cp:coreProperties>
</file>